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8.xml" ContentType="application/vnd.openxmlformats-officedocument.wordprocessingml.foot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21.xml" ContentType="application/vnd.openxmlformats-officedocument.wordprocessingml.foot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oter24.xml" ContentType="application/vnd.openxmlformats-officedocument.wordprocessingml.foot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27.xml" ContentType="application/vnd.openxmlformats-officedocument.wordprocessingml.foot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header31.xml" ContentType="application/vnd.openxmlformats-officedocument.wordprocessingml.header+xml"/>
  <Override PartName="/word/footer30.xml" ContentType="application/vnd.openxmlformats-officedocument.wordprocessingml.foot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header34.xml" ContentType="application/vnd.openxmlformats-officedocument.wordprocessingml.header+xml"/>
  <Override PartName="/word/footer33.xml" ContentType="application/vnd.openxmlformats-officedocument.wordprocessingml.foot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header37.xml" ContentType="application/vnd.openxmlformats-officedocument.wordprocessingml.header+xml"/>
  <Override PartName="/word/footer36.xml" ContentType="application/vnd.openxmlformats-officedocument.wordprocessingml.foot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footer39.xml" ContentType="application/vnd.openxmlformats-officedocument.wordprocessingml.foot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header43.xml" ContentType="application/vnd.openxmlformats-officedocument.wordprocessingml.header+xml"/>
  <Override PartName="/word/footer42.xml" ContentType="application/vnd.openxmlformats-officedocument.wordprocessingml.foot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C2B91F" w14:textId="77777777" w:rsidR="001A4E1D" w:rsidRDefault="001A4E1D" w:rsidP="00623462">
      <w:pPr>
        <w:rPr>
          <w:rFonts w:ascii="Times New Roman" w:hAnsi="Times New Roman" w:cs="Times New Roman"/>
          <w:b/>
          <w:sz w:val="80"/>
          <w:szCs w:val="80"/>
          <w:u w:val="single"/>
        </w:rPr>
      </w:pPr>
    </w:p>
    <w:p w14:paraId="45449B39" w14:textId="77777777" w:rsidR="001A4E1D" w:rsidRDefault="001A4E1D">
      <w:pPr>
        <w:jc w:val="center"/>
        <w:rPr>
          <w:rFonts w:hint="eastAsia"/>
        </w:rPr>
      </w:pPr>
      <w:r>
        <w:rPr>
          <w:rFonts w:ascii="Times New Roman" w:hAnsi="Times New Roman" w:cs="Times New Roman"/>
          <w:b/>
          <w:sz w:val="80"/>
          <w:szCs w:val="80"/>
          <w:u w:val="single"/>
        </w:rPr>
        <w:t>Mininera &amp; District Netball Association Inc.</w:t>
      </w:r>
    </w:p>
    <w:p w14:paraId="7403C60D" w14:textId="77777777" w:rsidR="001A4E1D" w:rsidRDefault="001A4E1D">
      <w:pPr>
        <w:rPr>
          <w:rFonts w:ascii="Times New Roman" w:hAnsi="Times New Roman" w:cs="Times New Roman"/>
          <w:b/>
          <w:sz w:val="80"/>
          <w:szCs w:val="80"/>
          <w:u w:val="single"/>
        </w:rPr>
      </w:pPr>
    </w:p>
    <w:p w14:paraId="4FD1D396" w14:textId="5BCFC6A1" w:rsidR="001A4E1D" w:rsidRDefault="001A4E1D">
      <w:pPr>
        <w:jc w:val="center"/>
        <w:rPr>
          <w:rFonts w:hint="eastAsia"/>
        </w:rPr>
      </w:pPr>
      <w:r>
        <w:rPr>
          <w:rFonts w:ascii="Times New Roman" w:hAnsi="Times New Roman" w:cs="Times New Roman"/>
          <w:b/>
          <w:sz w:val="80"/>
          <w:szCs w:val="80"/>
          <w:u w:val="single"/>
        </w:rPr>
        <w:t>1939-202</w:t>
      </w:r>
      <w:r w:rsidR="00317C90">
        <w:rPr>
          <w:rFonts w:ascii="Times New Roman" w:hAnsi="Times New Roman" w:cs="Times New Roman"/>
          <w:b/>
          <w:sz w:val="80"/>
          <w:szCs w:val="80"/>
          <w:u w:val="single"/>
        </w:rPr>
        <w:t>6</w:t>
      </w:r>
    </w:p>
    <w:p w14:paraId="3FAF0CDD" w14:textId="77777777" w:rsidR="001A4E1D" w:rsidRDefault="001A4E1D">
      <w:pPr>
        <w:jc w:val="center"/>
        <w:rPr>
          <w:rFonts w:ascii="Times New Roman" w:hAnsi="Times New Roman" w:cs="Times New Roman"/>
          <w:b/>
          <w:sz w:val="80"/>
          <w:szCs w:val="80"/>
          <w:u w:val="single"/>
        </w:rPr>
      </w:pPr>
    </w:p>
    <w:p w14:paraId="398D5F4A" w14:textId="77777777" w:rsidR="001A4E1D" w:rsidRDefault="001A4E1D">
      <w:pPr>
        <w:jc w:val="center"/>
        <w:rPr>
          <w:rFonts w:ascii="Times New Roman" w:hAnsi="Times New Roman" w:cs="Times New Roman"/>
          <w:b/>
          <w:sz w:val="80"/>
          <w:szCs w:val="80"/>
          <w:u w:val="single"/>
        </w:rPr>
      </w:pPr>
    </w:p>
    <w:p w14:paraId="7F8D6E06" w14:textId="77777777" w:rsidR="001A4E1D" w:rsidRDefault="00000000">
      <w:pPr>
        <w:rPr>
          <w:rFonts w:ascii="Times New Roman" w:hAnsi="Times New Roman" w:cs="Times New Roman"/>
          <w:b/>
          <w:sz w:val="80"/>
          <w:szCs w:val="80"/>
          <w:u w:val="single"/>
        </w:rPr>
      </w:pPr>
      <w:r>
        <w:pict w14:anchorId="57CD8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11" type="#_x0000_t75" style="position:absolute;margin-left:188.25pt;margin-top:14.85pt;width:104.9pt;height:135.8pt;z-index:31;mso-wrap-edited:f;mso-wrap-distance-left:9.05pt;mso-wrap-distance-right:9.05pt" filled="t">
            <v:fill color2="black"/>
            <v:imagedata r:id="rId7" o:title="" croptop="-66f" cropbottom="-66f" cropleft="-96f" cropright="-96f"/>
          </v:shape>
        </w:pict>
      </w:r>
    </w:p>
    <w:p w14:paraId="6FC2DBB4" w14:textId="77777777" w:rsidR="001A4E1D" w:rsidRDefault="001A4E1D">
      <w:pPr>
        <w:jc w:val="center"/>
        <w:rPr>
          <w:rFonts w:ascii="Times New Roman" w:hAnsi="Times New Roman" w:cs="Times New Roman"/>
          <w:b/>
          <w:sz w:val="80"/>
          <w:szCs w:val="80"/>
          <w:u w:val="single"/>
        </w:rPr>
      </w:pPr>
    </w:p>
    <w:p w14:paraId="21738E97" w14:textId="77777777" w:rsidR="001A4E1D" w:rsidRDefault="001A4E1D">
      <w:pPr>
        <w:jc w:val="center"/>
        <w:rPr>
          <w:rFonts w:ascii="Times New Roman" w:hAnsi="Times New Roman" w:cs="Times New Roman"/>
          <w:b/>
          <w:sz w:val="80"/>
          <w:szCs w:val="80"/>
          <w:u w:val="single"/>
        </w:rPr>
      </w:pPr>
    </w:p>
    <w:p w14:paraId="6931F69E" w14:textId="77777777" w:rsidR="001A4E1D" w:rsidRDefault="001A4E1D">
      <w:pPr>
        <w:jc w:val="center"/>
        <w:rPr>
          <w:rFonts w:ascii="Times New Roman" w:hAnsi="Times New Roman" w:cs="Times New Roman"/>
          <w:b/>
          <w:sz w:val="80"/>
          <w:szCs w:val="80"/>
          <w:u w:val="single"/>
        </w:rPr>
      </w:pPr>
    </w:p>
    <w:p w14:paraId="3CCEFB58" w14:textId="77777777" w:rsidR="001A4E1D" w:rsidRDefault="001A4E1D">
      <w:pPr>
        <w:rPr>
          <w:rFonts w:ascii="Times New Roman" w:hAnsi="Times New Roman" w:cs="Times New Roman"/>
          <w:b/>
          <w:sz w:val="80"/>
          <w:szCs w:val="80"/>
          <w:u w:val="single"/>
        </w:rPr>
      </w:pPr>
    </w:p>
    <w:p w14:paraId="6B8D20AE" w14:textId="77777777" w:rsidR="001A4E1D" w:rsidRDefault="001A4E1D">
      <w:pPr>
        <w:rPr>
          <w:rFonts w:ascii="Times New Roman" w:hAnsi="Times New Roman" w:cs="Times New Roman"/>
          <w:b/>
          <w:sz w:val="80"/>
          <w:szCs w:val="80"/>
          <w:u w:val="single"/>
        </w:rPr>
      </w:pPr>
    </w:p>
    <w:p w14:paraId="202B9884" w14:textId="77777777" w:rsidR="001A4E1D" w:rsidRDefault="001A4E1D">
      <w:pPr>
        <w:jc w:val="center"/>
        <w:rPr>
          <w:rFonts w:hint="eastAsia"/>
        </w:rPr>
      </w:pPr>
      <w:r>
        <w:rPr>
          <w:rFonts w:ascii="Times New Roman" w:hAnsi="Times New Roman" w:cs="Times New Roman"/>
          <w:b/>
          <w:sz w:val="80"/>
          <w:szCs w:val="80"/>
          <w:u w:val="single"/>
        </w:rPr>
        <w:t xml:space="preserve">Administration </w:t>
      </w:r>
      <w:r w:rsidR="004F526F">
        <w:rPr>
          <w:rFonts w:ascii="Times New Roman" w:hAnsi="Times New Roman" w:cs="Times New Roman"/>
          <w:b/>
          <w:sz w:val="80"/>
          <w:szCs w:val="80"/>
          <w:u w:val="single"/>
        </w:rPr>
        <w:t>Guide</w:t>
      </w:r>
    </w:p>
    <w:p w14:paraId="4386C99C" w14:textId="77777777" w:rsidR="001A4E1D" w:rsidRDefault="001A4E1D">
      <w:pPr>
        <w:jc w:val="center"/>
        <w:rPr>
          <w:rFonts w:ascii="Times New Roman" w:hAnsi="Times New Roman" w:cs="Times New Roman"/>
          <w:b/>
          <w:sz w:val="80"/>
          <w:szCs w:val="80"/>
          <w:u w:val="single"/>
        </w:rPr>
      </w:pPr>
    </w:p>
    <w:p w14:paraId="24F12E5B" w14:textId="77777777" w:rsidR="001A4E1D" w:rsidRDefault="001A4E1D">
      <w:pPr>
        <w:jc w:val="center"/>
        <w:rPr>
          <w:rFonts w:ascii="Arial" w:eastAsia="Times New Roman" w:hAnsi="Arial" w:cs="Arial"/>
          <w:b/>
          <w:sz w:val="80"/>
          <w:szCs w:val="80"/>
          <w:u w:val="single"/>
          <w:lang w:eastAsia="en-AU"/>
        </w:rPr>
      </w:pPr>
    </w:p>
    <w:p w14:paraId="538C13E0" w14:textId="77777777" w:rsidR="001A4E1D" w:rsidRPr="00005DBF" w:rsidRDefault="00000000">
      <w:pPr>
        <w:pStyle w:val="Heading1"/>
        <w:jc w:val="left"/>
      </w:pPr>
      <w:r>
        <w:lastRenderedPageBreak/>
        <w:pict w14:anchorId="0250536D">
          <v:shape id="_x0000_s2110" type="#_x0000_t75" style="position:absolute;left:0;text-align:left;margin-left:430.25pt;margin-top:-33.8pt;width:77.05pt;height:106.05pt;z-index:32;mso-wrap-edited:f;mso-wrap-distance-left:9.05pt;mso-wrap-distance-right:9.05pt" filled="t">
            <v:fill color2="black"/>
            <v:imagedata r:id="rId8" o:title="" croptop="-11f" cropbottom="-11f" cropleft="-15f" cropright="-15f"/>
          </v:shape>
        </w:pict>
      </w:r>
      <w:r w:rsidR="001A4E1D" w:rsidRPr="00005DBF">
        <w:rPr>
          <w:rFonts w:ascii="Times New Roman" w:hAnsi="Times New Roman" w:cs="Times New Roman"/>
        </w:rPr>
        <w:t xml:space="preserve">MININERA </w:t>
      </w:r>
      <w:r w:rsidR="002B4230">
        <w:rPr>
          <w:rFonts w:ascii="Times New Roman" w:hAnsi="Times New Roman" w:cs="Times New Roman"/>
        </w:rPr>
        <w:t>&amp;</w:t>
      </w:r>
      <w:r w:rsidR="001A4E1D" w:rsidRPr="00005DBF">
        <w:rPr>
          <w:rFonts w:ascii="Times New Roman" w:hAnsi="Times New Roman" w:cs="Times New Roman"/>
        </w:rPr>
        <w:t xml:space="preserve"> DISTRICT NETBALL ASSOCIATION</w:t>
      </w:r>
    </w:p>
    <w:p w14:paraId="3FE368C5" w14:textId="77777777" w:rsidR="001A4E1D" w:rsidRDefault="001A4E1D">
      <w:pPr>
        <w:rPr>
          <w:rFonts w:hint="eastAsia"/>
        </w:rPr>
      </w:pPr>
      <w:r>
        <w:rPr>
          <w:rFonts w:ascii="Times New Roman" w:hAnsi="Times New Roman" w:cs="Times New Roman"/>
          <w:b/>
          <w:bCs/>
        </w:rPr>
        <w:t xml:space="preserve">ADMINISTRATION </w:t>
      </w:r>
      <w:r w:rsidR="00005DBF">
        <w:rPr>
          <w:rFonts w:ascii="Times New Roman" w:hAnsi="Times New Roman" w:cs="Times New Roman"/>
          <w:b/>
          <w:bCs/>
        </w:rPr>
        <w:t>GUIDE</w:t>
      </w:r>
    </w:p>
    <w:p w14:paraId="123712BA" w14:textId="77777777" w:rsidR="001A4E1D" w:rsidRDefault="001A4E1D" w:rsidP="004B2E70">
      <w:pPr>
        <w:rPr>
          <w:rFonts w:ascii="Times New Roman" w:hAnsi="Times New Roman" w:cs="Times New Roman"/>
          <w:i/>
          <w:sz w:val="20"/>
          <w:szCs w:val="20"/>
        </w:rPr>
      </w:pPr>
    </w:p>
    <w:p w14:paraId="65D63625" w14:textId="77777777" w:rsidR="001A4E1D" w:rsidRDefault="001A4E1D">
      <w:pPr>
        <w:pStyle w:val="Heading1"/>
      </w:pPr>
      <w:r>
        <w:rPr>
          <w:rFonts w:ascii="Times New Roman" w:hAnsi="Times New Roman" w:cs="Times New Roman"/>
          <w:b w:val="0"/>
          <w:bCs w:val="0"/>
          <w:sz w:val="44"/>
          <w:szCs w:val="44"/>
          <w:u w:val="single"/>
        </w:rPr>
        <w:t>CONTENTS</w:t>
      </w:r>
    </w:p>
    <w:p w14:paraId="65E81BB4" w14:textId="77777777" w:rsidR="004B2E70" w:rsidRDefault="004B2E70">
      <w:pPr>
        <w:rPr>
          <w:rFonts w:ascii="Times New Roman" w:hAnsi="Times New Roman" w:cs="Times New Roman"/>
          <w:sz w:val="32"/>
          <w:szCs w:val="32"/>
        </w:rPr>
      </w:pPr>
    </w:p>
    <w:p w14:paraId="147BC8AC" w14:textId="77777777" w:rsidR="001A4E1D" w:rsidRDefault="001A4E1D">
      <w:pPr>
        <w:rPr>
          <w:rFonts w:hint="eastAsia"/>
        </w:rPr>
      </w:pPr>
      <w:r>
        <w:rPr>
          <w:rFonts w:ascii="Times New Roman" w:hAnsi="Times New Roman" w:cs="Times New Roman"/>
          <w:sz w:val="32"/>
          <w:szCs w:val="32"/>
        </w:rPr>
        <w:t>1.</w:t>
      </w:r>
      <w:r>
        <w:rPr>
          <w:rFonts w:ascii="Times New Roman" w:hAnsi="Times New Roman" w:cs="Times New Roman"/>
          <w:sz w:val="32"/>
          <w:szCs w:val="32"/>
        </w:rPr>
        <w:tab/>
      </w:r>
      <w:r>
        <w:rPr>
          <w:rFonts w:ascii="Times New Roman" w:hAnsi="Times New Roman" w:cs="Times New Roman"/>
          <w:sz w:val="32"/>
          <w:szCs w:val="32"/>
        </w:rPr>
        <w:tab/>
        <w:t>Cover Sheet</w:t>
      </w:r>
    </w:p>
    <w:p w14:paraId="6BCE20C2" w14:textId="77777777" w:rsidR="001A4E1D" w:rsidRDefault="001A4E1D">
      <w:pPr>
        <w:rPr>
          <w:rFonts w:hint="eastAsia"/>
        </w:rPr>
      </w:pPr>
      <w:r>
        <w:rPr>
          <w:rFonts w:ascii="Times New Roman" w:hAnsi="Times New Roman" w:cs="Times New Roman"/>
          <w:sz w:val="32"/>
          <w:szCs w:val="32"/>
        </w:rPr>
        <w:t>2.</w:t>
      </w:r>
      <w:r>
        <w:rPr>
          <w:rFonts w:ascii="Times New Roman" w:hAnsi="Times New Roman" w:cs="Times New Roman"/>
          <w:sz w:val="32"/>
          <w:szCs w:val="32"/>
        </w:rPr>
        <w:tab/>
      </w:r>
      <w:r>
        <w:rPr>
          <w:rFonts w:ascii="Times New Roman" w:hAnsi="Times New Roman" w:cs="Times New Roman"/>
          <w:sz w:val="32"/>
          <w:szCs w:val="32"/>
        </w:rPr>
        <w:tab/>
        <w:t>Contents Page</w:t>
      </w:r>
    </w:p>
    <w:p w14:paraId="5DCBAE1B" w14:textId="77777777" w:rsidR="001A4E1D" w:rsidRDefault="001A4E1D">
      <w:pPr>
        <w:rPr>
          <w:rFonts w:hint="eastAsia"/>
        </w:rPr>
      </w:pPr>
      <w:r>
        <w:rPr>
          <w:rFonts w:ascii="Times New Roman" w:hAnsi="Times New Roman" w:cs="Times New Roman"/>
          <w:sz w:val="32"/>
          <w:szCs w:val="32"/>
        </w:rPr>
        <w:t>3.</w:t>
      </w:r>
      <w:r>
        <w:rPr>
          <w:rFonts w:ascii="Times New Roman" w:hAnsi="Times New Roman" w:cs="Times New Roman"/>
          <w:sz w:val="32"/>
          <w:szCs w:val="32"/>
        </w:rPr>
        <w:tab/>
      </w:r>
      <w:r>
        <w:rPr>
          <w:rFonts w:ascii="Times New Roman" w:hAnsi="Times New Roman" w:cs="Times New Roman"/>
          <w:sz w:val="32"/>
          <w:szCs w:val="32"/>
        </w:rPr>
        <w:tab/>
        <w:t>Meeting action sheet</w:t>
      </w:r>
    </w:p>
    <w:p w14:paraId="69E336EB" w14:textId="77777777" w:rsidR="001A4E1D" w:rsidRDefault="001A4E1D">
      <w:pPr>
        <w:rPr>
          <w:rFonts w:hint="eastAsia"/>
        </w:rPr>
      </w:pPr>
      <w:r>
        <w:rPr>
          <w:rFonts w:ascii="Times New Roman" w:hAnsi="Times New Roman" w:cs="Times New Roman"/>
          <w:sz w:val="32"/>
          <w:szCs w:val="32"/>
        </w:rPr>
        <w:t>4.</w:t>
      </w:r>
      <w:r>
        <w:rPr>
          <w:rFonts w:ascii="Times New Roman" w:hAnsi="Times New Roman" w:cs="Times New Roman"/>
          <w:sz w:val="32"/>
          <w:szCs w:val="32"/>
        </w:rPr>
        <w:tab/>
      </w:r>
      <w:r>
        <w:rPr>
          <w:rFonts w:ascii="Times New Roman" w:hAnsi="Times New Roman" w:cs="Times New Roman"/>
          <w:sz w:val="32"/>
          <w:szCs w:val="32"/>
        </w:rPr>
        <w:tab/>
        <w:t>Secretary Game day check list</w:t>
      </w:r>
    </w:p>
    <w:p w14:paraId="4CBED1E7" w14:textId="77777777" w:rsidR="001A4E1D" w:rsidRDefault="001A4E1D">
      <w:pPr>
        <w:rPr>
          <w:rFonts w:hint="eastAsia"/>
        </w:rPr>
      </w:pPr>
      <w:r>
        <w:rPr>
          <w:rFonts w:ascii="Times New Roman" w:hAnsi="Times New Roman" w:cs="Times New Roman"/>
          <w:sz w:val="32"/>
          <w:szCs w:val="32"/>
        </w:rPr>
        <w:t>5.</w:t>
      </w:r>
      <w:r>
        <w:rPr>
          <w:rFonts w:ascii="Times New Roman" w:hAnsi="Times New Roman" w:cs="Times New Roman"/>
          <w:sz w:val="32"/>
          <w:szCs w:val="32"/>
        </w:rPr>
        <w:tab/>
      </w:r>
      <w:r>
        <w:rPr>
          <w:rFonts w:ascii="Times New Roman" w:hAnsi="Times New Roman" w:cs="Times New Roman"/>
          <w:sz w:val="32"/>
          <w:szCs w:val="32"/>
        </w:rPr>
        <w:tab/>
        <w:t>Welcome</w:t>
      </w:r>
    </w:p>
    <w:p w14:paraId="4F876069" w14:textId="77777777" w:rsidR="001A4E1D" w:rsidRDefault="001A4E1D">
      <w:pPr>
        <w:rPr>
          <w:rFonts w:hint="eastAsia"/>
        </w:rPr>
      </w:pPr>
      <w:r>
        <w:rPr>
          <w:rFonts w:ascii="Times New Roman" w:hAnsi="Times New Roman" w:cs="Times New Roman"/>
          <w:sz w:val="32"/>
          <w:szCs w:val="32"/>
        </w:rPr>
        <w:t>6.</w:t>
      </w:r>
      <w:r>
        <w:rPr>
          <w:rFonts w:ascii="Times New Roman" w:hAnsi="Times New Roman" w:cs="Times New Roman"/>
          <w:sz w:val="32"/>
          <w:szCs w:val="32"/>
        </w:rPr>
        <w:tab/>
      </w:r>
      <w:r>
        <w:rPr>
          <w:rFonts w:ascii="Times New Roman" w:hAnsi="Times New Roman" w:cs="Times New Roman"/>
          <w:sz w:val="32"/>
          <w:szCs w:val="32"/>
        </w:rPr>
        <w:tab/>
        <w:t>Affiliation</w:t>
      </w:r>
    </w:p>
    <w:p w14:paraId="178A7FA7" w14:textId="77777777" w:rsidR="001A4E1D" w:rsidRDefault="001A4E1D">
      <w:pPr>
        <w:rPr>
          <w:rFonts w:hint="eastAsia"/>
        </w:rPr>
      </w:pPr>
      <w:r>
        <w:rPr>
          <w:rFonts w:ascii="Times New Roman" w:hAnsi="Times New Roman" w:cs="Times New Roman"/>
          <w:sz w:val="32"/>
          <w:szCs w:val="32"/>
        </w:rPr>
        <w:t>7.</w:t>
      </w:r>
      <w:r>
        <w:rPr>
          <w:rFonts w:ascii="Times New Roman" w:hAnsi="Times New Roman" w:cs="Times New Roman"/>
          <w:sz w:val="32"/>
          <w:szCs w:val="32"/>
        </w:rPr>
        <w:tab/>
      </w:r>
      <w:r>
        <w:rPr>
          <w:rFonts w:ascii="Times New Roman" w:hAnsi="Times New Roman" w:cs="Times New Roman"/>
          <w:sz w:val="32"/>
          <w:szCs w:val="32"/>
        </w:rPr>
        <w:tab/>
        <w:t>Netball Victoria Memberships</w:t>
      </w:r>
    </w:p>
    <w:p w14:paraId="374FE589" w14:textId="77777777" w:rsidR="001A4E1D" w:rsidRDefault="001A4E1D">
      <w:pPr>
        <w:rPr>
          <w:rFonts w:hint="eastAsia"/>
        </w:rPr>
      </w:pPr>
      <w:r>
        <w:rPr>
          <w:rFonts w:ascii="Times New Roman" w:hAnsi="Times New Roman" w:cs="Times New Roman"/>
          <w:sz w:val="32"/>
          <w:szCs w:val="32"/>
        </w:rPr>
        <w:t>8.</w:t>
      </w:r>
      <w:r>
        <w:rPr>
          <w:rFonts w:ascii="Times New Roman" w:hAnsi="Times New Roman" w:cs="Times New Roman"/>
          <w:sz w:val="32"/>
          <w:szCs w:val="32"/>
        </w:rPr>
        <w:tab/>
      </w:r>
      <w:r>
        <w:rPr>
          <w:rFonts w:ascii="Times New Roman" w:hAnsi="Times New Roman" w:cs="Times New Roman"/>
          <w:sz w:val="32"/>
          <w:szCs w:val="32"/>
        </w:rPr>
        <w:tab/>
        <w:t>Co-Ordinators – Contacts</w:t>
      </w:r>
    </w:p>
    <w:p w14:paraId="0F2597A2" w14:textId="77777777" w:rsidR="001A4E1D" w:rsidRDefault="001A4E1D">
      <w:pPr>
        <w:rPr>
          <w:rFonts w:hint="eastAsia"/>
        </w:rPr>
      </w:pPr>
      <w:r>
        <w:rPr>
          <w:rFonts w:ascii="Times New Roman" w:hAnsi="Times New Roman" w:cs="Times New Roman"/>
          <w:sz w:val="32"/>
          <w:szCs w:val="32"/>
        </w:rPr>
        <w:t>9-10.</w:t>
      </w:r>
      <w:r>
        <w:rPr>
          <w:rFonts w:ascii="Times New Roman" w:hAnsi="Times New Roman" w:cs="Times New Roman"/>
          <w:sz w:val="32"/>
          <w:szCs w:val="32"/>
        </w:rPr>
        <w:tab/>
      </w:r>
      <w:r>
        <w:rPr>
          <w:rFonts w:ascii="Times New Roman" w:hAnsi="Times New Roman" w:cs="Times New Roman"/>
          <w:sz w:val="32"/>
          <w:szCs w:val="32"/>
        </w:rPr>
        <w:tab/>
        <w:t>Injury Time and Rules</w:t>
      </w:r>
    </w:p>
    <w:p w14:paraId="3036D3AE" w14:textId="77777777" w:rsidR="001A4E1D" w:rsidRDefault="001A4E1D">
      <w:pPr>
        <w:rPr>
          <w:rFonts w:hint="eastAsia"/>
        </w:rPr>
      </w:pPr>
      <w:r>
        <w:rPr>
          <w:rFonts w:ascii="Times New Roman" w:hAnsi="Times New Roman" w:cs="Times New Roman"/>
          <w:sz w:val="32"/>
          <w:szCs w:val="32"/>
        </w:rPr>
        <w:t>11.</w:t>
      </w:r>
      <w:r>
        <w:rPr>
          <w:rFonts w:ascii="Times New Roman" w:hAnsi="Times New Roman" w:cs="Times New Roman"/>
          <w:sz w:val="32"/>
          <w:szCs w:val="32"/>
        </w:rPr>
        <w:tab/>
      </w:r>
      <w:r>
        <w:rPr>
          <w:rFonts w:ascii="Times New Roman" w:hAnsi="Times New Roman" w:cs="Times New Roman"/>
          <w:sz w:val="32"/>
          <w:szCs w:val="32"/>
        </w:rPr>
        <w:tab/>
        <w:t>Injury Reporting</w:t>
      </w:r>
    </w:p>
    <w:p w14:paraId="42638C08" w14:textId="77777777" w:rsidR="001A4E1D" w:rsidRDefault="001A4E1D">
      <w:pPr>
        <w:rPr>
          <w:rFonts w:hint="eastAsia"/>
        </w:rPr>
      </w:pPr>
      <w:r>
        <w:rPr>
          <w:rFonts w:ascii="Times New Roman" w:hAnsi="Times New Roman" w:cs="Times New Roman"/>
          <w:sz w:val="32"/>
          <w:szCs w:val="32"/>
        </w:rPr>
        <w:t>12.</w:t>
      </w:r>
      <w:r>
        <w:rPr>
          <w:rFonts w:ascii="Times New Roman" w:hAnsi="Times New Roman" w:cs="Times New Roman"/>
          <w:sz w:val="32"/>
          <w:szCs w:val="32"/>
        </w:rPr>
        <w:tab/>
      </w:r>
      <w:r>
        <w:rPr>
          <w:rFonts w:ascii="Times New Roman" w:hAnsi="Times New Roman" w:cs="Times New Roman"/>
          <w:sz w:val="32"/>
          <w:szCs w:val="32"/>
        </w:rPr>
        <w:tab/>
        <w:t>Injury Report Form</w:t>
      </w:r>
    </w:p>
    <w:p w14:paraId="7FFFF63B" w14:textId="77777777" w:rsidR="001A4E1D" w:rsidRDefault="001A4E1D">
      <w:pPr>
        <w:rPr>
          <w:rFonts w:hint="eastAsia"/>
        </w:rPr>
      </w:pPr>
      <w:r>
        <w:rPr>
          <w:rFonts w:ascii="Times New Roman" w:hAnsi="Times New Roman" w:cs="Times New Roman"/>
          <w:sz w:val="32"/>
          <w:szCs w:val="32"/>
        </w:rPr>
        <w:t>13.</w:t>
      </w:r>
      <w:r>
        <w:rPr>
          <w:rFonts w:ascii="Times New Roman" w:hAnsi="Times New Roman" w:cs="Times New Roman"/>
          <w:sz w:val="32"/>
          <w:szCs w:val="32"/>
        </w:rPr>
        <w:tab/>
      </w:r>
      <w:r>
        <w:rPr>
          <w:rFonts w:ascii="Times New Roman" w:hAnsi="Times New Roman" w:cs="Times New Roman"/>
          <w:sz w:val="32"/>
          <w:szCs w:val="32"/>
        </w:rPr>
        <w:tab/>
        <w:t>Grades and game times</w:t>
      </w:r>
    </w:p>
    <w:p w14:paraId="199621C8" w14:textId="77777777" w:rsidR="001A4E1D" w:rsidRDefault="001A4E1D">
      <w:pPr>
        <w:rPr>
          <w:rFonts w:hint="eastAsia"/>
        </w:rPr>
      </w:pPr>
      <w:r>
        <w:rPr>
          <w:rFonts w:ascii="Times New Roman" w:hAnsi="Times New Roman" w:cs="Times New Roman"/>
          <w:sz w:val="32"/>
          <w:szCs w:val="32"/>
        </w:rPr>
        <w:t>14</w:t>
      </w:r>
      <w:r w:rsidR="00922B7A">
        <w:rPr>
          <w:rFonts w:ascii="Times New Roman" w:hAnsi="Times New Roman" w:cs="Times New Roman"/>
          <w:sz w:val="32"/>
          <w:szCs w:val="32"/>
        </w:rPr>
        <w:t>-15.</w:t>
      </w:r>
      <w:r>
        <w:rPr>
          <w:rFonts w:ascii="Times New Roman" w:hAnsi="Times New Roman" w:cs="Times New Roman"/>
          <w:sz w:val="32"/>
          <w:szCs w:val="32"/>
        </w:rPr>
        <w:tab/>
        <w:t>Risk Management</w:t>
      </w:r>
    </w:p>
    <w:p w14:paraId="2F9AC24F" w14:textId="77777777" w:rsidR="001A4E1D" w:rsidRDefault="001A4E1D">
      <w:pPr>
        <w:rPr>
          <w:rFonts w:hint="eastAsia"/>
        </w:rPr>
      </w:pPr>
      <w:r>
        <w:rPr>
          <w:rFonts w:ascii="Times New Roman" w:hAnsi="Times New Roman" w:cs="Times New Roman"/>
          <w:sz w:val="32"/>
          <w:szCs w:val="32"/>
        </w:rPr>
        <w:t>16</w:t>
      </w:r>
      <w:r w:rsidR="00922B7A">
        <w:rPr>
          <w:rFonts w:ascii="Times New Roman" w:hAnsi="Times New Roman" w:cs="Times New Roman"/>
          <w:sz w:val="32"/>
          <w:szCs w:val="32"/>
        </w:rPr>
        <w:t>-18.</w:t>
      </w:r>
      <w:r>
        <w:rPr>
          <w:rFonts w:ascii="Times New Roman" w:hAnsi="Times New Roman" w:cs="Times New Roman"/>
          <w:sz w:val="32"/>
          <w:szCs w:val="32"/>
        </w:rPr>
        <w:tab/>
        <w:t>Finals</w:t>
      </w:r>
    </w:p>
    <w:p w14:paraId="5F1D2391" w14:textId="77777777" w:rsidR="001A4E1D" w:rsidRDefault="001A4E1D">
      <w:pPr>
        <w:rPr>
          <w:rFonts w:hint="eastAsia"/>
        </w:rPr>
      </w:pPr>
      <w:r>
        <w:rPr>
          <w:rFonts w:ascii="Times New Roman" w:hAnsi="Times New Roman" w:cs="Times New Roman"/>
          <w:sz w:val="32"/>
          <w:szCs w:val="32"/>
        </w:rPr>
        <w:t>1</w:t>
      </w:r>
      <w:r w:rsidR="00922B7A">
        <w:rPr>
          <w:rFonts w:ascii="Times New Roman" w:hAnsi="Times New Roman" w:cs="Times New Roman"/>
          <w:sz w:val="32"/>
          <w:szCs w:val="32"/>
        </w:rPr>
        <w:t>9</w:t>
      </w:r>
      <w:r>
        <w:rPr>
          <w:rFonts w:ascii="Times New Roman" w:hAnsi="Times New Roman" w:cs="Times New Roman"/>
          <w:sz w:val="32"/>
          <w:szCs w:val="32"/>
        </w:rPr>
        <w:t>.</w:t>
      </w:r>
      <w:r>
        <w:rPr>
          <w:rFonts w:ascii="Times New Roman" w:hAnsi="Times New Roman" w:cs="Times New Roman"/>
          <w:sz w:val="32"/>
          <w:szCs w:val="32"/>
        </w:rPr>
        <w:tab/>
      </w:r>
      <w:r>
        <w:rPr>
          <w:rFonts w:ascii="Times New Roman" w:hAnsi="Times New Roman" w:cs="Times New Roman"/>
          <w:sz w:val="32"/>
          <w:szCs w:val="32"/>
        </w:rPr>
        <w:tab/>
        <w:t>Trophies</w:t>
      </w:r>
    </w:p>
    <w:p w14:paraId="7BEA6DD4" w14:textId="77777777" w:rsidR="001A4E1D" w:rsidRDefault="004B2E70">
      <w:pPr>
        <w:rPr>
          <w:rFonts w:hint="eastAsia"/>
        </w:rPr>
      </w:pPr>
      <w:r>
        <w:rPr>
          <w:rFonts w:ascii="Times New Roman" w:hAnsi="Times New Roman" w:cs="Times New Roman"/>
          <w:sz w:val="32"/>
          <w:szCs w:val="32"/>
        </w:rPr>
        <w:t>20</w:t>
      </w:r>
      <w:r w:rsidR="001A4E1D">
        <w:rPr>
          <w:rFonts w:ascii="Times New Roman" w:hAnsi="Times New Roman" w:cs="Times New Roman"/>
          <w:sz w:val="32"/>
          <w:szCs w:val="32"/>
        </w:rPr>
        <w:t>.</w:t>
      </w:r>
      <w:r w:rsidR="001A4E1D">
        <w:rPr>
          <w:rFonts w:ascii="Times New Roman" w:hAnsi="Times New Roman" w:cs="Times New Roman"/>
          <w:sz w:val="32"/>
          <w:szCs w:val="32"/>
        </w:rPr>
        <w:tab/>
      </w:r>
      <w:r w:rsidR="001A4E1D">
        <w:rPr>
          <w:rFonts w:ascii="Times New Roman" w:hAnsi="Times New Roman" w:cs="Times New Roman"/>
          <w:sz w:val="32"/>
          <w:szCs w:val="32"/>
        </w:rPr>
        <w:tab/>
        <w:t>Representative Teams</w:t>
      </w:r>
    </w:p>
    <w:p w14:paraId="6B845D64" w14:textId="77777777" w:rsidR="001A4E1D" w:rsidRDefault="004B2E70">
      <w:pPr>
        <w:rPr>
          <w:rFonts w:hint="eastAsia"/>
        </w:rPr>
      </w:pPr>
      <w:r>
        <w:rPr>
          <w:rFonts w:ascii="Times New Roman" w:hAnsi="Times New Roman" w:cs="Times New Roman"/>
          <w:sz w:val="32"/>
          <w:szCs w:val="32"/>
        </w:rPr>
        <w:t>21-22</w:t>
      </w:r>
      <w:r w:rsidR="001A4E1D">
        <w:rPr>
          <w:rFonts w:ascii="Times New Roman" w:hAnsi="Times New Roman" w:cs="Times New Roman"/>
          <w:sz w:val="32"/>
          <w:szCs w:val="32"/>
        </w:rPr>
        <w:t>.</w:t>
      </w:r>
      <w:r w:rsidR="001A4E1D">
        <w:rPr>
          <w:rFonts w:ascii="Times New Roman" w:hAnsi="Times New Roman" w:cs="Times New Roman"/>
          <w:sz w:val="32"/>
          <w:szCs w:val="32"/>
        </w:rPr>
        <w:tab/>
        <w:t>Indemnity and Indemnity Consent Form</w:t>
      </w:r>
    </w:p>
    <w:p w14:paraId="4FFFBD70" w14:textId="77777777" w:rsidR="001A4E1D" w:rsidRDefault="001A4E1D">
      <w:pPr>
        <w:rPr>
          <w:rFonts w:hint="eastAsia"/>
        </w:rPr>
      </w:pPr>
      <w:r>
        <w:rPr>
          <w:rFonts w:ascii="Times New Roman" w:hAnsi="Times New Roman" w:cs="Times New Roman"/>
          <w:sz w:val="32"/>
          <w:szCs w:val="32"/>
        </w:rPr>
        <w:t>2</w:t>
      </w:r>
      <w:r w:rsidR="004B2E70">
        <w:rPr>
          <w:rFonts w:ascii="Times New Roman" w:hAnsi="Times New Roman" w:cs="Times New Roman"/>
          <w:sz w:val="32"/>
          <w:szCs w:val="32"/>
        </w:rPr>
        <w:t>3-2</w:t>
      </w:r>
      <w:r w:rsidR="004C4D52">
        <w:rPr>
          <w:rFonts w:ascii="Times New Roman" w:hAnsi="Times New Roman" w:cs="Times New Roman"/>
          <w:sz w:val="32"/>
          <w:szCs w:val="32"/>
        </w:rPr>
        <w:t>6</w:t>
      </w:r>
      <w:r>
        <w:rPr>
          <w:rFonts w:ascii="Times New Roman" w:hAnsi="Times New Roman" w:cs="Times New Roman"/>
          <w:sz w:val="32"/>
          <w:szCs w:val="32"/>
        </w:rPr>
        <w:t>.</w:t>
      </w:r>
      <w:r>
        <w:rPr>
          <w:rFonts w:ascii="Times New Roman" w:hAnsi="Times New Roman" w:cs="Times New Roman"/>
          <w:sz w:val="32"/>
          <w:szCs w:val="32"/>
        </w:rPr>
        <w:tab/>
        <w:t>Role of Court Supervisors</w:t>
      </w:r>
      <w:r w:rsidR="00C96731">
        <w:rPr>
          <w:rFonts w:ascii="Times New Roman" w:hAnsi="Times New Roman" w:cs="Times New Roman"/>
          <w:sz w:val="32"/>
          <w:szCs w:val="32"/>
        </w:rPr>
        <w:t xml:space="preserve"> &amp;</w:t>
      </w:r>
      <w:r w:rsidR="00C96731" w:rsidRPr="00C96731">
        <w:rPr>
          <w:rFonts w:ascii="Times New Roman" w:hAnsi="Times New Roman" w:cs="Times New Roman"/>
          <w:sz w:val="32"/>
          <w:szCs w:val="32"/>
        </w:rPr>
        <w:t xml:space="preserve"> </w:t>
      </w:r>
      <w:r w:rsidR="00C96731">
        <w:rPr>
          <w:rFonts w:ascii="Times New Roman" w:hAnsi="Times New Roman" w:cs="Times New Roman"/>
          <w:sz w:val="32"/>
          <w:szCs w:val="32"/>
        </w:rPr>
        <w:t>Game Day Checklist</w:t>
      </w:r>
    </w:p>
    <w:p w14:paraId="2113521F" w14:textId="77777777" w:rsidR="001A4E1D" w:rsidRDefault="001A4E1D">
      <w:pPr>
        <w:rPr>
          <w:rFonts w:hint="eastAsia"/>
        </w:rPr>
      </w:pPr>
      <w:r>
        <w:rPr>
          <w:rFonts w:ascii="Times New Roman" w:hAnsi="Times New Roman" w:cs="Times New Roman"/>
          <w:sz w:val="32"/>
          <w:szCs w:val="32"/>
        </w:rPr>
        <w:t>2</w:t>
      </w:r>
      <w:r w:rsidR="004C4D52">
        <w:rPr>
          <w:rFonts w:ascii="Times New Roman" w:hAnsi="Times New Roman" w:cs="Times New Roman"/>
          <w:sz w:val="32"/>
          <w:szCs w:val="32"/>
        </w:rPr>
        <w:t>7</w:t>
      </w:r>
      <w:r>
        <w:rPr>
          <w:rFonts w:ascii="Times New Roman" w:hAnsi="Times New Roman" w:cs="Times New Roman"/>
          <w:sz w:val="32"/>
          <w:szCs w:val="32"/>
        </w:rPr>
        <w:t>-2</w:t>
      </w:r>
      <w:r w:rsidR="004C4D52">
        <w:rPr>
          <w:rFonts w:ascii="Times New Roman" w:hAnsi="Times New Roman" w:cs="Times New Roman"/>
          <w:sz w:val="32"/>
          <w:szCs w:val="32"/>
        </w:rPr>
        <w:t>8</w:t>
      </w:r>
      <w:r>
        <w:rPr>
          <w:rFonts w:ascii="Times New Roman" w:hAnsi="Times New Roman" w:cs="Times New Roman"/>
          <w:sz w:val="32"/>
          <w:szCs w:val="32"/>
        </w:rPr>
        <w:t>.</w:t>
      </w:r>
      <w:r>
        <w:rPr>
          <w:rFonts w:ascii="Times New Roman" w:hAnsi="Times New Roman" w:cs="Times New Roman"/>
          <w:sz w:val="32"/>
          <w:szCs w:val="32"/>
        </w:rPr>
        <w:tab/>
        <w:t>Executive Roles &amp; Responsibilities Outline</w:t>
      </w:r>
    </w:p>
    <w:p w14:paraId="7D424055" w14:textId="77777777" w:rsidR="001A4E1D" w:rsidRDefault="001A4E1D">
      <w:pPr>
        <w:rPr>
          <w:rFonts w:ascii="Times New Roman" w:hAnsi="Times New Roman" w:cs="Times New Roman"/>
          <w:sz w:val="32"/>
          <w:szCs w:val="32"/>
        </w:rPr>
      </w:pPr>
      <w:r>
        <w:rPr>
          <w:rFonts w:ascii="Times New Roman" w:hAnsi="Times New Roman" w:cs="Times New Roman"/>
          <w:sz w:val="32"/>
          <w:szCs w:val="32"/>
        </w:rPr>
        <w:t>2</w:t>
      </w:r>
      <w:r w:rsidR="004C4D52">
        <w:rPr>
          <w:rFonts w:ascii="Times New Roman" w:hAnsi="Times New Roman" w:cs="Times New Roman"/>
          <w:sz w:val="32"/>
          <w:szCs w:val="32"/>
        </w:rPr>
        <w:t>9</w:t>
      </w:r>
      <w:r w:rsidR="004B2E70">
        <w:rPr>
          <w:rFonts w:ascii="Times New Roman" w:hAnsi="Times New Roman" w:cs="Times New Roman"/>
          <w:sz w:val="32"/>
          <w:szCs w:val="32"/>
        </w:rPr>
        <w:t>-</w:t>
      </w:r>
      <w:r w:rsidR="004C4D52">
        <w:rPr>
          <w:rFonts w:ascii="Times New Roman" w:hAnsi="Times New Roman" w:cs="Times New Roman"/>
          <w:sz w:val="32"/>
          <w:szCs w:val="32"/>
        </w:rPr>
        <w:t>31</w:t>
      </w:r>
      <w:r w:rsidR="004B2E70">
        <w:rPr>
          <w:rFonts w:ascii="Times New Roman" w:hAnsi="Times New Roman" w:cs="Times New Roman"/>
          <w:sz w:val="32"/>
          <w:szCs w:val="32"/>
        </w:rPr>
        <w:t>.</w:t>
      </w:r>
      <w:r>
        <w:rPr>
          <w:rFonts w:ascii="Times New Roman" w:hAnsi="Times New Roman" w:cs="Times New Roman"/>
          <w:sz w:val="32"/>
          <w:szCs w:val="32"/>
        </w:rPr>
        <w:tab/>
        <w:t xml:space="preserve">Umpire Mentor </w:t>
      </w:r>
      <w:r w:rsidR="004B2E70">
        <w:rPr>
          <w:rFonts w:ascii="Times New Roman" w:hAnsi="Times New Roman" w:cs="Times New Roman"/>
          <w:sz w:val="32"/>
          <w:szCs w:val="32"/>
        </w:rPr>
        <w:t>Guidelines</w:t>
      </w:r>
    </w:p>
    <w:p w14:paraId="71AAEB3F" w14:textId="77777777" w:rsidR="004B2E70" w:rsidRDefault="004B2E70">
      <w:pPr>
        <w:rPr>
          <w:rFonts w:hint="eastAsia"/>
        </w:rPr>
      </w:pPr>
      <w:r>
        <w:rPr>
          <w:rFonts w:ascii="Times New Roman" w:hAnsi="Times New Roman" w:cs="Times New Roman"/>
          <w:sz w:val="32"/>
          <w:szCs w:val="32"/>
        </w:rPr>
        <w:t>3</w:t>
      </w:r>
      <w:r w:rsidR="004C4D52">
        <w:rPr>
          <w:rFonts w:ascii="Times New Roman" w:hAnsi="Times New Roman" w:cs="Times New Roman"/>
          <w:sz w:val="32"/>
          <w:szCs w:val="32"/>
        </w:rPr>
        <w:t>2</w:t>
      </w:r>
      <w:r>
        <w:rPr>
          <w:rFonts w:ascii="Times New Roman" w:hAnsi="Times New Roman" w:cs="Times New Roman"/>
          <w:sz w:val="32"/>
          <w:szCs w:val="32"/>
        </w:rPr>
        <w:t>.</w:t>
      </w:r>
      <w:r>
        <w:rPr>
          <w:rFonts w:ascii="Times New Roman" w:hAnsi="Times New Roman" w:cs="Times New Roman"/>
          <w:sz w:val="32"/>
          <w:szCs w:val="32"/>
        </w:rPr>
        <w:tab/>
      </w:r>
      <w:r>
        <w:rPr>
          <w:rFonts w:ascii="Times New Roman" w:hAnsi="Times New Roman" w:cs="Times New Roman"/>
          <w:sz w:val="32"/>
          <w:szCs w:val="32"/>
        </w:rPr>
        <w:tab/>
        <w:t>Club Rotation Roster</w:t>
      </w:r>
    </w:p>
    <w:p w14:paraId="450FBF28" w14:textId="77777777" w:rsidR="001A4E1D" w:rsidRDefault="00C96731">
      <w:pPr>
        <w:rPr>
          <w:rFonts w:hint="eastAsia"/>
        </w:rPr>
      </w:pPr>
      <w:r>
        <w:rPr>
          <w:rFonts w:ascii="Times New Roman" w:hAnsi="Times New Roman" w:cs="Times New Roman"/>
          <w:sz w:val="32"/>
          <w:szCs w:val="32"/>
        </w:rPr>
        <w:t>3</w:t>
      </w:r>
      <w:r w:rsidR="004C4D52">
        <w:rPr>
          <w:rFonts w:ascii="Times New Roman" w:hAnsi="Times New Roman" w:cs="Times New Roman"/>
          <w:sz w:val="32"/>
          <w:szCs w:val="32"/>
        </w:rPr>
        <w:t>3</w:t>
      </w:r>
      <w:r w:rsidR="00F53B47">
        <w:rPr>
          <w:rFonts w:ascii="Times New Roman" w:hAnsi="Times New Roman" w:cs="Times New Roman"/>
          <w:sz w:val="32"/>
          <w:szCs w:val="32"/>
        </w:rPr>
        <w:t>-3</w:t>
      </w:r>
      <w:r w:rsidR="004C4D52">
        <w:rPr>
          <w:rFonts w:ascii="Times New Roman" w:hAnsi="Times New Roman" w:cs="Times New Roman"/>
          <w:sz w:val="32"/>
          <w:szCs w:val="32"/>
        </w:rPr>
        <w:t>4</w:t>
      </w:r>
      <w:r w:rsidR="001A4E1D">
        <w:rPr>
          <w:rFonts w:ascii="Times New Roman" w:hAnsi="Times New Roman" w:cs="Times New Roman"/>
          <w:sz w:val="32"/>
          <w:szCs w:val="32"/>
        </w:rPr>
        <w:tab/>
        <w:t>Life Membership Criteria</w:t>
      </w:r>
    </w:p>
    <w:p w14:paraId="08253155" w14:textId="77777777" w:rsidR="001A4E1D" w:rsidRDefault="00C96731">
      <w:pPr>
        <w:rPr>
          <w:rFonts w:ascii="Times New Roman" w:hAnsi="Times New Roman" w:cs="Times New Roman"/>
          <w:sz w:val="32"/>
          <w:szCs w:val="32"/>
        </w:rPr>
      </w:pPr>
      <w:r>
        <w:rPr>
          <w:rFonts w:ascii="Times New Roman" w:hAnsi="Times New Roman" w:cs="Times New Roman"/>
          <w:sz w:val="32"/>
          <w:szCs w:val="32"/>
        </w:rPr>
        <w:t>3</w:t>
      </w:r>
      <w:r w:rsidR="00997378">
        <w:rPr>
          <w:rFonts w:ascii="Times New Roman" w:hAnsi="Times New Roman" w:cs="Times New Roman"/>
          <w:sz w:val="32"/>
          <w:szCs w:val="32"/>
        </w:rPr>
        <w:t>5</w:t>
      </w:r>
      <w:r w:rsidR="001A4E1D">
        <w:rPr>
          <w:rFonts w:ascii="Times New Roman" w:hAnsi="Times New Roman" w:cs="Times New Roman"/>
          <w:sz w:val="32"/>
          <w:szCs w:val="32"/>
        </w:rPr>
        <w:t>-3</w:t>
      </w:r>
      <w:r w:rsidR="00997378">
        <w:rPr>
          <w:rFonts w:ascii="Times New Roman" w:hAnsi="Times New Roman" w:cs="Times New Roman"/>
          <w:sz w:val="32"/>
          <w:szCs w:val="32"/>
        </w:rPr>
        <w:t>6</w:t>
      </w:r>
      <w:r w:rsidR="001A4E1D">
        <w:rPr>
          <w:rFonts w:ascii="Times New Roman" w:hAnsi="Times New Roman" w:cs="Times New Roman"/>
          <w:sz w:val="32"/>
          <w:szCs w:val="32"/>
        </w:rPr>
        <w:t>.</w:t>
      </w:r>
      <w:r w:rsidR="001A4E1D">
        <w:rPr>
          <w:rFonts w:ascii="Times New Roman" w:hAnsi="Times New Roman" w:cs="Times New Roman"/>
          <w:sz w:val="32"/>
          <w:szCs w:val="32"/>
        </w:rPr>
        <w:tab/>
        <w:t>Incident Reporting</w:t>
      </w:r>
    </w:p>
    <w:p w14:paraId="15E24E84" w14:textId="77777777" w:rsidR="001A4E1D" w:rsidRDefault="001A4E1D">
      <w:pPr>
        <w:rPr>
          <w:rFonts w:hint="eastAsia"/>
        </w:rPr>
      </w:pPr>
      <w:r>
        <w:rPr>
          <w:rFonts w:ascii="Times New Roman" w:hAnsi="Times New Roman" w:cs="Times New Roman"/>
          <w:sz w:val="32"/>
          <w:szCs w:val="32"/>
        </w:rPr>
        <w:t>3</w:t>
      </w:r>
      <w:r w:rsidR="00997378">
        <w:rPr>
          <w:rFonts w:ascii="Times New Roman" w:hAnsi="Times New Roman" w:cs="Times New Roman"/>
          <w:sz w:val="32"/>
          <w:szCs w:val="32"/>
        </w:rPr>
        <w:t>7</w:t>
      </w:r>
      <w:r>
        <w:rPr>
          <w:rFonts w:ascii="Times New Roman" w:hAnsi="Times New Roman" w:cs="Times New Roman"/>
          <w:sz w:val="32"/>
          <w:szCs w:val="32"/>
        </w:rPr>
        <w:t>-3</w:t>
      </w:r>
      <w:r w:rsidR="00997378">
        <w:rPr>
          <w:rFonts w:ascii="Times New Roman" w:hAnsi="Times New Roman" w:cs="Times New Roman"/>
          <w:sz w:val="32"/>
          <w:szCs w:val="32"/>
        </w:rPr>
        <w:t>8</w:t>
      </w:r>
      <w:r>
        <w:rPr>
          <w:rFonts w:ascii="Times New Roman" w:hAnsi="Times New Roman" w:cs="Times New Roman"/>
          <w:sz w:val="32"/>
          <w:szCs w:val="32"/>
        </w:rPr>
        <w:t>.</w:t>
      </w:r>
      <w:r>
        <w:rPr>
          <w:rFonts w:ascii="Times New Roman" w:hAnsi="Times New Roman" w:cs="Times New Roman"/>
          <w:sz w:val="32"/>
          <w:szCs w:val="32"/>
        </w:rPr>
        <w:tab/>
        <w:t>Outdoor Facility Grading Sheet</w:t>
      </w:r>
    </w:p>
    <w:p w14:paraId="25EAE01E" w14:textId="77777777" w:rsidR="001A4E1D" w:rsidRDefault="001A4E1D">
      <w:pPr>
        <w:rPr>
          <w:rFonts w:hint="eastAsia"/>
        </w:rPr>
      </w:pPr>
      <w:r>
        <w:rPr>
          <w:rFonts w:ascii="Times New Roman" w:hAnsi="Times New Roman" w:cs="Times New Roman"/>
          <w:sz w:val="32"/>
          <w:szCs w:val="32"/>
        </w:rPr>
        <w:t>3</w:t>
      </w:r>
      <w:r w:rsidR="00997378">
        <w:rPr>
          <w:rFonts w:ascii="Times New Roman" w:hAnsi="Times New Roman" w:cs="Times New Roman"/>
          <w:sz w:val="32"/>
          <w:szCs w:val="32"/>
        </w:rPr>
        <w:t>9</w:t>
      </w:r>
      <w:r>
        <w:rPr>
          <w:rFonts w:ascii="Times New Roman" w:hAnsi="Times New Roman" w:cs="Times New Roman"/>
          <w:sz w:val="32"/>
          <w:szCs w:val="32"/>
        </w:rPr>
        <w:t>.</w:t>
      </w:r>
      <w:r>
        <w:rPr>
          <w:rFonts w:ascii="Times New Roman" w:hAnsi="Times New Roman" w:cs="Times New Roman"/>
          <w:sz w:val="32"/>
          <w:szCs w:val="32"/>
        </w:rPr>
        <w:tab/>
      </w:r>
      <w:r>
        <w:rPr>
          <w:rFonts w:ascii="Times New Roman" w:hAnsi="Times New Roman" w:cs="Times New Roman"/>
          <w:sz w:val="32"/>
          <w:szCs w:val="32"/>
        </w:rPr>
        <w:tab/>
        <w:t>Whistle Award</w:t>
      </w:r>
    </w:p>
    <w:p w14:paraId="3EA4A149" w14:textId="77777777" w:rsidR="001A4E1D" w:rsidRDefault="00997378">
      <w:pPr>
        <w:rPr>
          <w:rFonts w:hint="eastAsia"/>
        </w:rPr>
      </w:pPr>
      <w:r>
        <w:rPr>
          <w:rFonts w:ascii="Times New Roman" w:hAnsi="Times New Roman" w:cs="Times New Roman"/>
          <w:sz w:val="32"/>
          <w:szCs w:val="32"/>
        </w:rPr>
        <w:t>40</w:t>
      </w:r>
      <w:r w:rsidR="001A4E1D">
        <w:rPr>
          <w:rFonts w:ascii="Times New Roman" w:hAnsi="Times New Roman" w:cs="Times New Roman"/>
          <w:sz w:val="32"/>
          <w:szCs w:val="32"/>
        </w:rPr>
        <w:t>.</w:t>
      </w:r>
      <w:r w:rsidR="001A4E1D">
        <w:rPr>
          <w:rFonts w:ascii="Times New Roman" w:hAnsi="Times New Roman" w:cs="Times New Roman"/>
          <w:sz w:val="32"/>
          <w:szCs w:val="32"/>
        </w:rPr>
        <w:tab/>
      </w:r>
      <w:r w:rsidR="001A4E1D">
        <w:rPr>
          <w:rFonts w:ascii="Times New Roman" w:hAnsi="Times New Roman" w:cs="Times New Roman"/>
          <w:sz w:val="32"/>
          <w:szCs w:val="32"/>
        </w:rPr>
        <w:tab/>
        <w:t>Netball Connect details</w:t>
      </w:r>
    </w:p>
    <w:p w14:paraId="4CCC44CF" w14:textId="77777777" w:rsidR="001A4E1D" w:rsidRDefault="00997378">
      <w:pPr>
        <w:rPr>
          <w:rFonts w:hint="eastAsia"/>
        </w:rPr>
      </w:pPr>
      <w:r>
        <w:rPr>
          <w:rFonts w:ascii="Times New Roman" w:hAnsi="Times New Roman" w:cs="Times New Roman"/>
          <w:sz w:val="32"/>
          <w:szCs w:val="32"/>
        </w:rPr>
        <w:t>41</w:t>
      </w:r>
      <w:r w:rsidR="001A4E1D">
        <w:rPr>
          <w:rFonts w:ascii="Times New Roman" w:hAnsi="Times New Roman" w:cs="Times New Roman"/>
          <w:sz w:val="32"/>
          <w:szCs w:val="32"/>
        </w:rPr>
        <w:t>.</w:t>
      </w:r>
      <w:r w:rsidR="001A4E1D">
        <w:rPr>
          <w:rFonts w:ascii="Times New Roman" w:hAnsi="Times New Roman" w:cs="Times New Roman"/>
          <w:sz w:val="32"/>
          <w:szCs w:val="32"/>
        </w:rPr>
        <w:tab/>
      </w:r>
      <w:r w:rsidR="001A4E1D">
        <w:rPr>
          <w:rFonts w:ascii="Times New Roman" w:hAnsi="Times New Roman" w:cs="Times New Roman"/>
          <w:sz w:val="32"/>
          <w:szCs w:val="32"/>
        </w:rPr>
        <w:tab/>
        <w:t>Executive Nomination Form</w:t>
      </w:r>
    </w:p>
    <w:p w14:paraId="5378AA7D" w14:textId="77777777" w:rsidR="001A4E1D" w:rsidRDefault="002E7456">
      <w:pPr>
        <w:rPr>
          <w:rFonts w:hint="eastAsia"/>
        </w:rPr>
      </w:pPr>
      <w:r>
        <w:rPr>
          <w:rFonts w:ascii="Times New Roman" w:hAnsi="Times New Roman" w:cs="Times New Roman"/>
          <w:sz w:val="32"/>
          <w:szCs w:val="32"/>
        </w:rPr>
        <w:t>4</w:t>
      </w:r>
      <w:r w:rsidR="00997378">
        <w:rPr>
          <w:rFonts w:ascii="Times New Roman" w:hAnsi="Times New Roman" w:cs="Times New Roman"/>
          <w:sz w:val="32"/>
          <w:szCs w:val="32"/>
        </w:rPr>
        <w:t>2</w:t>
      </w:r>
      <w:r w:rsidR="001A4E1D">
        <w:rPr>
          <w:rFonts w:ascii="Times New Roman" w:hAnsi="Times New Roman" w:cs="Times New Roman"/>
          <w:sz w:val="32"/>
          <w:szCs w:val="32"/>
        </w:rPr>
        <w:t>-</w:t>
      </w:r>
      <w:r w:rsidR="00EF6072">
        <w:rPr>
          <w:rFonts w:ascii="Times New Roman" w:hAnsi="Times New Roman" w:cs="Times New Roman"/>
          <w:sz w:val="32"/>
          <w:szCs w:val="32"/>
        </w:rPr>
        <w:t>5</w:t>
      </w:r>
      <w:r w:rsidR="00997378">
        <w:rPr>
          <w:rFonts w:ascii="Times New Roman" w:hAnsi="Times New Roman" w:cs="Times New Roman"/>
          <w:sz w:val="32"/>
          <w:szCs w:val="32"/>
        </w:rPr>
        <w:t>2</w:t>
      </w:r>
      <w:r w:rsidR="001A4E1D">
        <w:rPr>
          <w:rFonts w:ascii="Times New Roman" w:hAnsi="Times New Roman" w:cs="Times New Roman"/>
          <w:sz w:val="32"/>
          <w:szCs w:val="32"/>
        </w:rPr>
        <w:t>.</w:t>
      </w:r>
      <w:r w:rsidR="001A4E1D">
        <w:rPr>
          <w:rFonts w:ascii="Times New Roman" w:hAnsi="Times New Roman" w:cs="Times New Roman"/>
          <w:sz w:val="32"/>
          <w:szCs w:val="32"/>
        </w:rPr>
        <w:tab/>
        <w:t>Codes of Conduct</w:t>
      </w:r>
    </w:p>
    <w:p w14:paraId="57316FD3" w14:textId="77777777" w:rsidR="001A4E1D" w:rsidRDefault="00EF6072">
      <w:pPr>
        <w:rPr>
          <w:rFonts w:hint="eastAsia"/>
        </w:rPr>
      </w:pPr>
      <w:r>
        <w:rPr>
          <w:rFonts w:ascii="Times New Roman" w:hAnsi="Times New Roman" w:cs="Times New Roman"/>
          <w:sz w:val="32"/>
          <w:szCs w:val="32"/>
        </w:rPr>
        <w:t>5</w:t>
      </w:r>
      <w:r w:rsidR="00997378">
        <w:rPr>
          <w:rFonts w:ascii="Times New Roman" w:hAnsi="Times New Roman" w:cs="Times New Roman"/>
          <w:sz w:val="32"/>
          <w:szCs w:val="32"/>
        </w:rPr>
        <w:t>3</w:t>
      </w:r>
      <w:r w:rsidR="001A4E1D">
        <w:rPr>
          <w:rFonts w:ascii="Times New Roman" w:hAnsi="Times New Roman" w:cs="Times New Roman"/>
          <w:sz w:val="32"/>
          <w:szCs w:val="32"/>
        </w:rPr>
        <w:t>.</w:t>
      </w:r>
      <w:r w:rsidR="001A4E1D">
        <w:rPr>
          <w:rFonts w:ascii="Times New Roman" w:hAnsi="Times New Roman" w:cs="Times New Roman"/>
          <w:sz w:val="32"/>
          <w:szCs w:val="32"/>
        </w:rPr>
        <w:tab/>
      </w:r>
      <w:r w:rsidR="001A4E1D">
        <w:rPr>
          <w:rFonts w:ascii="Times New Roman" w:hAnsi="Times New Roman" w:cs="Times New Roman"/>
          <w:sz w:val="32"/>
          <w:szCs w:val="32"/>
        </w:rPr>
        <w:tab/>
        <w:t>Meeting Attendance List</w:t>
      </w:r>
    </w:p>
    <w:p w14:paraId="1E9BD981" w14:textId="77777777" w:rsidR="001A4E1D" w:rsidRDefault="00EF6072">
      <w:pPr>
        <w:rPr>
          <w:rFonts w:hint="eastAsia"/>
        </w:rPr>
      </w:pPr>
      <w:r>
        <w:rPr>
          <w:rFonts w:ascii="Times New Roman" w:hAnsi="Times New Roman" w:cs="Times New Roman"/>
          <w:sz w:val="32"/>
          <w:szCs w:val="32"/>
        </w:rPr>
        <w:t>5</w:t>
      </w:r>
      <w:r w:rsidR="00997378">
        <w:rPr>
          <w:rFonts w:ascii="Times New Roman" w:hAnsi="Times New Roman" w:cs="Times New Roman"/>
          <w:sz w:val="32"/>
          <w:szCs w:val="32"/>
        </w:rPr>
        <w:t>4</w:t>
      </w:r>
      <w:r w:rsidR="001A4E1D">
        <w:rPr>
          <w:rFonts w:ascii="Times New Roman" w:hAnsi="Times New Roman" w:cs="Times New Roman"/>
          <w:sz w:val="32"/>
          <w:szCs w:val="32"/>
        </w:rPr>
        <w:t>.</w:t>
      </w:r>
      <w:r w:rsidR="001A4E1D">
        <w:rPr>
          <w:rFonts w:ascii="Times New Roman" w:hAnsi="Times New Roman" w:cs="Times New Roman"/>
          <w:sz w:val="32"/>
          <w:szCs w:val="32"/>
        </w:rPr>
        <w:tab/>
      </w:r>
      <w:r w:rsidR="001A4E1D">
        <w:rPr>
          <w:rFonts w:ascii="Times New Roman" w:hAnsi="Times New Roman" w:cs="Times New Roman"/>
          <w:sz w:val="32"/>
          <w:szCs w:val="32"/>
        </w:rPr>
        <w:tab/>
        <w:t>Club Contacts template</w:t>
      </w:r>
    </w:p>
    <w:p w14:paraId="5BF3FA43" w14:textId="77777777" w:rsidR="001A4E1D" w:rsidRPr="00623462" w:rsidRDefault="001A4E1D">
      <w:pPr>
        <w:rPr>
          <w:rFonts w:hint="eastAsia"/>
        </w:rPr>
      </w:pPr>
      <w:r>
        <w:rPr>
          <w:rFonts w:ascii="Times New Roman" w:hAnsi="Times New Roman" w:cs="Times New Roman"/>
          <w:sz w:val="32"/>
          <w:szCs w:val="32"/>
        </w:rPr>
        <w:t>5</w:t>
      </w:r>
      <w:r w:rsidR="00997378">
        <w:rPr>
          <w:rFonts w:ascii="Times New Roman" w:hAnsi="Times New Roman" w:cs="Times New Roman"/>
          <w:sz w:val="32"/>
          <w:szCs w:val="32"/>
        </w:rPr>
        <w:t>5</w:t>
      </w:r>
      <w:r>
        <w:rPr>
          <w:rFonts w:ascii="Times New Roman" w:hAnsi="Times New Roman" w:cs="Times New Roman"/>
          <w:sz w:val="32"/>
          <w:szCs w:val="32"/>
        </w:rPr>
        <w:t>.</w:t>
      </w:r>
      <w:r>
        <w:rPr>
          <w:rFonts w:ascii="Times New Roman" w:hAnsi="Times New Roman" w:cs="Times New Roman"/>
          <w:sz w:val="32"/>
          <w:szCs w:val="32"/>
        </w:rPr>
        <w:tab/>
      </w:r>
      <w:r>
        <w:rPr>
          <w:rFonts w:ascii="Times New Roman" w:hAnsi="Times New Roman" w:cs="Times New Roman"/>
          <w:sz w:val="32"/>
          <w:szCs w:val="32"/>
        </w:rPr>
        <w:tab/>
        <w:t>Clearance Form</w:t>
      </w:r>
    </w:p>
    <w:p w14:paraId="39D4B25C" w14:textId="77777777" w:rsidR="002B55D6" w:rsidRDefault="002B55D6">
      <w:pPr>
        <w:rPr>
          <w:rFonts w:ascii="Times New Roman" w:hAnsi="Times New Roman" w:cs="Times New Roman"/>
          <w:sz w:val="32"/>
          <w:szCs w:val="32"/>
        </w:rPr>
      </w:pPr>
    </w:p>
    <w:p w14:paraId="2FCB3AFB" w14:textId="77777777" w:rsidR="001A4E1D" w:rsidRDefault="001A4E1D">
      <w:pPr>
        <w:rPr>
          <w:rFonts w:hint="eastAsia"/>
        </w:rPr>
      </w:pPr>
      <w:r>
        <w:rPr>
          <w:rFonts w:ascii="Times New Roman" w:hAnsi="Times New Roman" w:cs="Times New Roman"/>
          <w:sz w:val="32"/>
          <w:szCs w:val="32"/>
        </w:rPr>
        <w:t>Appendices:</w:t>
      </w:r>
    </w:p>
    <w:p w14:paraId="22A27492" w14:textId="77777777" w:rsidR="001A4E1D" w:rsidRDefault="001A4E1D">
      <w:pPr>
        <w:rPr>
          <w:rFonts w:hint="eastAsia"/>
        </w:rPr>
      </w:pPr>
      <w:r>
        <w:rPr>
          <w:rFonts w:ascii="Times New Roman" w:hAnsi="Times New Roman" w:cs="Times New Roman"/>
          <w:sz w:val="32"/>
          <w:szCs w:val="32"/>
        </w:rPr>
        <w:t>1.</w:t>
      </w:r>
      <w:r>
        <w:rPr>
          <w:rFonts w:ascii="Times New Roman" w:hAnsi="Times New Roman" w:cs="Times New Roman"/>
          <w:sz w:val="32"/>
          <w:szCs w:val="32"/>
        </w:rPr>
        <w:tab/>
      </w:r>
      <w:r>
        <w:rPr>
          <w:rFonts w:ascii="Times New Roman" w:hAnsi="Times New Roman" w:cs="Times New Roman"/>
          <w:sz w:val="32"/>
          <w:szCs w:val="32"/>
        </w:rPr>
        <w:tab/>
        <w:t>By-Laws</w:t>
      </w:r>
    </w:p>
    <w:p w14:paraId="4D5EC028" w14:textId="77777777" w:rsidR="001A4E1D" w:rsidRDefault="001A4E1D">
      <w:pPr>
        <w:rPr>
          <w:rFonts w:hint="eastAsia"/>
        </w:rPr>
        <w:sectPr w:rsidR="001A4E1D" w:rsidSect="00605ED5">
          <w:headerReference w:type="even" r:id="rId9"/>
          <w:headerReference w:type="default" r:id="rId10"/>
          <w:footerReference w:type="even" r:id="rId11"/>
          <w:footerReference w:type="default" r:id="rId12"/>
          <w:headerReference w:type="first" r:id="rId13"/>
          <w:footerReference w:type="first" r:id="rId14"/>
          <w:pgSz w:w="11906" w:h="16838"/>
          <w:pgMar w:top="780" w:right="1134" w:bottom="923" w:left="1134" w:header="720" w:footer="720" w:gutter="0"/>
          <w:cols w:space="720"/>
          <w:docGrid w:linePitch="360"/>
        </w:sectPr>
      </w:pPr>
      <w:r>
        <w:rPr>
          <w:rFonts w:ascii="Times New Roman" w:eastAsia="Times New Roman" w:hAnsi="Times New Roman" w:cs="Times New Roman"/>
          <w:sz w:val="32"/>
          <w:szCs w:val="32"/>
          <w:lang w:eastAsia="en-AU"/>
        </w:rPr>
        <w:t>2.</w:t>
      </w:r>
      <w:r>
        <w:rPr>
          <w:rFonts w:ascii="Times New Roman" w:eastAsia="Times New Roman" w:hAnsi="Times New Roman" w:cs="Times New Roman"/>
          <w:sz w:val="32"/>
          <w:szCs w:val="32"/>
          <w:lang w:eastAsia="en-AU"/>
        </w:rPr>
        <w:tab/>
      </w:r>
      <w:r>
        <w:rPr>
          <w:rFonts w:ascii="Times New Roman" w:eastAsia="Times New Roman" w:hAnsi="Times New Roman" w:cs="Times New Roman"/>
          <w:sz w:val="32"/>
          <w:szCs w:val="32"/>
          <w:lang w:eastAsia="en-AU"/>
        </w:rPr>
        <w:tab/>
        <w:t>Constitution</w:t>
      </w:r>
    </w:p>
    <w:p w14:paraId="46FEA46F" w14:textId="77777777" w:rsidR="001A4E1D" w:rsidRDefault="00000000">
      <w:pPr>
        <w:jc w:val="center"/>
        <w:rPr>
          <w:rFonts w:hint="eastAsia"/>
        </w:rPr>
      </w:pPr>
      <w:r>
        <w:rPr>
          <w:rFonts w:hint="eastAsia"/>
        </w:rPr>
        <w:lastRenderedPageBreak/>
        <w:pict w14:anchorId="5E9D2881">
          <v:shape id="_x0000_s2109" type="#_x0000_t75" style="position:absolute;left:0;text-align:left;margin-left:441.75pt;margin-top:19.5pt;width:65.55pt;height:88.05pt;z-index:3;mso-wrap-edited:f;mso-wrap-distance-left:2.85pt;mso-wrap-distance-top:2.85pt;mso-wrap-distance-right:2.85pt;mso-wrap-distance-bottom:2.85pt" filled="t">
            <v:fill color2="black"/>
            <v:imagedata r:id="rId15" o:title="" croptop="-3f" cropbottom="-3f" cropleft="-4f" cropright="-4f"/>
            <w10:wrap type="square"/>
          </v:shape>
        </w:pict>
      </w:r>
      <w:r w:rsidR="001A4E1D">
        <w:rPr>
          <w:b/>
          <w:sz w:val="44"/>
          <w:szCs w:val="44"/>
          <w:u w:val="single"/>
        </w:rPr>
        <w:t xml:space="preserve">MININERA </w:t>
      </w:r>
      <w:r w:rsidR="002B4230">
        <w:rPr>
          <w:b/>
          <w:sz w:val="44"/>
          <w:szCs w:val="44"/>
          <w:u w:val="single"/>
        </w:rPr>
        <w:t xml:space="preserve">&amp; </w:t>
      </w:r>
      <w:r w:rsidR="001A4E1D">
        <w:rPr>
          <w:b/>
          <w:sz w:val="44"/>
          <w:szCs w:val="44"/>
          <w:u w:val="single"/>
        </w:rPr>
        <w:t>DISTRICT NETBALL ASSOCIATION</w:t>
      </w:r>
    </w:p>
    <w:p w14:paraId="31F7115D" w14:textId="77777777" w:rsidR="001A4E1D" w:rsidRDefault="001A4E1D">
      <w:pPr>
        <w:rPr>
          <w:rFonts w:hint="eastAsia"/>
          <w:b/>
          <w:sz w:val="28"/>
          <w:szCs w:val="28"/>
          <w:u w:val="single"/>
        </w:rPr>
      </w:pPr>
    </w:p>
    <w:p w14:paraId="6E61EADC" w14:textId="77777777" w:rsidR="001A4E1D" w:rsidRDefault="001A4E1D">
      <w:pPr>
        <w:rPr>
          <w:rFonts w:hint="eastAsia"/>
        </w:rPr>
      </w:pPr>
      <w:r>
        <w:rPr>
          <w:b/>
          <w:sz w:val="36"/>
          <w:szCs w:val="36"/>
          <w:u w:val="single"/>
        </w:rPr>
        <w:t xml:space="preserve">ACTIONS </w:t>
      </w:r>
      <w:r>
        <w:rPr>
          <w:b/>
          <w:sz w:val="28"/>
          <w:szCs w:val="28"/>
          <w:u w:val="single"/>
        </w:rPr>
        <w:t>REQUIRED FROM MEETING</w:t>
      </w:r>
    </w:p>
    <w:p w14:paraId="3D7BDE1A" w14:textId="77777777" w:rsidR="001A4E1D" w:rsidRDefault="001A4E1D">
      <w:pPr>
        <w:rPr>
          <w:rFonts w:hint="eastAsia"/>
          <w:b/>
          <w:sz w:val="28"/>
          <w:szCs w:val="28"/>
          <w:u w:val="single"/>
        </w:rPr>
      </w:pPr>
    </w:p>
    <w:p w14:paraId="54045FBD" w14:textId="77777777" w:rsidR="001A4E1D" w:rsidRDefault="001A4E1D">
      <w:pPr>
        <w:rPr>
          <w:rFonts w:hint="eastAsia"/>
        </w:rPr>
      </w:pPr>
      <w:r>
        <w:rPr>
          <w:b/>
          <w:sz w:val="28"/>
          <w:szCs w:val="28"/>
          <w:u w:val="single"/>
        </w:rPr>
        <w:t>Date:</w:t>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r>
        <w:rPr>
          <w:b/>
          <w:sz w:val="28"/>
          <w:szCs w:val="28"/>
          <w:u w:val="single"/>
        </w:rPr>
        <w:tab/>
      </w:r>
    </w:p>
    <w:p w14:paraId="46D9BCC3" w14:textId="77777777" w:rsidR="001A4E1D" w:rsidRDefault="001A4E1D">
      <w:pPr>
        <w:rPr>
          <w:rFonts w:hint="eastAsia"/>
          <w:b/>
          <w:sz w:val="28"/>
          <w:szCs w:val="28"/>
          <w:u w:val="single"/>
        </w:rPr>
      </w:pPr>
    </w:p>
    <w:tbl>
      <w:tblPr>
        <w:tblW w:w="0" w:type="auto"/>
        <w:tblInd w:w="-40" w:type="dxa"/>
        <w:tblLayout w:type="fixed"/>
        <w:tblLook w:val="0000" w:firstRow="0" w:lastRow="0" w:firstColumn="0" w:lastColumn="0" w:noHBand="0" w:noVBand="0"/>
      </w:tblPr>
      <w:tblGrid>
        <w:gridCol w:w="5748"/>
        <w:gridCol w:w="3034"/>
        <w:gridCol w:w="1639"/>
      </w:tblGrid>
      <w:tr w:rsidR="001A4E1D" w14:paraId="3C860716" w14:textId="77777777">
        <w:trPr>
          <w:trHeight w:val="909"/>
        </w:trPr>
        <w:tc>
          <w:tcPr>
            <w:tcW w:w="5748" w:type="dxa"/>
            <w:tcBorders>
              <w:top w:val="single" w:sz="4" w:space="0" w:color="000000"/>
              <w:left w:val="single" w:sz="4" w:space="0" w:color="000000"/>
              <w:bottom w:val="single" w:sz="4" w:space="0" w:color="000000"/>
            </w:tcBorders>
            <w:shd w:val="clear" w:color="auto" w:fill="FFFF66"/>
          </w:tcPr>
          <w:p w14:paraId="2A2B5C48" w14:textId="77777777" w:rsidR="001A4E1D" w:rsidRDefault="001A4E1D">
            <w:pPr>
              <w:rPr>
                <w:rFonts w:hint="eastAsia"/>
              </w:rPr>
            </w:pPr>
            <w:r>
              <w:rPr>
                <w:b/>
                <w:sz w:val="36"/>
                <w:szCs w:val="36"/>
              </w:rPr>
              <w:t>ACTION:</w:t>
            </w:r>
          </w:p>
        </w:tc>
        <w:tc>
          <w:tcPr>
            <w:tcW w:w="3034" w:type="dxa"/>
            <w:tcBorders>
              <w:top w:val="single" w:sz="4" w:space="0" w:color="000000"/>
              <w:left w:val="single" w:sz="4" w:space="0" w:color="000000"/>
              <w:bottom w:val="single" w:sz="4" w:space="0" w:color="000000"/>
            </w:tcBorders>
            <w:shd w:val="clear" w:color="auto" w:fill="FFFF66"/>
          </w:tcPr>
          <w:p w14:paraId="5C800F05" w14:textId="77777777" w:rsidR="001A4E1D" w:rsidRDefault="001A4E1D">
            <w:pPr>
              <w:rPr>
                <w:rFonts w:hint="eastAsia"/>
              </w:rPr>
            </w:pPr>
            <w:r>
              <w:rPr>
                <w:b/>
                <w:sz w:val="36"/>
                <w:szCs w:val="36"/>
              </w:rPr>
              <w:t>TO BE ACTIONED BY WHOM:</w:t>
            </w:r>
          </w:p>
        </w:tc>
        <w:tc>
          <w:tcPr>
            <w:tcW w:w="1639" w:type="dxa"/>
            <w:tcBorders>
              <w:top w:val="single" w:sz="4" w:space="0" w:color="000000"/>
              <w:left w:val="single" w:sz="4" w:space="0" w:color="000000"/>
              <w:bottom w:val="single" w:sz="4" w:space="0" w:color="000000"/>
              <w:right w:val="single" w:sz="4" w:space="0" w:color="000000"/>
            </w:tcBorders>
            <w:shd w:val="clear" w:color="auto" w:fill="FFFF66"/>
          </w:tcPr>
          <w:p w14:paraId="37CD1CFE" w14:textId="77777777" w:rsidR="001A4E1D" w:rsidRDefault="001A4E1D">
            <w:pPr>
              <w:snapToGrid w:val="0"/>
              <w:rPr>
                <w:rFonts w:hint="eastAsia"/>
                <w:b/>
                <w:sz w:val="36"/>
                <w:szCs w:val="36"/>
              </w:rPr>
            </w:pPr>
          </w:p>
          <w:p w14:paraId="52DDFE82" w14:textId="77777777" w:rsidR="001A4E1D" w:rsidRDefault="001A4E1D">
            <w:pPr>
              <w:rPr>
                <w:rFonts w:hint="eastAsia"/>
              </w:rPr>
            </w:pPr>
            <w:r>
              <w:rPr>
                <w:b/>
              </w:rPr>
              <w:t>COMPLETION</w:t>
            </w:r>
          </w:p>
          <w:p w14:paraId="2979B0F2" w14:textId="77777777" w:rsidR="001A4E1D" w:rsidRDefault="001A4E1D">
            <w:pPr>
              <w:rPr>
                <w:rFonts w:hint="eastAsia"/>
              </w:rPr>
            </w:pPr>
            <w:r>
              <w:rPr>
                <w:b/>
              </w:rPr>
              <w:t>DATE</w:t>
            </w:r>
          </w:p>
        </w:tc>
      </w:tr>
      <w:tr w:rsidR="001A4E1D" w14:paraId="5C03506C" w14:textId="77777777">
        <w:trPr>
          <w:trHeight w:val="857"/>
        </w:trPr>
        <w:tc>
          <w:tcPr>
            <w:tcW w:w="5748" w:type="dxa"/>
            <w:tcBorders>
              <w:top w:val="single" w:sz="4" w:space="0" w:color="000000"/>
              <w:left w:val="single" w:sz="4" w:space="0" w:color="000000"/>
              <w:bottom w:val="single" w:sz="4" w:space="0" w:color="000000"/>
            </w:tcBorders>
          </w:tcPr>
          <w:p w14:paraId="7CCAA24B" w14:textId="77777777" w:rsidR="001A4E1D" w:rsidRDefault="001A4E1D">
            <w:pPr>
              <w:snapToGrid w:val="0"/>
              <w:rPr>
                <w:rFonts w:hint="eastAsia"/>
              </w:rPr>
            </w:pPr>
          </w:p>
        </w:tc>
        <w:tc>
          <w:tcPr>
            <w:tcW w:w="3034" w:type="dxa"/>
            <w:tcBorders>
              <w:top w:val="single" w:sz="4" w:space="0" w:color="000000"/>
              <w:left w:val="single" w:sz="4" w:space="0" w:color="000000"/>
              <w:bottom w:val="single" w:sz="4" w:space="0" w:color="000000"/>
            </w:tcBorders>
          </w:tcPr>
          <w:p w14:paraId="04C10625" w14:textId="77777777" w:rsidR="001A4E1D" w:rsidRDefault="001A4E1D">
            <w:pPr>
              <w:snapToGrid w:val="0"/>
              <w:rPr>
                <w:rFonts w:hint="eastAsia"/>
              </w:rPr>
            </w:pPr>
          </w:p>
        </w:tc>
        <w:tc>
          <w:tcPr>
            <w:tcW w:w="1639" w:type="dxa"/>
            <w:tcBorders>
              <w:top w:val="single" w:sz="4" w:space="0" w:color="000000"/>
              <w:left w:val="single" w:sz="4" w:space="0" w:color="000000"/>
              <w:bottom w:val="single" w:sz="4" w:space="0" w:color="000000"/>
              <w:right w:val="single" w:sz="4" w:space="0" w:color="000000"/>
            </w:tcBorders>
          </w:tcPr>
          <w:p w14:paraId="7C156652" w14:textId="77777777" w:rsidR="001A4E1D" w:rsidRDefault="001A4E1D">
            <w:pPr>
              <w:snapToGrid w:val="0"/>
              <w:rPr>
                <w:rFonts w:hint="eastAsia"/>
              </w:rPr>
            </w:pPr>
          </w:p>
        </w:tc>
      </w:tr>
      <w:tr w:rsidR="001A4E1D" w14:paraId="4F59FF34" w14:textId="77777777">
        <w:trPr>
          <w:trHeight w:val="909"/>
        </w:trPr>
        <w:tc>
          <w:tcPr>
            <w:tcW w:w="5748" w:type="dxa"/>
            <w:tcBorders>
              <w:top w:val="single" w:sz="4" w:space="0" w:color="000000"/>
              <w:left w:val="single" w:sz="4" w:space="0" w:color="000000"/>
              <w:bottom w:val="single" w:sz="4" w:space="0" w:color="000000"/>
            </w:tcBorders>
          </w:tcPr>
          <w:p w14:paraId="06312A29" w14:textId="77777777" w:rsidR="001A4E1D" w:rsidRDefault="001A4E1D">
            <w:pPr>
              <w:snapToGrid w:val="0"/>
              <w:rPr>
                <w:rFonts w:hint="eastAsia"/>
              </w:rPr>
            </w:pPr>
          </w:p>
        </w:tc>
        <w:tc>
          <w:tcPr>
            <w:tcW w:w="3034" w:type="dxa"/>
            <w:tcBorders>
              <w:top w:val="single" w:sz="4" w:space="0" w:color="000000"/>
              <w:left w:val="single" w:sz="4" w:space="0" w:color="000000"/>
              <w:bottom w:val="single" w:sz="4" w:space="0" w:color="000000"/>
            </w:tcBorders>
          </w:tcPr>
          <w:p w14:paraId="272B2217" w14:textId="77777777" w:rsidR="001A4E1D" w:rsidRDefault="001A4E1D">
            <w:pPr>
              <w:snapToGrid w:val="0"/>
              <w:rPr>
                <w:rFonts w:hint="eastAsia"/>
              </w:rPr>
            </w:pPr>
          </w:p>
        </w:tc>
        <w:tc>
          <w:tcPr>
            <w:tcW w:w="1639" w:type="dxa"/>
            <w:tcBorders>
              <w:top w:val="single" w:sz="4" w:space="0" w:color="000000"/>
              <w:left w:val="single" w:sz="4" w:space="0" w:color="000000"/>
              <w:bottom w:val="single" w:sz="4" w:space="0" w:color="000000"/>
              <w:right w:val="single" w:sz="4" w:space="0" w:color="000000"/>
            </w:tcBorders>
          </w:tcPr>
          <w:p w14:paraId="3CC792DD" w14:textId="77777777" w:rsidR="001A4E1D" w:rsidRDefault="001A4E1D">
            <w:pPr>
              <w:snapToGrid w:val="0"/>
              <w:rPr>
                <w:rFonts w:hint="eastAsia"/>
              </w:rPr>
            </w:pPr>
          </w:p>
        </w:tc>
      </w:tr>
      <w:tr w:rsidR="001A4E1D" w14:paraId="712A1B6E" w14:textId="77777777">
        <w:trPr>
          <w:trHeight w:val="857"/>
        </w:trPr>
        <w:tc>
          <w:tcPr>
            <w:tcW w:w="5748" w:type="dxa"/>
            <w:tcBorders>
              <w:top w:val="single" w:sz="4" w:space="0" w:color="000000"/>
              <w:left w:val="single" w:sz="4" w:space="0" w:color="000000"/>
              <w:bottom w:val="single" w:sz="4" w:space="0" w:color="000000"/>
            </w:tcBorders>
          </w:tcPr>
          <w:p w14:paraId="4AA03C57" w14:textId="77777777" w:rsidR="001A4E1D" w:rsidRDefault="001A4E1D">
            <w:pPr>
              <w:snapToGrid w:val="0"/>
              <w:rPr>
                <w:rFonts w:hint="eastAsia"/>
              </w:rPr>
            </w:pPr>
          </w:p>
        </w:tc>
        <w:tc>
          <w:tcPr>
            <w:tcW w:w="3034" w:type="dxa"/>
            <w:tcBorders>
              <w:top w:val="single" w:sz="4" w:space="0" w:color="000000"/>
              <w:left w:val="single" w:sz="4" w:space="0" w:color="000000"/>
              <w:bottom w:val="single" w:sz="4" w:space="0" w:color="000000"/>
            </w:tcBorders>
          </w:tcPr>
          <w:p w14:paraId="0037B644" w14:textId="77777777" w:rsidR="001A4E1D" w:rsidRDefault="001A4E1D">
            <w:pPr>
              <w:snapToGrid w:val="0"/>
              <w:rPr>
                <w:rFonts w:hint="eastAsia"/>
              </w:rPr>
            </w:pPr>
          </w:p>
        </w:tc>
        <w:tc>
          <w:tcPr>
            <w:tcW w:w="1639" w:type="dxa"/>
            <w:tcBorders>
              <w:top w:val="single" w:sz="4" w:space="0" w:color="000000"/>
              <w:left w:val="single" w:sz="4" w:space="0" w:color="000000"/>
              <w:bottom w:val="single" w:sz="4" w:space="0" w:color="000000"/>
              <w:right w:val="single" w:sz="4" w:space="0" w:color="000000"/>
            </w:tcBorders>
          </w:tcPr>
          <w:p w14:paraId="74580E50" w14:textId="77777777" w:rsidR="001A4E1D" w:rsidRDefault="001A4E1D">
            <w:pPr>
              <w:snapToGrid w:val="0"/>
              <w:rPr>
                <w:rFonts w:hint="eastAsia"/>
              </w:rPr>
            </w:pPr>
          </w:p>
        </w:tc>
      </w:tr>
      <w:tr w:rsidR="001A4E1D" w14:paraId="15EF8921" w14:textId="77777777">
        <w:trPr>
          <w:trHeight w:val="909"/>
        </w:trPr>
        <w:tc>
          <w:tcPr>
            <w:tcW w:w="5748" w:type="dxa"/>
            <w:tcBorders>
              <w:top w:val="single" w:sz="4" w:space="0" w:color="000000"/>
              <w:left w:val="single" w:sz="4" w:space="0" w:color="000000"/>
              <w:bottom w:val="single" w:sz="4" w:space="0" w:color="000000"/>
            </w:tcBorders>
          </w:tcPr>
          <w:p w14:paraId="776B49A9" w14:textId="77777777" w:rsidR="001A4E1D" w:rsidRDefault="001A4E1D">
            <w:pPr>
              <w:snapToGrid w:val="0"/>
              <w:rPr>
                <w:rFonts w:hint="eastAsia"/>
              </w:rPr>
            </w:pPr>
          </w:p>
        </w:tc>
        <w:tc>
          <w:tcPr>
            <w:tcW w:w="3034" w:type="dxa"/>
            <w:tcBorders>
              <w:top w:val="single" w:sz="4" w:space="0" w:color="000000"/>
              <w:left w:val="single" w:sz="4" w:space="0" w:color="000000"/>
              <w:bottom w:val="single" w:sz="4" w:space="0" w:color="000000"/>
            </w:tcBorders>
          </w:tcPr>
          <w:p w14:paraId="69F5DE97" w14:textId="77777777" w:rsidR="001A4E1D" w:rsidRDefault="001A4E1D">
            <w:pPr>
              <w:snapToGrid w:val="0"/>
              <w:rPr>
                <w:rFonts w:hint="eastAsia"/>
              </w:rPr>
            </w:pPr>
          </w:p>
        </w:tc>
        <w:tc>
          <w:tcPr>
            <w:tcW w:w="1639" w:type="dxa"/>
            <w:tcBorders>
              <w:top w:val="single" w:sz="4" w:space="0" w:color="000000"/>
              <w:left w:val="single" w:sz="4" w:space="0" w:color="000000"/>
              <w:bottom w:val="single" w:sz="4" w:space="0" w:color="000000"/>
              <w:right w:val="single" w:sz="4" w:space="0" w:color="000000"/>
            </w:tcBorders>
          </w:tcPr>
          <w:p w14:paraId="18692CFC" w14:textId="77777777" w:rsidR="001A4E1D" w:rsidRDefault="001A4E1D">
            <w:pPr>
              <w:snapToGrid w:val="0"/>
              <w:rPr>
                <w:rFonts w:hint="eastAsia"/>
              </w:rPr>
            </w:pPr>
          </w:p>
        </w:tc>
      </w:tr>
      <w:tr w:rsidR="001A4E1D" w14:paraId="7730CE72" w14:textId="77777777">
        <w:trPr>
          <w:trHeight w:val="857"/>
        </w:trPr>
        <w:tc>
          <w:tcPr>
            <w:tcW w:w="5748" w:type="dxa"/>
            <w:tcBorders>
              <w:top w:val="single" w:sz="4" w:space="0" w:color="000000"/>
              <w:left w:val="single" w:sz="4" w:space="0" w:color="000000"/>
              <w:bottom w:val="single" w:sz="4" w:space="0" w:color="000000"/>
            </w:tcBorders>
          </w:tcPr>
          <w:p w14:paraId="216C78B4" w14:textId="77777777" w:rsidR="001A4E1D" w:rsidRDefault="001A4E1D">
            <w:pPr>
              <w:snapToGrid w:val="0"/>
              <w:rPr>
                <w:rFonts w:hint="eastAsia"/>
              </w:rPr>
            </w:pPr>
          </w:p>
        </w:tc>
        <w:tc>
          <w:tcPr>
            <w:tcW w:w="3034" w:type="dxa"/>
            <w:tcBorders>
              <w:top w:val="single" w:sz="4" w:space="0" w:color="000000"/>
              <w:left w:val="single" w:sz="4" w:space="0" w:color="000000"/>
              <w:bottom w:val="single" w:sz="4" w:space="0" w:color="000000"/>
            </w:tcBorders>
          </w:tcPr>
          <w:p w14:paraId="595F5054" w14:textId="77777777" w:rsidR="001A4E1D" w:rsidRDefault="001A4E1D">
            <w:pPr>
              <w:snapToGrid w:val="0"/>
              <w:rPr>
                <w:rFonts w:hint="eastAsia"/>
              </w:rPr>
            </w:pPr>
          </w:p>
        </w:tc>
        <w:tc>
          <w:tcPr>
            <w:tcW w:w="1639" w:type="dxa"/>
            <w:tcBorders>
              <w:top w:val="single" w:sz="4" w:space="0" w:color="000000"/>
              <w:left w:val="single" w:sz="4" w:space="0" w:color="000000"/>
              <w:bottom w:val="single" w:sz="4" w:space="0" w:color="000000"/>
              <w:right w:val="single" w:sz="4" w:space="0" w:color="000000"/>
            </w:tcBorders>
          </w:tcPr>
          <w:p w14:paraId="38999689" w14:textId="77777777" w:rsidR="001A4E1D" w:rsidRDefault="001A4E1D">
            <w:pPr>
              <w:snapToGrid w:val="0"/>
              <w:rPr>
                <w:rFonts w:hint="eastAsia"/>
              </w:rPr>
            </w:pPr>
          </w:p>
        </w:tc>
      </w:tr>
      <w:tr w:rsidR="001A4E1D" w14:paraId="7B186372" w14:textId="77777777">
        <w:trPr>
          <w:trHeight w:val="909"/>
        </w:trPr>
        <w:tc>
          <w:tcPr>
            <w:tcW w:w="5748" w:type="dxa"/>
            <w:tcBorders>
              <w:top w:val="single" w:sz="4" w:space="0" w:color="000000"/>
              <w:left w:val="single" w:sz="4" w:space="0" w:color="000000"/>
              <w:bottom w:val="single" w:sz="4" w:space="0" w:color="000000"/>
            </w:tcBorders>
          </w:tcPr>
          <w:p w14:paraId="266CF2F6" w14:textId="77777777" w:rsidR="001A4E1D" w:rsidRDefault="001A4E1D">
            <w:pPr>
              <w:snapToGrid w:val="0"/>
              <w:rPr>
                <w:rFonts w:hint="eastAsia"/>
              </w:rPr>
            </w:pPr>
          </w:p>
        </w:tc>
        <w:tc>
          <w:tcPr>
            <w:tcW w:w="3034" w:type="dxa"/>
            <w:tcBorders>
              <w:top w:val="single" w:sz="4" w:space="0" w:color="000000"/>
              <w:left w:val="single" w:sz="4" w:space="0" w:color="000000"/>
              <w:bottom w:val="single" w:sz="4" w:space="0" w:color="000000"/>
            </w:tcBorders>
          </w:tcPr>
          <w:p w14:paraId="3CB19179" w14:textId="77777777" w:rsidR="001A4E1D" w:rsidRDefault="001A4E1D">
            <w:pPr>
              <w:snapToGrid w:val="0"/>
              <w:rPr>
                <w:rFonts w:hint="eastAsia"/>
              </w:rPr>
            </w:pPr>
          </w:p>
        </w:tc>
        <w:tc>
          <w:tcPr>
            <w:tcW w:w="1639" w:type="dxa"/>
            <w:tcBorders>
              <w:top w:val="single" w:sz="4" w:space="0" w:color="000000"/>
              <w:left w:val="single" w:sz="4" w:space="0" w:color="000000"/>
              <w:bottom w:val="single" w:sz="4" w:space="0" w:color="000000"/>
              <w:right w:val="single" w:sz="4" w:space="0" w:color="000000"/>
            </w:tcBorders>
          </w:tcPr>
          <w:p w14:paraId="03269B17" w14:textId="77777777" w:rsidR="001A4E1D" w:rsidRDefault="001A4E1D">
            <w:pPr>
              <w:snapToGrid w:val="0"/>
              <w:rPr>
                <w:rFonts w:hint="eastAsia"/>
              </w:rPr>
            </w:pPr>
          </w:p>
        </w:tc>
      </w:tr>
      <w:tr w:rsidR="001A4E1D" w14:paraId="1E647C42" w14:textId="77777777">
        <w:trPr>
          <w:trHeight w:val="909"/>
        </w:trPr>
        <w:tc>
          <w:tcPr>
            <w:tcW w:w="5748" w:type="dxa"/>
            <w:tcBorders>
              <w:top w:val="single" w:sz="4" w:space="0" w:color="000000"/>
              <w:left w:val="single" w:sz="4" w:space="0" w:color="000000"/>
              <w:bottom w:val="single" w:sz="4" w:space="0" w:color="000000"/>
            </w:tcBorders>
          </w:tcPr>
          <w:p w14:paraId="71ABFF0E" w14:textId="77777777" w:rsidR="001A4E1D" w:rsidRDefault="001A4E1D">
            <w:pPr>
              <w:snapToGrid w:val="0"/>
              <w:rPr>
                <w:rFonts w:hint="eastAsia"/>
              </w:rPr>
            </w:pPr>
          </w:p>
        </w:tc>
        <w:tc>
          <w:tcPr>
            <w:tcW w:w="3034" w:type="dxa"/>
            <w:tcBorders>
              <w:top w:val="single" w:sz="4" w:space="0" w:color="000000"/>
              <w:left w:val="single" w:sz="4" w:space="0" w:color="000000"/>
              <w:bottom w:val="single" w:sz="4" w:space="0" w:color="000000"/>
            </w:tcBorders>
          </w:tcPr>
          <w:p w14:paraId="6E64A98E" w14:textId="77777777" w:rsidR="001A4E1D" w:rsidRDefault="001A4E1D">
            <w:pPr>
              <w:snapToGrid w:val="0"/>
              <w:rPr>
                <w:rFonts w:hint="eastAsia"/>
              </w:rPr>
            </w:pPr>
          </w:p>
        </w:tc>
        <w:tc>
          <w:tcPr>
            <w:tcW w:w="1639" w:type="dxa"/>
            <w:tcBorders>
              <w:top w:val="single" w:sz="4" w:space="0" w:color="000000"/>
              <w:left w:val="single" w:sz="4" w:space="0" w:color="000000"/>
              <w:bottom w:val="single" w:sz="4" w:space="0" w:color="000000"/>
              <w:right w:val="single" w:sz="4" w:space="0" w:color="000000"/>
            </w:tcBorders>
          </w:tcPr>
          <w:p w14:paraId="26C994F7" w14:textId="77777777" w:rsidR="001A4E1D" w:rsidRDefault="001A4E1D">
            <w:pPr>
              <w:snapToGrid w:val="0"/>
              <w:rPr>
                <w:rFonts w:hint="eastAsia"/>
              </w:rPr>
            </w:pPr>
          </w:p>
        </w:tc>
      </w:tr>
      <w:tr w:rsidR="001A4E1D" w14:paraId="33DAFF22" w14:textId="77777777">
        <w:trPr>
          <w:trHeight w:val="857"/>
        </w:trPr>
        <w:tc>
          <w:tcPr>
            <w:tcW w:w="5748" w:type="dxa"/>
            <w:tcBorders>
              <w:top w:val="single" w:sz="4" w:space="0" w:color="000000"/>
              <w:left w:val="single" w:sz="4" w:space="0" w:color="000000"/>
              <w:bottom w:val="single" w:sz="4" w:space="0" w:color="000000"/>
            </w:tcBorders>
          </w:tcPr>
          <w:p w14:paraId="0FFFB01E" w14:textId="77777777" w:rsidR="001A4E1D" w:rsidRDefault="001A4E1D">
            <w:pPr>
              <w:snapToGrid w:val="0"/>
              <w:rPr>
                <w:rFonts w:hint="eastAsia"/>
              </w:rPr>
            </w:pPr>
          </w:p>
        </w:tc>
        <w:tc>
          <w:tcPr>
            <w:tcW w:w="3034" w:type="dxa"/>
            <w:tcBorders>
              <w:top w:val="single" w:sz="4" w:space="0" w:color="000000"/>
              <w:left w:val="single" w:sz="4" w:space="0" w:color="000000"/>
              <w:bottom w:val="single" w:sz="4" w:space="0" w:color="000000"/>
            </w:tcBorders>
          </w:tcPr>
          <w:p w14:paraId="5F1434F4" w14:textId="77777777" w:rsidR="001A4E1D" w:rsidRDefault="001A4E1D">
            <w:pPr>
              <w:snapToGrid w:val="0"/>
              <w:rPr>
                <w:rFonts w:hint="eastAsia"/>
              </w:rPr>
            </w:pPr>
          </w:p>
        </w:tc>
        <w:tc>
          <w:tcPr>
            <w:tcW w:w="1639" w:type="dxa"/>
            <w:tcBorders>
              <w:top w:val="single" w:sz="4" w:space="0" w:color="000000"/>
              <w:left w:val="single" w:sz="4" w:space="0" w:color="000000"/>
              <w:bottom w:val="single" w:sz="4" w:space="0" w:color="000000"/>
              <w:right w:val="single" w:sz="4" w:space="0" w:color="000000"/>
            </w:tcBorders>
          </w:tcPr>
          <w:p w14:paraId="25406E7A" w14:textId="77777777" w:rsidR="001A4E1D" w:rsidRDefault="001A4E1D">
            <w:pPr>
              <w:snapToGrid w:val="0"/>
              <w:rPr>
                <w:rFonts w:hint="eastAsia"/>
              </w:rPr>
            </w:pPr>
          </w:p>
        </w:tc>
      </w:tr>
      <w:tr w:rsidR="001A4E1D" w14:paraId="68B569CB" w14:textId="77777777">
        <w:trPr>
          <w:trHeight w:val="909"/>
        </w:trPr>
        <w:tc>
          <w:tcPr>
            <w:tcW w:w="5748" w:type="dxa"/>
            <w:tcBorders>
              <w:top w:val="single" w:sz="4" w:space="0" w:color="000000"/>
              <w:left w:val="single" w:sz="4" w:space="0" w:color="000000"/>
              <w:bottom w:val="single" w:sz="4" w:space="0" w:color="000000"/>
            </w:tcBorders>
          </w:tcPr>
          <w:p w14:paraId="737A99C2" w14:textId="77777777" w:rsidR="001A4E1D" w:rsidRDefault="001A4E1D">
            <w:pPr>
              <w:snapToGrid w:val="0"/>
              <w:rPr>
                <w:rFonts w:hint="eastAsia"/>
              </w:rPr>
            </w:pPr>
          </w:p>
        </w:tc>
        <w:tc>
          <w:tcPr>
            <w:tcW w:w="3034" w:type="dxa"/>
            <w:tcBorders>
              <w:top w:val="single" w:sz="4" w:space="0" w:color="000000"/>
              <w:left w:val="single" w:sz="4" w:space="0" w:color="000000"/>
              <w:bottom w:val="single" w:sz="4" w:space="0" w:color="000000"/>
            </w:tcBorders>
          </w:tcPr>
          <w:p w14:paraId="4169A296" w14:textId="77777777" w:rsidR="001A4E1D" w:rsidRDefault="001A4E1D">
            <w:pPr>
              <w:snapToGrid w:val="0"/>
              <w:rPr>
                <w:rFonts w:hint="eastAsia"/>
              </w:rPr>
            </w:pPr>
          </w:p>
        </w:tc>
        <w:tc>
          <w:tcPr>
            <w:tcW w:w="1639" w:type="dxa"/>
            <w:tcBorders>
              <w:top w:val="single" w:sz="4" w:space="0" w:color="000000"/>
              <w:left w:val="single" w:sz="4" w:space="0" w:color="000000"/>
              <w:bottom w:val="single" w:sz="4" w:space="0" w:color="000000"/>
              <w:right w:val="single" w:sz="4" w:space="0" w:color="000000"/>
            </w:tcBorders>
          </w:tcPr>
          <w:p w14:paraId="0C8F18C1" w14:textId="77777777" w:rsidR="001A4E1D" w:rsidRDefault="001A4E1D">
            <w:pPr>
              <w:snapToGrid w:val="0"/>
              <w:rPr>
                <w:rFonts w:hint="eastAsia"/>
              </w:rPr>
            </w:pPr>
          </w:p>
        </w:tc>
      </w:tr>
      <w:tr w:rsidR="001A4E1D" w14:paraId="43AB00A4" w14:textId="77777777">
        <w:trPr>
          <w:trHeight w:val="857"/>
        </w:trPr>
        <w:tc>
          <w:tcPr>
            <w:tcW w:w="5748" w:type="dxa"/>
            <w:tcBorders>
              <w:top w:val="single" w:sz="4" w:space="0" w:color="000000"/>
              <w:left w:val="single" w:sz="4" w:space="0" w:color="000000"/>
              <w:bottom w:val="single" w:sz="4" w:space="0" w:color="000000"/>
            </w:tcBorders>
          </w:tcPr>
          <w:p w14:paraId="12A88E1B" w14:textId="77777777" w:rsidR="001A4E1D" w:rsidRDefault="001A4E1D">
            <w:pPr>
              <w:snapToGrid w:val="0"/>
              <w:rPr>
                <w:rFonts w:hint="eastAsia"/>
              </w:rPr>
            </w:pPr>
          </w:p>
        </w:tc>
        <w:tc>
          <w:tcPr>
            <w:tcW w:w="3034" w:type="dxa"/>
            <w:tcBorders>
              <w:top w:val="single" w:sz="4" w:space="0" w:color="000000"/>
              <w:left w:val="single" w:sz="4" w:space="0" w:color="000000"/>
              <w:bottom w:val="single" w:sz="4" w:space="0" w:color="000000"/>
            </w:tcBorders>
          </w:tcPr>
          <w:p w14:paraId="676050DD" w14:textId="77777777" w:rsidR="001A4E1D" w:rsidRDefault="001A4E1D">
            <w:pPr>
              <w:snapToGrid w:val="0"/>
              <w:rPr>
                <w:rFonts w:hint="eastAsia"/>
              </w:rPr>
            </w:pPr>
          </w:p>
        </w:tc>
        <w:tc>
          <w:tcPr>
            <w:tcW w:w="1639" w:type="dxa"/>
            <w:tcBorders>
              <w:top w:val="single" w:sz="4" w:space="0" w:color="000000"/>
              <w:left w:val="single" w:sz="4" w:space="0" w:color="000000"/>
              <w:bottom w:val="single" w:sz="4" w:space="0" w:color="000000"/>
              <w:right w:val="single" w:sz="4" w:space="0" w:color="000000"/>
            </w:tcBorders>
          </w:tcPr>
          <w:p w14:paraId="750B0AD2" w14:textId="77777777" w:rsidR="001A4E1D" w:rsidRDefault="001A4E1D">
            <w:pPr>
              <w:snapToGrid w:val="0"/>
              <w:rPr>
                <w:rFonts w:hint="eastAsia"/>
              </w:rPr>
            </w:pPr>
          </w:p>
        </w:tc>
      </w:tr>
      <w:tr w:rsidR="001A4E1D" w14:paraId="2D4403AB" w14:textId="77777777">
        <w:trPr>
          <w:trHeight w:val="909"/>
        </w:trPr>
        <w:tc>
          <w:tcPr>
            <w:tcW w:w="5748" w:type="dxa"/>
            <w:tcBorders>
              <w:top w:val="single" w:sz="4" w:space="0" w:color="000000"/>
              <w:left w:val="single" w:sz="4" w:space="0" w:color="000000"/>
              <w:bottom w:val="single" w:sz="4" w:space="0" w:color="000000"/>
            </w:tcBorders>
          </w:tcPr>
          <w:p w14:paraId="12447237" w14:textId="77777777" w:rsidR="001A4E1D" w:rsidRDefault="001A4E1D">
            <w:pPr>
              <w:snapToGrid w:val="0"/>
              <w:rPr>
                <w:rFonts w:hint="eastAsia"/>
              </w:rPr>
            </w:pPr>
          </w:p>
        </w:tc>
        <w:tc>
          <w:tcPr>
            <w:tcW w:w="3034" w:type="dxa"/>
            <w:tcBorders>
              <w:top w:val="single" w:sz="4" w:space="0" w:color="000000"/>
              <w:left w:val="single" w:sz="4" w:space="0" w:color="000000"/>
              <w:bottom w:val="single" w:sz="4" w:space="0" w:color="000000"/>
            </w:tcBorders>
          </w:tcPr>
          <w:p w14:paraId="66DE6B44" w14:textId="77777777" w:rsidR="001A4E1D" w:rsidRDefault="001A4E1D">
            <w:pPr>
              <w:snapToGrid w:val="0"/>
              <w:rPr>
                <w:rFonts w:hint="eastAsia"/>
              </w:rPr>
            </w:pPr>
          </w:p>
        </w:tc>
        <w:tc>
          <w:tcPr>
            <w:tcW w:w="1639" w:type="dxa"/>
            <w:tcBorders>
              <w:top w:val="single" w:sz="4" w:space="0" w:color="000000"/>
              <w:left w:val="single" w:sz="4" w:space="0" w:color="000000"/>
              <w:bottom w:val="single" w:sz="4" w:space="0" w:color="000000"/>
              <w:right w:val="single" w:sz="4" w:space="0" w:color="000000"/>
            </w:tcBorders>
          </w:tcPr>
          <w:p w14:paraId="7DC5EDE2" w14:textId="77777777" w:rsidR="001A4E1D" w:rsidRDefault="001A4E1D">
            <w:pPr>
              <w:snapToGrid w:val="0"/>
              <w:rPr>
                <w:rFonts w:hint="eastAsia"/>
              </w:rPr>
            </w:pPr>
          </w:p>
        </w:tc>
      </w:tr>
    </w:tbl>
    <w:p w14:paraId="254D87AC" w14:textId="77777777" w:rsidR="001A4E1D" w:rsidRDefault="001A4E1D">
      <w:pPr>
        <w:rPr>
          <w:rFonts w:ascii="Arial" w:eastAsia="Times New Roman" w:hAnsi="Arial" w:cs="Arial"/>
          <w:u w:val="single"/>
          <w:lang w:eastAsia="en-AU"/>
        </w:rPr>
      </w:pPr>
    </w:p>
    <w:p w14:paraId="2A5A8F14" w14:textId="77777777" w:rsidR="001A4E1D" w:rsidRDefault="001A4E1D">
      <w:pPr>
        <w:rPr>
          <w:rFonts w:ascii="Arial" w:eastAsia="Times New Roman" w:hAnsi="Arial" w:cs="Arial"/>
          <w:b/>
          <w:u w:val="single"/>
          <w:lang w:eastAsia="en-AU"/>
        </w:rPr>
      </w:pPr>
    </w:p>
    <w:p w14:paraId="6F2FB194" w14:textId="77777777" w:rsidR="001A4E1D" w:rsidRDefault="001A4E1D">
      <w:pPr>
        <w:rPr>
          <w:rFonts w:ascii="Arial" w:eastAsia="Times New Roman" w:hAnsi="Arial" w:cs="Arial"/>
          <w:b/>
          <w:u w:val="single"/>
          <w:lang w:eastAsia="en-AU"/>
        </w:rPr>
      </w:pPr>
    </w:p>
    <w:p w14:paraId="13BC6744" w14:textId="77777777" w:rsidR="001A4E1D" w:rsidRDefault="001A4E1D">
      <w:pPr>
        <w:rPr>
          <w:rFonts w:ascii="Arial" w:eastAsia="Times New Roman" w:hAnsi="Arial" w:cs="Arial"/>
          <w:b/>
          <w:u w:val="single"/>
          <w:lang w:eastAsia="en-AU"/>
        </w:rPr>
      </w:pPr>
    </w:p>
    <w:p w14:paraId="3DD24FC7" w14:textId="77777777" w:rsidR="001A4E1D" w:rsidRDefault="001A4E1D">
      <w:pPr>
        <w:rPr>
          <w:rFonts w:ascii="Times New Roman" w:eastAsia="Times New Roman" w:hAnsi="Times New Roman" w:cs="Times New Roman"/>
          <w:b/>
          <w:sz w:val="80"/>
          <w:szCs w:val="80"/>
          <w:u w:val="single"/>
          <w:lang w:eastAsia="en-AU"/>
        </w:rPr>
      </w:pPr>
    </w:p>
    <w:p w14:paraId="484B6859" w14:textId="77777777" w:rsidR="001A4E1D" w:rsidRPr="00037653" w:rsidRDefault="00000000">
      <w:pPr>
        <w:rPr>
          <w:rFonts w:ascii="Times New Roman" w:hAnsi="Times New Roman" w:cs="Times New Roman"/>
        </w:rPr>
      </w:pPr>
      <w:r>
        <w:pict w14:anchorId="4E27C7A3">
          <v:shape id="_x0000_s2108" type="#_x0000_t75" style="position:absolute;margin-left:383.3pt;margin-top:-43.4pt;width:80.85pt;height:107.85pt;z-index:-4;mso-wrap-edited:f;mso-wrap-distance-left:2.85pt;mso-wrap-distance-top:2.85pt;mso-wrap-distance-right:2.85pt;mso-wrap-distance-bottom:2.85pt" filled="t">
            <v:fill color2="black"/>
            <v:imagedata r:id="rId15" o:title="" croptop="-3f" cropbottom="-3f" cropleft="-4f" cropright="-4f"/>
          </v:shape>
        </w:pict>
      </w:r>
      <w:r w:rsidR="001A4E1D" w:rsidRPr="00037653">
        <w:rPr>
          <w:rFonts w:ascii="Times New Roman" w:hAnsi="Times New Roman" w:cs="Times New Roman"/>
          <w:b/>
        </w:rPr>
        <w:t xml:space="preserve">MININERA </w:t>
      </w:r>
      <w:r w:rsidR="002B4230" w:rsidRPr="00037653">
        <w:rPr>
          <w:rFonts w:ascii="Times New Roman" w:hAnsi="Times New Roman" w:cs="Times New Roman"/>
          <w:b/>
        </w:rPr>
        <w:t>&amp;</w:t>
      </w:r>
      <w:r w:rsidR="001A4E1D" w:rsidRPr="00037653">
        <w:rPr>
          <w:rFonts w:ascii="Times New Roman" w:hAnsi="Times New Roman" w:cs="Times New Roman"/>
          <w:b/>
        </w:rPr>
        <w:t xml:space="preserve"> DISTRICT NETBALL ASSOCIATION</w:t>
      </w:r>
    </w:p>
    <w:p w14:paraId="0FEEFD1F" w14:textId="77777777" w:rsidR="001A4E1D" w:rsidRPr="00037653" w:rsidRDefault="001A4E1D">
      <w:pPr>
        <w:rPr>
          <w:rFonts w:ascii="Times New Roman" w:hAnsi="Times New Roman" w:cs="Times New Roman"/>
          <w:b/>
          <w:bCs/>
        </w:rPr>
      </w:pPr>
      <w:r w:rsidRPr="00037653">
        <w:rPr>
          <w:rFonts w:ascii="Times New Roman" w:hAnsi="Times New Roman" w:cs="Times New Roman"/>
          <w:b/>
          <w:bCs/>
        </w:rPr>
        <w:t>ADMINISTRATION</w:t>
      </w:r>
      <w:r w:rsidR="00623462" w:rsidRPr="00037653">
        <w:rPr>
          <w:rFonts w:ascii="Times New Roman" w:hAnsi="Times New Roman" w:cs="Times New Roman"/>
          <w:b/>
          <w:bCs/>
        </w:rPr>
        <w:t xml:space="preserve"> GUIDE</w:t>
      </w:r>
    </w:p>
    <w:p w14:paraId="5E71391F" w14:textId="77777777" w:rsidR="001A4E1D" w:rsidRDefault="001A4E1D">
      <w:pPr>
        <w:rPr>
          <w:rFonts w:hint="eastAsia"/>
        </w:rPr>
      </w:pPr>
    </w:p>
    <w:p w14:paraId="38A93035" w14:textId="77777777" w:rsidR="001A4E1D" w:rsidRDefault="001A4E1D">
      <w:pPr>
        <w:rPr>
          <w:rFonts w:ascii="Arial" w:hAnsi="Arial" w:cs="Arial"/>
          <w:b/>
          <w:i/>
          <w:sz w:val="28"/>
          <w:szCs w:val="28"/>
        </w:rPr>
      </w:pPr>
    </w:p>
    <w:p w14:paraId="4DAB21D7" w14:textId="77777777" w:rsidR="001A4E1D" w:rsidRPr="00037653" w:rsidRDefault="001A4E1D">
      <w:pPr>
        <w:rPr>
          <w:rFonts w:ascii="Times New Roman" w:hAnsi="Times New Roman" w:cs="Times New Roman"/>
          <w:sz w:val="32"/>
          <w:szCs w:val="32"/>
        </w:rPr>
      </w:pPr>
      <w:r w:rsidRPr="00037653">
        <w:rPr>
          <w:rFonts w:ascii="Times New Roman" w:hAnsi="Times New Roman" w:cs="Times New Roman"/>
          <w:b/>
          <w:sz w:val="32"/>
          <w:szCs w:val="32"/>
          <w:u w:val="single"/>
        </w:rPr>
        <w:t>Secretary’s Game Day Check List</w:t>
      </w:r>
    </w:p>
    <w:p w14:paraId="393E24F9" w14:textId="77777777" w:rsidR="001A4E1D" w:rsidRPr="00037653" w:rsidRDefault="001A4E1D">
      <w:pPr>
        <w:jc w:val="center"/>
        <w:rPr>
          <w:rFonts w:ascii="Times New Roman" w:hAnsi="Times New Roman" w:cs="Times New Roman"/>
          <w:b/>
          <w:u w:val="single"/>
        </w:rPr>
      </w:pPr>
    </w:p>
    <w:p w14:paraId="201D4591" w14:textId="77777777" w:rsidR="001A4E1D" w:rsidRPr="00037653" w:rsidRDefault="001A4E1D" w:rsidP="007963AB">
      <w:pPr>
        <w:ind w:left="2880" w:hanging="2880"/>
        <w:jc w:val="both"/>
        <w:rPr>
          <w:rFonts w:ascii="Times New Roman" w:hAnsi="Times New Roman" w:cs="Times New Roman"/>
        </w:rPr>
      </w:pPr>
      <w:r w:rsidRPr="00037653">
        <w:rPr>
          <w:rFonts w:ascii="Times New Roman" w:eastAsia="Times New Roman" w:hAnsi="Times New Roman" w:cs="Times New Roman"/>
          <w:b/>
          <w:u w:val="single"/>
          <w:lang w:eastAsia="en-AU"/>
        </w:rPr>
        <w:t xml:space="preserve">Playing Area safety </w:t>
      </w:r>
      <w:r w:rsidR="007963AB">
        <w:rPr>
          <w:rFonts w:ascii="Times New Roman" w:eastAsia="Times New Roman" w:hAnsi="Times New Roman" w:cs="Times New Roman"/>
          <w:b/>
          <w:u w:val="single"/>
          <w:lang w:eastAsia="en-AU"/>
        </w:rPr>
        <w:t>Match Day Checklist</w:t>
      </w:r>
      <w:r w:rsidRPr="00037653">
        <w:rPr>
          <w:rFonts w:ascii="Times New Roman" w:eastAsia="Times New Roman" w:hAnsi="Times New Roman" w:cs="Times New Roman"/>
          <w:lang w:eastAsia="en-AU"/>
        </w:rPr>
        <w:tab/>
        <w:t xml:space="preserve">To be filled out by the court supervisors of each club and kept </w:t>
      </w:r>
      <w:r w:rsidR="007963AB">
        <w:rPr>
          <w:rFonts w:ascii="Times New Roman" w:eastAsia="Times New Roman" w:hAnsi="Times New Roman" w:cs="Times New Roman"/>
          <w:lang w:eastAsia="en-AU"/>
        </w:rPr>
        <w:t>o</w:t>
      </w:r>
      <w:r w:rsidRPr="00037653">
        <w:rPr>
          <w:rFonts w:ascii="Times New Roman" w:eastAsia="Times New Roman" w:hAnsi="Times New Roman" w:cs="Times New Roman"/>
          <w:lang w:eastAsia="en-AU"/>
        </w:rPr>
        <w:t>n file at your club.</w:t>
      </w:r>
    </w:p>
    <w:p w14:paraId="1E028EBD" w14:textId="77777777" w:rsidR="001A4E1D" w:rsidRPr="00037653" w:rsidRDefault="001A4E1D">
      <w:pPr>
        <w:ind w:left="2880" w:hanging="2880"/>
        <w:jc w:val="both"/>
        <w:rPr>
          <w:rFonts w:ascii="Arial" w:eastAsia="Times New Roman" w:hAnsi="Arial" w:cs="Arial"/>
          <w:lang w:eastAsia="en-AU"/>
        </w:rPr>
      </w:pPr>
    </w:p>
    <w:p w14:paraId="632AB1F0" w14:textId="77777777" w:rsidR="001A4E1D" w:rsidRPr="00037653" w:rsidRDefault="001A4E1D">
      <w:pPr>
        <w:jc w:val="both"/>
        <w:rPr>
          <w:rFonts w:ascii="Times New Roman" w:eastAsia="Times New Roman" w:hAnsi="Times New Roman" w:cs="Times New Roman"/>
          <w:lang w:eastAsia="en-AU"/>
        </w:rPr>
      </w:pPr>
    </w:p>
    <w:p w14:paraId="77F936C0" w14:textId="77777777" w:rsidR="001A4E1D" w:rsidRPr="00037653" w:rsidRDefault="001A4E1D">
      <w:pPr>
        <w:jc w:val="both"/>
        <w:rPr>
          <w:rFonts w:ascii="Times New Roman" w:hAnsi="Times New Roman" w:cs="Times New Roman"/>
        </w:rPr>
      </w:pPr>
      <w:r w:rsidRPr="00037653">
        <w:rPr>
          <w:rFonts w:ascii="Times New Roman" w:eastAsia="Times New Roman" w:hAnsi="Times New Roman" w:cs="Times New Roman"/>
          <w:b/>
          <w:u w:val="single"/>
          <w:lang w:eastAsia="en-AU"/>
        </w:rPr>
        <w:t>Incident Reporting Form</w:t>
      </w:r>
      <w:r w:rsidRPr="00037653">
        <w:rPr>
          <w:rFonts w:ascii="Times New Roman" w:eastAsia="Times New Roman" w:hAnsi="Times New Roman" w:cs="Times New Roman"/>
          <w:color w:val="0070C0"/>
          <w:lang w:eastAsia="en-AU"/>
        </w:rPr>
        <w:tab/>
      </w:r>
      <w:r w:rsidRPr="00037653">
        <w:rPr>
          <w:rFonts w:ascii="Times New Roman" w:eastAsia="Times New Roman" w:hAnsi="Times New Roman" w:cs="Times New Roman"/>
          <w:lang w:eastAsia="en-AU"/>
        </w:rPr>
        <w:t>Email to the Administration Secretary</w:t>
      </w:r>
    </w:p>
    <w:p w14:paraId="2EB6598A" w14:textId="77777777" w:rsidR="001A4E1D" w:rsidRPr="00037653" w:rsidRDefault="001A4E1D">
      <w:pPr>
        <w:jc w:val="both"/>
        <w:rPr>
          <w:rFonts w:ascii="Times New Roman" w:eastAsia="Times New Roman" w:hAnsi="Times New Roman" w:cs="Times New Roman"/>
          <w:lang w:eastAsia="en-AU"/>
        </w:rPr>
      </w:pPr>
      <w:r w:rsidRPr="00037653">
        <w:rPr>
          <w:rFonts w:ascii="Times New Roman" w:eastAsia="Times New Roman" w:hAnsi="Times New Roman" w:cs="Times New Roman"/>
          <w:lang w:eastAsia="en-AU"/>
        </w:rPr>
        <w:tab/>
      </w:r>
      <w:r w:rsidRPr="00037653">
        <w:rPr>
          <w:rFonts w:ascii="Times New Roman" w:eastAsia="Times New Roman" w:hAnsi="Times New Roman" w:cs="Times New Roman"/>
          <w:lang w:eastAsia="en-AU"/>
        </w:rPr>
        <w:tab/>
      </w:r>
      <w:r w:rsidRPr="00037653">
        <w:rPr>
          <w:rFonts w:ascii="Times New Roman" w:eastAsia="Times New Roman" w:hAnsi="Times New Roman" w:cs="Times New Roman"/>
          <w:lang w:eastAsia="en-AU"/>
        </w:rPr>
        <w:tab/>
      </w:r>
      <w:r w:rsidRPr="00037653">
        <w:rPr>
          <w:rFonts w:ascii="Times New Roman" w:eastAsia="Times New Roman" w:hAnsi="Times New Roman" w:cs="Times New Roman"/>
          <w:lang w:eastAsia="en-AU"/>
        </w:rPr>
        <w:tab/>
      </w:r>
      <w:hyperlink r:id="rId16" w:history="1">
        <w:r w:rsidRPr="00037653">
          <w:rPr>
            <w:rStyle w:val="Hyperlink"/>
            <w:rFonts w:ascii="Times New Roman" w:eastAsia="Times New Roman" w:hAnsi="Times New Roman" w:cs="Times New Roman"/>
            <w:lang w:eastAsia="en-AU"/>
          </w:rPr>
          <w:t>mdnasecretary@hotmail.com</w:t>
        </w:r>
      </w:hyperlink>
    </w:p>
    <w:p w14:paraId="2495CB4A" w14:textId="77777777" w:rsidR="001A4E1D" w:rsidRPr="00037653" w:rsidRDefault="001A4E1D">
      <w:pPr>
        <w:jc w:val="both"/>
        <w:rPr>
          <w:rFonts w:ascii="Times New Roman" w:eastAsia="Times New Roman" w:hAnsi="Times New Roman" w:cs="Times New Roman"/>
          <w:lang w:eastAsia="en-AU"/>
        </w:rPr>
      </w:pPr>
    </w:p>
    <w:p w14:paraId="21A4ACA7" w14:textId="77777777" w:rsidR="001A4E1D" w:rsidRPr="00037653" w:rsidRDefault="001A4E1D">
      <w:pPr>
        <w:jc w:val="both"/>
        <w:rPr>
          <w:rFonts w:ascii="Times New Roman" w:eastAsia="Times New Roman" w:hAnsi="Times New Roman" w:cs="Times New Roman"/>
          <w:lang w:eastAsia="en-AU"/>
        </w:rPr>
      </w:pPr>
    </w:p>
    <w:p w14:paraId="4580432E" w14:textId="77777777" w:rsidR="001A4E1D" w:rsidRPr="00037653" w:rsidRDefault="001A4E1D">
      <w:pPr>
        <w:jc w:val="both"/>
        <w:rPr>
          <w:rFonts w:ascii="Times New Roman" w:hAnsi="Times New Roman" w:cs="Times New Roman"/>
        </w:rPr>
      </w:pPr>
      <w:r w:rsidRPr="00037653">
        <w:rPr>
          <w:rFonts w:ascii="Times New Roman" w:eastAsia="Times New Roman" w:hAnsi="Times New Roman" w:cs="Times New Roman"/>
          <w:b/>
          <w:u w:val="single"/>
          <w:lang w:eastAsia="en-AU"/>
        </w:rPr>
        <w:t>Injury Reporting Form</w:t>
      </w:r>
      <w:r w:rsidRPr="00037653">
        <w:rPr>
          <w:rFonts w:ascii="Times New Roman" w:eastAsia="Times New Roman" w:hAnsi="Times New Roman" w:cs="Times New Roman"/>
          <w:lang w:eastAsia="en-AU"/>
        </w:rPr>
        <w:t xml:space="preserve"> :</w:t>
      </w:r>
      <w:r w:rsidRPr="00037653">
        <w:rPr>
          <w:rFonts w:ascii="Times New Roman" w:eastAsia="Times New Roman" w:hAnsi="Times New Roman" w:cs="Times New Roman"/>
          <w:lang w:eastAsia="en-AU"/>
        </w:rPr>
        <w:tab/>
        <w:t>Keep at your club on file</w:t>
      </w:r>
    </w:p>
    <w:p w14:paraId="649E249C" w14:textId="77777777" w:rsidR="001A4E1D" w:rsidRPr="00037653" w:rsidRDefault="001A4E1D">
      <w:pPr>
        <w:rPr>
          <w:rFonts w:ascii="Times New Roman" w:eastAsia="Times New Roman" w:hAnsi="Times New Roman" w:cs="Times New Roman"/>
          <w:lang w:eastAsia="en-AU"/>
        </w:rPr>
      </w:pPr>
    </w:p>
    <w:p w14:paraId="21EF59E7" w14:textId="77777777" w:rsidR="001A4E1D" w:rsidRPr="00037653" w:rsidRDefault="001A4E1D">
      <w:pPr>
        <w:jc w:val="both"/>
        <w:rPr>
          <w:rFonts w:ascii="Times New Roman" w:eastAsia="Times New Roman" w:hAnsi="Times New Roman" w:cs="Times New Roman"/>
          <w:lang w:eastAsia="en-AU"/>
        </w:rPr>
      </w:pPr>
    </w:p>
    <w:p w14:paraId="7658B59A" w14:textId="77777777" w:rsidR="001A4E1D" w:rsidRPr="00037653" w:rsidRDefault="001A4E1D">
      <w:pPr>
        <w:ind w:left="2880" w:hanging="2880"/>
        <w:jc w:val="both"/>
        <w:rPr>
          <w:rFonts w:ascii="Times New Roman" w:hAnsi="Times New Roman" w:cs="Times New Roman"/>
        </w:rPr>
      </w:pPr>
      <w:r w:rsidRPr="00037653">
        <w:rPr>
          <w:rFonts w:ascii="Times New Roman" w:eastAsia="Times New Roman" w:hAnsi="Times New Roman" w:cs="Times New Roman"/>
          <w:b/>
          <w:u w:val="single"/>
          <w:lang w:eastAsia="en-AU"/>
        </w:rPr>
        <w:t>Score Sheets</w:t>
      </w:r>
      <w:r w:rsidRPr="00037653">
        <w:rPr>
          <w:rFonts w:ascii="Times New Roman" w:eastAsia="Times New Roman" w:hAnsi="Times New Roman" w:cs="Times New Roman"/>
          <w:color w:val="0070C0"/>
          <w:lang w:eastAsia="en-AU"/>
        </w:rPr>
        <w:t xml:space="preserve"> </w:t>
      </w:r>
      <w:r w:rsidRPr="00037653">
        <w:rPr>
          <w:rFonts w:ascii="Times New Roman" w:eastAsia="Times New Roman" w:hAnsi="Times New Roman" w:cs="Times New Roman"/>
          <w:color w:val="0070C0"/>
          <w:lang w:eastAsia="en-AU"/>
        </w:rPr>
        <w:tab/>
      </w:r>
      <w:r w:rsidRPr="00037653">
        <w:rPr>
          <w:rFonts w:ascii="Times New Roman" w:eastAsia="Times New Roman" w:hAnsi="Times New Roman" w:cs="Times New Roman"/>
          <w:lang w:eastAsia="en-AU"/>
        </w:rPr>
        <w:t>These must be checked that all required people have signed, scores add up and email to:</w:t>
      </w:r>
    </w:p>
    <w:p w14:paraId="443BC81C" w14:textId="77777777" w:rsidR="001A4E1D" w:rsidRPr="00037653" w:rsidRDefault="001A4E1D">
      <w:pPr>
        <w:ind w:left="2880" w:hanging="2880"/>
        <w:jc w:val="both"/>
        <w:rPr>
          <w:rFonts w:ascii="Times New Roman" w:hAnsi="Times New Roman" w:cs="Times New Roman"/>
        </w:rPr>
      </w:pPr>
      <w:r w:rsidRPr="00037653">
        <w:rPr>
          <w:rFonts w:ascii="Times New Roman" w:eastAsia="Times New Roman" w:hAnsi="Times New Roman" w:cs="Times New Roman"/>
          <w:lang w:eastAsia="en-AU"/>
        </w:rPr>
        <w:tab/>
        <w:t>MDNA Recorder</w:t>
      </w:r>
    </w:p>
    <w:p w14:paraId="4478BB0E" w14:textId="77777777" w:rsidR="001A4E1D" w:rsidRPr="00037653" w:rsidRDefault="001A4E1D">
      <w:pPr>
        <w:ind w:left="2880" w:hanging="2880"/>
        <w:jc w:val="both"/>
        <w:rPr>
          <w:rFonts w:ascii="Times New Roman" w:eastAsia="Times New Roman" w:hAnsi="Times New Roman" w:cs="Times New Roman"/>
          <w:lang w:eastAsia="en-AU"/>
        </w:rPr>
      </w:pPr>
      <w:r w:rsidRPr="00037653">
        <w:rPr>
          <w:rFonts w:ascii="Times New Roman" w:eastAsia="Times New Roman" w:hAnsi="Times New Roman" w:cs="Times New Roman"/>
          <w:lang w:eastAsia="en-AU"/>
        </w:rPr>
        <w:tab/>
      </w:r>
      <w:hyperlink r:id="rId17" w:history="1">
        <w:r w:rsidRPr="00037653">
          <w:rPr>
            <w:rStyle w:val="Hyperlink"/>
            <w:rFonts w:ascii="Times New Roman" w:eastAsia="Times New Roman" w:hAnsi="Times New Roman" w:cs="Times New Roman"/>
            <w:lang w:eastAsia="en-AU"/>
          </w:rPr>
          <w:t>mdnarecorder@hotmail.com</w:t>
        </w:r>
      </w:hyperlink>
    </w:p>
    <w:p w14:paraId="66ACDC9A" w14:textId="77777777" w:rsidR="001A4E1D" w:rsidRPr="00037653" w:rsidRDefault="001A4E1D">
      <w:pPr>
        <w:ind w:left="2880" w:hanging="2880"/>
        <w:jc w:val="both"/>
        <w:rPr>
          <w:rFonts w:ascii="Times New Roman" w:hAnsi="Times New Roman" w:cs="Times New Roman"/>
        </w:rPr>
      </w:pPr>
      <w:r w:rsidRPr="00037653">
        <w:rPr>
          <w:rFonts w:ascii="Times New Roman" w:eastAsia="Times New Roman" w:hAnsi="Times New Roman" w:cs="Times New Roman"/>
          <w:lang w:eastAsia="en-AU"/>
        </w:rPr>
        <w:tab/>
        <w:t>Keep a hard copy on file at your club.</w:t>
      </w:r>
    </w:p>
    <w:p w14:paraId="1097FBF4" w14:textId="77777777" w:rsidR="001A4E1D" w:rsidRPr="00037653" w:rsidRDefault="001A4E1D">
      <w:pPr>
        <w:jc w:val="both"/>
        <w:rPr>
          <w:rFonts w:ascii="Times New Roman" w:hAnsi="Times New Roman" w:cs="Times New Roman"/>
        </w:rPr>
      </w:pPr>
      <w:r w:rsidRPr="00037653">
        <w:rPr>
          <w:rFonts w:ascii="Times New Roman" w:eastAsia="Times New Roman" w:hAnsi="Times New Roman" w:cs="Times New Roman"/>
          <w:lang w:eastAsia="en-AU"/>
        </w:rPr>
        <w:tab/>
      </w:r>
      <w:r w:rsidRPr="00037653">
        <w:rPr>
          <w:rFonts w:ascii="Times New Roman" w:eastAsia="Times New Roman" w:hAnsi="Times New Roman" w:cs="Times New Roman"/>
          <w:lang w:eastAsia="en-AU"/>
        </w:rPr>
        <w:tab/>
      </w:r>
      <w:r w:rsidRPr="00037653">
        <w:rPr>
          <w:rFonts w:ascii="Times New Roman" w:eastAsia="Times New Roman" w:hAnsi="Times New Roman" w:cs="Times New Roman"/>
          <w:lang w:eastAsia="en-AU"/>
        </w:rPr>
        <w:tab/>
      </w:r>
      <w:r w:rsidRPr="00037653">
        <w:rPr>
          <w:rFonts w:ascii="Times New Roman" w:eastAsia="Times New Roman" w:hAnsi="Times New Roman" w:cs="Times New Roman"/>
          <w:lang w:eastAsia="en-AU"/>
        </w:rPr>
        <w:tab/>
      </w:r>
    </w:p>
    <w:p w14:paraId="31A98AB8" w14:textId="77777777" w:rsidR="001A4E1D" w:rsidRPr="00037653" w:rsidRDefault="001A4E1D">
      <w:pPr>
        <w:jc w:val="both"/>
        <w:rPr>
          <w:rFonts w:ascii="Times New Roman" w:eastAsia="Times New Roman" w:hAnsi="Times New Roman" w:cs="Times New Roman"/>
          <w:lang w:eastAsia="en-AU"/>
        </w:rPr>
      </w:pPr>
    </w:p>
    <w:p w14:paraId="503B8ED5" w14:textId="77777777" w:rsidR="001A4E1D" w:rsidRPr="00037653" w:rsidRDefault="001A4E1D">
      <w:pPr>
        <w:jc w:val="both"/>
        <w:rPr>
          <w:rFonts w:hint="eastAsia"/>
        </w:rPr>
      </w:pPr>
      <w:r w:rsidRPr="00037653">
        <w:rPr>
          <w:rFonts w:ascii="Times New Roman" w:eastAsia="Times New Roman" w:hAnsi="Times New Roman" w:cs="Times New Roman"/>
          <w:b/>
          <w:u w:val="single"/>
          <w:lang w:eastAsia="en-AU"/>
        </w:rPr>
        <w:t>Association Votes</w:t>
      </w:r>
      <w:r w:rsidRPr="00037653">
        <w:rPr>
          <w:rFonts w:ascii="Times New Roman" w:eastAsia="Times New Roman" w:hAnsi="Times New Roman" w:cs="Times New Roman"/>
          <w:lang w:eastAsia="en-AU"/>
        </w:rPr>
        <w:tab/>
      </w:r>
      <w:r w:rsidRPr="00037653">
        <w:rPr>
          <w:rFonts w:ascii="Times New Roman" w:eastAsia="Times New Roman" w:hAnsi="Times New Roman" w:cs="Times New Roman"/>
          <w:lang w:eastAsia="en-AU"/>
        </w:rPr>
        <w:tab/>
        <w:t>David Wade</w:t>
      </w:r>
      <w:r w:rsidRPr="00037653">
        <w:rPr>
          <w:rFonts w:ascii="Times New Roman" w:eastAsia="Times New Roman" w:hAnsi="Times New Roman" w:cs="Times New Roman"/>
          <w:lang w:eastAsia="en-AU"/>
        </w:rPr>
        <w:tab/>
      </w:r>
      <w:r w:rsidRPr="00037653">
        <w:rPr>
          <w:rFonts w:ascii="Arial" w:eastAsia="Times New Roman" w:hAnsi="Arial" w:cs="Arial"/>
          <w:lang w:eastAsia="en-AU"/>
        </w:rPr>
        <w:tab/>
      </w:r>
      <w:r w:rsidRPr="00037653">
        <w:rPr>
          <w:rFonts w:ascii="Arial" w:eastAsia="Times New Roman" w:hAnsi="Arial" w:cs="Arial"/>
          <w:lang w:eastAsia="en-AU"/>
        </w:rPr>
        <w:tab/>
      </w:r>
    </w:p>
    <w:p w14:paraId="17E360FD" w14:textId="77777777" w:rsidR="001A4E1D" w:rsidRPr="00037653" w:rsidRDefault="001A4E1D">
      <w:pPr>
        <w:jc w:val="both"/>
        <w:rPr>
          <w:rFonts w:ascii="Times New Roman" w:hAnsi="Times New Roman" w:cs="Times New Roman"/>
        </w:rPr>
      </w:pPr>
      <w:r w:rsidRPr="00037653">
        <w:rPr>
          <w:rFonts w:ascii="Times New Roman" w:eastAsia="Times New Roman" w:hAnsi="Times New Roman" w:cs="Times New Roman"/>
          <w:lang w:eastAsia="en-AU"/>
        </w:rPr>
        <w:tab/>
      </w:r>
      <w:r w:rsidRPr="00037653">
        <w:rPr>
          <w:rFonts w:ascii="Times New Roman" w:eastAsia="Times New Roman" w:hAnsi="Times New Roman" w:cs="Times New Roman"/>
          <w:lang w:eastAsia="en-AU"/>
        </w:rPr>
        <w:tab/>
      </w:r>
      <w:r w:rsidRPr="00037653">
        <w:rPr>
          <w:rFonts w:ascii="Times New Roman" w:eastAsia="Times New Roman" w:hAnsi="Times New Roman" w:cs="Times New Roman"/>
          <w:lang w:eastAsia="en-AU"/>
        </w:rPr>
        <w:tab/>
      </w:r>
      <w:r w:rsidRPr="00037653">
        <w:rPr>
          <w:rFonts w:ascii="Times New Roman" w:eastAsia="Times New Roman" w:hAnsi="Times New Roman" w:cs="Times New Roman"/>
          <w:lang w:eastAsia="en-AU"/>
        </w:rPr>
        <w:tab/>
        <w:t xml:space="preserve">10 </w:t>
      </w:r>
      <w:proofErr w:type="spellStart"/>
      <w:r w:rsidRPr="00037653">
        <w:rPr>
          <w:rFonts w:ascii="Times New Roman" w:eastAsia="Times New Roman" w:hAnsi="Times New Roman" w:cs="Times New Roman"/>
          <w:lang w:eastAsia="en-AU"/>
        </w:rPr>
        <w:t>Jervies</w:t>
      </w:r>
      <w:proofErr w:type="spellEnd"/>
      <w:r w:rsidRPr="00037653">
        <w:rPr>
          <w:rFonts w:ascii="Times New Roman" w:eastAsia="Times New Roman" w:hAnsi="Times New Roman" w:cs="Times New Roman"/>
          <w:lang w:eastAsia="en-AU"/>
        </w:rPr>
        <w:t xml:space="preserve"> St</w:t>
      </w:r>
    </w:p>
    <w:p w14:paraId="090C9B10" w14:textId="77777777" w:rsidR="001A4E1D" w:rsidRPr="00037653" w:rsidRDefault="001A4E1D">
      <w:pPr>
        <w:jc w:val="both"/>
        <w:rPr>
          <w:rFonts w:ascii="Times New Roman" w:hAnsi="Times New Roman" w:cs="Times New Roman"/>
        </w:rPr>
      </w:pPr>
      <w:r w:rsidRPr="00037653">
        <w:rPr>
          <w:rFonts w:ascii="Times New Roman" w:eastAsia="Times New Roman" w:hAnsi="Times New Roman" w:cs="Times New Roman"/>
          <w:lang w:eastAsia="en-AU"/>
        </w:rPr>
        <w:tab/>
      </w:r>
      <w:r w:rsidRPr="00037653">
        <w:rPr>
          <w:rFonts w:ascii="Times New Roman" w:eastAsia="Times New Roman" w:hAnsi="Times New Roman" w:cs="Times New Roman"/>
          <w:lang w:eastAsia="en-AU"/>
        </w:rPr>
        <w:tab/>
      </w:r>
      <w:r w:rsidRPr="00037653">
        <w:rPr>
          <w:rFonts w:ascii="Times New Roman" w:eastAsia="Times New Roman" w:hAnsi="Times New Roman" w:cs="Times New Roman"/>
          <w:lang w:eastAsia="en-AU"/>
        </w:rPr>
        <w:tab/>
      </w:r>
      <w:r w:rsidRPr="00037653">
        <w:rPr>
          <w:rFonts w:ascii="Times New Roman" w:eastAsia="Times New Roman" w:hAnsi="Times New Roman" w:cs="Times New Roman"/>
          <w:lang w:eastAsia="en-AU"/>
        </w:rPr>
        <w:tab/>
        <w:t>Woorndoo  Vic.  3272</w:t>
      </w:r>
    </w:p>
    <w:p w14:paraId="43A55D6C" w14:textId="77777777" w:rsidR="001A4E1D" w:rsidRPr="00037653" w:rsidRDefault="001A4E1D">
      <w:pPr>
        <w:jc w:val="both"/>
        <w:rPr>
          <w:rFonts w:ascii="Times New Roman" w:eastAsia="Times New Roman" w:hAnsi="Times New Roman" w:cs="Times New Roman"/>
          <w:lang w:eastAsia="en-AU"/>
        </w:rPr>
      </w:pPr>
    </w:p>
    <w:p w14:paraId="39FDE34F" w14:textId="77777777" w:rsidR="001A4E1D" w:rsidRPr="00037653" w:rsidRDefault="001A4E1D">
      <w:pPr>
        <w:jc w:val="both"/>
        <w:rPr>
          <w:rFonts w:ascii="Times New Roman" w:hAnsi="Times New Roman" w:cs="Times New Roman"/>
        </w:rPr>
      </w:pPr>
      <w:r w:rsidRPr="00037653">
        <w:rPr>
          <w:rFonts w:ascii="Times New Roman" w:eastAsia="Times New Roman" w:hAnsi="Times New Roman" w:cs="Times New Roman"/>
          <w:b/>
          <w:u w:val="single"/>
          <w:lang w:eastAsia="en-AU"/>
        </w:rPr>
        <w:t>Clearance Form</w:t>
      </w:r>
      <w:r w:rsidRPr="00037653">
        <w:rPr>
          <w:rFonts w:ascii="Times New Roman" w:eastAsia="Times New Roman" w:hAnsi="Times New Roman" w:cs="Times New Roman"/>
          <w:lang w:eastAsia="en-AU"/>
        </w:rPr>
        <w:t xml:space="preserve">  </w:t>
      </w:r>
      <w:r w:rsidRPr="00037653">
        <w:rPr>
          <w:rFonts w:ascii="Times New Roman" w:eastAsia="Times New Roman" w:hAnsi="Times New Roman" w:cs="Times New Roman"/>
          <w:lang w:eastAsia="en-AU"/>
        </w:rPr>
        <w:tab/>
      </w:r>
      <w:r w:rsidRPr="00037653">
        <w:rPr>
          <w:rFonts w:ascii="Times New Roman" w:eastAsia="Times New Roman" w:hAnsi="Times New Roman" w:cs="Times New Roman"/>
          <w:lang w:eastAsia="en-AU"/>
        </w:rPr>
        <w:tab/>
        <w:t>Email to the Administration Secretary</w:t>
      </w:r>
    </w:p>
    <w:p w14:paraId="5C0616D4" w14:textId="77777777" w:rsidR="001A4E1D" w:rsidRPr="00037653" w:rsidRDefault="001A4E1D">
      <w:pPr>
        <w:jc w:val="both"/>
        <w:rPr>
          <w:rFonts w:ascii="Times New Roman" w:eastAsia="Times New Roman" w:hAnsi="Times New Roman" w:cs="Times New Roman"/>
          <w:lang w:eastAsia="en-AU"/>
        </w:rPr>
      </w:pPr>
      <w:r w:rsidRPr="00037653">
        <w:rPr>
          <w:rFonts w:ascii="Times New Roman" w:eastAsia="Times New Roman" w:hAnsi="Times New Roman" w:cs="Times New Roman"/>
          <w:lang w:eastAsia="en-AU"/>
        </w:rPr>
        <w:tab/>
      </w:r>
      <w:r w:rsidRPr="00037653">
        <w:rPr>
          <w:rFonts w:ascii="Times New Roman" w:eastAsia="Times New Roman" w:hAnsi="Times New Roman" w:cs="Times New Roman"/>
          <w:lang w:eastAsia="en-AU"/>
        </w:rPr>
        <w:tab/>
      </w:r>
      <w:r w:rsidRPr="00037653">
        <w:rPr>
          <w:rFonts w:ascii="Times New Roman" w:eastAsia="Times New Roman" w:hAnsi="Times New Roman" w:cs="Times New Roman"/>
          <w:lang w:eastAsia="en-AU"/>
        </w:rPr>
        <w:tab/>
      </w:r>
      <w:r w:rsidRPr="00037653">
        <w:rPr>
          <w:rFonts w:ascii="Times New Roman" w:eastAsia="Times New Roman" w:hAnsi="Times New Roman" w:cs="Times New Roman"/>
          <w:lang w:eastAsia="en-AU"/>
        </w:rPr>
        <w:tab/>
      </w:r>
      <w:hyperlink r:id="rId18" w:history="1">
        <w:r w:rsidRPr="00037653">
          <w:rPr>
            <w:rStyle w:val="Hyperlink"/>
            <w:rFonts w:ascii="Times New Roman" w:eastAsia="Times New Roman" w:hAnsi="Times New Roman" w:cs="Times New Roman"/>
            <w:lang w:eastAsia="en-AU"/>
          </w:rPr>
          <w:t>mdnasecretary@hotmail.com</w:t>
        </w:r>
      </w:hyperlink>
    </w:p>
    <w:p w14:paraId="70A6A7A4" w14:textId="77777777" w:rsidR="001A4E1D" w:rsidRPr="00037653" w:rsidRDefault="001A4E1D">
      <w:pPr>
        <w:jc w:val="both"/>
        <w:rPr>
          <w:rFonts w:ascii="Times New Roman" w:eastAsia="Times New Roman" w:hAnsi="Times New Roman" w:cs="Times New Roman"/>
          <w:lang w:eastAsia="en-AU"/>
        </w:rPr>
      </w:pPr>
    </w:p>
    <w:p w14:paraId="447A3C9C" w14:textId="77777777" w:rsidR="001A4E1D" w:rsidRPr="00037653" w:rsidRDefault="001A4E1D">
      <w:pPr>
        <w:jc w:val="both"/>
        <w:rPr>
          <w:rFonts w:ascii="Times New Roman" w:eastAsia="Times New Roman" w:hAnsi="Times New Roman" w:cs="Times New Roman"/>
          <w:lang w:eastAsia="en-AU"/>
        </w:rPr>
      </w:pPr>
    </w:p>
    <w:p w14:paraId="2073F43B" w14:textId="77777777" w:rsidR="001A4E1D" w:rsidRPr="00037653" w:rsidRDefault="001A4E1D">
      <w:pPr>
        <w:jc w:val="both"/>
        <w:rPr>
          <w:rFonts w:ascii="Times New Roman" w:hAnsi="Times New Roman" w:cs="Times New Roman"/>
        </w:rPr>
      </w:pPr>
      <w:r w:rsidRPr="00037653">
        <w:rPr>
          <w:rFonts w:ascii="Times New Roman" w:eastAsia="Times New Roman" w:hAnsi="Times New Roman" w:cs="Times New Roman"/>
          <w:b/>
          <w:u w:val="single"/>
          <w:lang w:eastAsia="en-AU"/>
        </w:rPr>
        <w:t>Match Results</w:t>
      </w:r>
      <w:r w:rsidRPr="00037653">
        <w:rPr>
          <w:rFonts w:ascii="Times New Roman" w:eastAsia="Times New Roman" w:hAnsi="Times New Roman" w:cs="Times New Roman"/>
          <w:lang w:eastAsia="en-AU"/>
        </w:rPr>
        <w:tab/>
      </w:r>
      <w:r w:rsidRPr="00037653">
        <w:rPr>
          <w:rFonts w:ascii="Times New Roman" w:eastAsia="Times New Roman" w:hAnsi="Times New Roman" w:cs="Times New Roman"/>
          <w:lang w:eastAsia="en-AU"/>
        </w:rPr>
        <w:tab/>
        <w:t>To be entered on Netball Connect on match day.</w:t>
      </w:r>
    </w:p>
    <w:p w14:paraId="1B6D40D2" w14:textId="77777777" w:rsidR="001A4E1D" w:rsidRPr="00037653" w:rsidRDefault="001A4E1D">
      <w:pPr>
        <w:jc w:val="both"/>
        <w:rPr>
          <w:rFonts w:ascii="Times New Roman" w:hAnsi="Times New Roman" w:cs="Times New Roman"/>
        </w:rPr>
      </w:pPr>
      <w:r w:rsidRPr="00037653">
        <w:rPr>
          <w:rFonts w:ascii="Times New Roman" w:eastAsia="Times New Roman" w:hAnsi="Times New Roman" w:cs="Times New Roman"/>
          <w:lang w:eastAsia="en-AU"/>
        </w:rPr>
        <w:tab/>
      </w:r>
      <w:r w:rsidRPr="00037653">
        <w:rPr>
          <w:rFonts w:ascii="Times New Roman" w:eastAsia="Times New Roman" w:hAnsi="Times New Roman" w:cs="Times New Roman"/>
          <w:lang w:eastAsia="en-AU"/>
        </w:rPr>
        <w:tab/>
      </w:r>
      <w:r w:rsidRPr="00037653">
        <w:rPr>
          <w:rFonts w:ascii="Times New Roman" w:eastAsia="Times New Roman" w:hAnsi="Times New Roman" w:cs="Times New Roman"/>
          <w:lang w:eastAsia="en-AU"/>
        </w:rPr>
        <w:tab/>
      </w:r>
      <w:r w:rsidRPr="00037653">
        <w:rPr>
          <w:rFonts w:ascii="Times New Roman" w:eastAsia="Times New Roman" w:hAnsi="Times New Roman" w:cs="Times New Roman"/>
          <w:lang w:eastAsia="en-AU"/>
        </w:rPr>
        <w:tab/>
        <w:t>Juniors by 2.00pm</w:t>
      </w:r>
    </w:p>
    <w:p w14:paraId="495C7368" w14:textId="77777777" w:rsidR="001A4E1D" w:rsidRPr="00037653" w:rsidRDefault="001A4E1D">
      <w:pPr>
        <w:jc w:val="both"/>
        <w:rPr>
          <w:rFonts w:ascii="Times New Roman" w:hAnsi="Times New Roman" w:cs="Times New Roman"/>
        </w:rPr>
      </w:pPr>
      <w:r w:rsidRPr="00037653">
        <w:rPr>
          <w:rFonts w:ascii="Times New Roman" w:eastAsia="Times New Roman" w:hAnsi="Times New Roman" w:cs="Times New Roman"/>
          <w:lang w:eastAsia="en-AU"/>
        </w:rPr>
        <w:tab/>
      </w:r>
      <w:r w:rsidRPr="00037653">
        <w:rPr>
          <w:rFonts w:ascii="Times New Roman" w:eastAsia="Times New Roman" w:hAnsi="Times New Roman" w:cs="Times New Roman"/>
          <w:lang w:eastAsia="en-AU"/>
        </w:rPr>
        <w:tab/>
      </w:r>
      <w:r w:rsidRPr="00037653">
        <w:rPr>
          <w:rFonts w:ascii="Times New Roman" w:eastAsia="Times New Roman" w:hAnsi="Times New Roman" w:cs="Times New Roman"/>
          <w:lang w:eastAsia="en-AU"/>
        </w:rPr>
        <w:tab/>
      </w:r>
      <w:r w:rsidRPr="00037653">
        <w:rPr>
          <w:rFonts w:ascii="Times New Roman" w:eastAsia="Times New Roman" w:hAnsi="Times New Roman" w:cs="Times New Roman"/>
          <w:lang w:eastAsia="en-AU"/>
        </w:rPr>
        <w:tab/>
        <w:t>Seniors by 5.00pm</w:t>
      </w:r>
    </w:p>
    <w:p w14:paraId="7AC442AE" w14:textId="77777777" w:rsidR="001A4E1D" w:rsidRPr="00037653" w:rsidRDefault="001A4E1D">
      <w:pPr>
        <w:jc w:val="both"/>
        <w:rPr>
          <w:rFonts w:ascii="Times New Roman" w:eastAsia="Times New Roman" w:hAnsi="Times New Roman" w:cs="Times New Roman"/>
          <w:lang w:eastAsia="en-AU"/>
        </w:rPr>
      </w:pPr>
    </w:p>
    <w:p w14:paraId="563F0E9C" w14:textId="77777777" w:rsidR="001A4E1D" w:rsidRPr="00037653" w:rsidRDefault="001A4E1D">
      <w:pPr>
        <w:jc w:val="both"/>
        <w:rPr>
          <w:rFonts w:ascii="Times New Roman" w:hAnsi="Times New Roman" w:cs="Times New Roman"/>
        </w:rPr>
      </w:pPr>
      <w:r w:rsidRPr="00037653">
        <w:rPr>
          <w:rFonts w:ascii="Times New Roman" w:eastAsia="Times New Roman" w:hAnsi="Times New Roman" w:cs="Times New Roman"/>
          <w:lang w:eastAsia="en-AU"/>
        </w:rPr>
        <w:tab/>
      </w:r>
      <w:r w:rsidRPr="00037653">
        <w:rPr>
          <w:rFonts w:ascii="Times New Roman" w:eastAsia="Times New Roman" w:hAnsi="Times New Roman" w:cs="Times New Roman"/>
          <w:lang w:eastAsia="en-AU"/>
        </w:rPr>
        <w:tab/>
      </w:r>
      <w:r w:rsidRPr="00037653">
        <w:rPr>
          <w:rFonts w:ascii="Times New Roman" w:eastAsia="Times New Roman" w:hAnsi="Times New Roman" w:cs="Times New Roman"/>
          <w:lang w:eastAsia="en-AU"/>
        </w:rPr>
        <w:tab/>
      </w:r>
      <w:r w:rsidRPr="00037653">
        <w:rPr>
          <w:rFonts w:ascii="Times New Roman" w:eastAsia="Times New Roman" w:hAnsi="Times New Roman" w:cs="Times New Roman"/>
          <w:lang w:eastAsia="en-AU"/>
        </w:rPr>
        <w:tab/>
        <w:t>If unable to access the internet, fax results to David Wade by 5.00pm</w:t>
      </w:r>
    </w:p>
    <w:p w14:paraId="4C206B2F" w14:textId="77777777" w:rsidR="001A4E1D" w:rsidRPr="00037653" w:rsidRDefault="001A4E1D">
      <w:pPr>
        <w:jc w:val="both"/>
        <w:rPr>
          <w:rFonts w:ascii="Times New Roman" w:hAnsi="Times New Roman" w:cs="Times New Roman"/>
        </w:rPr>
      </w:pPr>
      <w:r w:rsidRPr="00037653">
        <w:rPr>
          <w:rFonts w:ascii="Times New Roman" w:eastAsia="Times New Roman" w:hAnsi="Times New Roman" w:cs="Times New Roman"/>
          <w:lang w:eastAsia="en-AU"/>
        </w:rPr>
        <w:tab/>
      </w:r>
      <w:r w:rsidRPr="00037653">
        <w:rPr>
          <w:rFonts w:ascii="Times New Roman" w:eastAsia="Times New Roman" w:hAnsi="Times New Roman" w:cs="Times New Roman"/>
          <w:lang w:eastAsia="en-AU"/>
        </w:rPr>
        <w:tab/>
      </w:r>
      <w:r w:rsidRPr="00037653">
        <w:rPr>
          <w:rFonts w:ascii="Times New Roman" w:eastAsia="Times New Roman" w:hAnsi="Times New Roman" w:cs="Times New Roman"/>
          <w:lang w:eastAsia="en-AU"/>
        </w:rPr>
        <w:tab/>
      </w:r>
      <w:r w:rsidRPr="00037653">
        <w:rPr>
          <w:rFonts w:ascii="Times New Roman" w:eastAsia="Times New Roman" w:hAnsi="Times New Roman" w:cs="Times New Roman"/>
          <w:lang w:eastAsia="en-AU"/>
        </w:rPr>
        <w:tab/>
        <w:t xml:space="preserve">Fax: </w:t>
      </w:r>
      <w:r w:rsidRPr="00037653">
        <w:rPr>
          <w:rFonts w:ascii="Times New Roman" w:hAnsi="Times New Roman" w:cs="Times New Roman"/>
        </w:rPr>
        <w:t>5599 5399</w:t>
      </w:r>
    </w:p>
    <w:p w14:paraId="12BCD53A" w14:textId="77777777" w:rsidR="001A4E1D" w:rsidRDefault="001A4E1D">
      <w:pPr>
        <w:jc w:val="both"/>
        <w:rPr>
          <w:rFonts w:ascii="Times New Roman" w:eastAsia="Times New Roman" w:hAnsi="Times New Roman" w:cs="Times New Roman"/>
          <w:sz w:val="20"/>
          <w:szCs w:val="20"/>
          <w:lang w:eastAsia="en-AU"/>
        </w:rPr>
      </w:pPr>
    </w:p>
    <w:p w14:paraId="714CBBCD" w14:textId="77777777" w:rsidR="001A4E1D" w:rsidRDefault="001A4E1D">
      <w:pPr>
        <w:rPr>
          <w:rFonts w:hint="eastAsia"/>
        </w:rPr>
      </w:pPr>
      <w:r>
        <w:rPr>
          <w:rFonts w:ascii="Times New Roman" w:eastAsia="Times New Roman" w:hAnsi="Times New Roman" w:cs="Times New Roman"/>
          <w:lang w:eastAsia="en-AU"/>
        </w:rPr>
        <w:t xml:space="preserve"> </w:t>
      </w:r>
    </w:p>
    <w:p w14:paraId="27CDAE58" w14:textId="77777777" w:rsidR="001A4E1D" w:rsidRDefault="001A4E1D">
      <w:pPr>
        <w:rPr>
          <w:rFonts w:ascii="Times New Roman" w:hAnsi="Times New Roman" w:cs="Times New Roman"/>
        </w:rPr>
      </w:pPr>
    </w:p>
    <w:p w14:paraId="18A63E03" w14:textId="77777777" w:rsidR="001A4E1D" w:rsidRDefault="001A4E1D">
      <w:pPr>
        <w:rPr>
          <w:rFonts w:ascii="Times New Roman" w:hAnsi="Times New Roman" w:cs="Times New Roman"/>
        </w:rPr>
      </w:pPr>
    </w:p>
    <w:p w14:paraId="3CA5BCFA" w14:textId="77777777" w:rsidR="001A4E1D" w:rsidRDefault="001A4E1D">
      <w:pPr>
        <w:rPr>
          <w:rFonts w:ascii="Times New Roman" w:hAnsi="Times New Roman" w:cs="Times New Roman"/>
        </w:rPr>
      </w:pPr>
    </w:p>
    <w:p w14:paraId="3D4F8C07" w14:textId="77777777" w:rsidR="001A4E1D" w:rsidRDefault="001A4E1D">
      <w:pPr>
        <w:rPr>
          <w:rFonts w:ascii="Times New Roman" w:hAnsi="Times New Roman" w:cs="Times New Roman"/>
        </w:rPr>
      </w:pPr>
    </w:p>
    <w:p w14:paraId="2FBBADC7" w14:textId="77777777" w:rsidR="001A4E1D" w:rsidRDefault="001A4E1D">
      <w:pPr>
        <w:rPr>
          <w:rFonts w:ascii="Times New Roman" w:hAnsi="Times New Roman" w:cs="Times New Roman"/>
        </w:rPr>
      </w:pPr>
    </w:p>
    <w:p w14:paraId="4E067ED6" w14:textId="77777777" w:rsidR="001A4E1D" w:rsidRDefault="001A4E1D">
      <w:pPr>
        <w:rPr>
          <w:rFonts w:hint="eastAsia"/>
        </w:rPr>
      </w:pPr>
      <w:r>
        <w:rPr>
          <w:rFonts w:ascii="Arial" w:eastAsia="Arial" w:hAnsi="Arial" w:cs="Arial"/>
          <w:lang w:eastAsia="en-AU"/>
        </w:rPr>
        <w:t xml:space="preserve">                                      </w:t>
      </w:r>
      <w:r>
        <w:rPr>
          <w:rFonts w:ascii="Arial" w:eastAsia="Times New Roman" w:hAnsi="Arial" w:cs="Arial"/>
          <w:color w:val="800080"/>
          <w:sz w:val="20"/>
          <w:szCs w:val="20"/>
          <w:lang w:eastAsia="en-AU"/>
        </w:rPr>
        <w:tab/>
      </w:r>
    </w:p>
    <w:p w14:paraId="6A3CC5E2" w14:textId="77777777" w:rsidR="00570246" w:rsidRDefault="00570246" w:rsidP="00570246">
      <w:pPr>
        <w:tabs>
          <w:tab w:val="left" w:pos="1205"/>
        </w:tabs>
        <w:rPr>
          <w:rFonts w:hint="eastAsia"/>
        </w:rPr>
      </w:pPr>
    </w:p>
    <w:p w14:paraId="38806FC1" w14:textId="77777777" w:rsidR="00570246" w:rsidRPr="00570246" w:rsidRDefault="00570246" w:rsidP="00570246">
      <w:pPr>
        <w:tabs>
          <w:tab w:val="left" w:pos="1205"/>
        </w:tabs>
        <w:rPr>
          <w:rFonts w:hint="eastAsia"/>
        </w:rPr>
        <w:sectPr w:rsidR="00570246" w:rsidRPr="00570246" w:rsidSect="00605ED5">
          <w:pgSz w:w="11906" w:h="16838"/>
          <w:pgMar w:top="780" w:right="1134" w:bottom="1134" w:left="1134" w:header="720" w:footer="720" w:gutter="0"/>
          <w:cols w:space="720"/>
          <w:docGrid w:linePitch="360"/>
        </w:sectPr>
      </w:pPr>
      <w:r>
        <w:rPr>
          <w:rFonts w:hint="eastAsia"/>
        </w:rPr>
        <w:tab/>
      </w:r>
    </w:p>
    <w:p w14:paraId="324C143C" w14:textId="77777777" w:rsidR="001A4E1D" w:rsidRDefault="00000000">
      <w:pPr>
        <w:pStyle w:val="Heading1"/>
        <w:jc w:val="left"/>
      </w:pPr>
      <w:r>
        <w:lastRenderedPageBreak/>
        <w:pict w14:anchorId="6722A2D6">
          <v:shape id="_x0000_s2107" type="#_x0000_t75" style="position:absolute;left:0;text-align:left;margin-left:403.45pt;margin-top:-32.55pt;width:89.75pt;height:123.5pt;z-index:-21;mso-wrap-edited:f;mso-wrap-distance-left:9.05pt;mso-wrap-distance-right:9.05pt" filled="t">
            <v:fill color2="black"/>
            <v:imagedata r:id="rId8" o:title="" croptop="-11f" cropbottom="-11f" cropleft="-15f" cropright="-15f"/>
          </v:shape>
        </w:pict>
      </w:r>
      <w:r w:rsidR="001A4E1D">
        <w:rPr>
          <w:rFonts w:ascii="Times New Roman" w:hAnsi="Times New Roman" w:cs="Times New Roman"/>
          <w:szCs w:val="22"/>
        </w:rPr>
        <w:t xml:space="preserve">MININERA </w:t>
      </w:r>
      <w:r w:rsidR="001F249A">
        <w:rPr>
          <w:rFonts w:ascii="Times New Roman" w:hAnsi="Times New Roman" w:cs="Times New Roman"/>
          <w:szCs w:val="22"/>
        </w:rPr>
        <w:t xml:space="preserve">&amp; </w:t>
      </w:r>
      <w:r w:rsidR="001A4E1D">
        <w:rPr>
          <w:rFonts w:ascii="Times New Roman" w:hAnsi="Times New Roman" w:cs="Times New Roman"/>
          <w:szCs w:val="22"/>
        </w:rPr>
        <w:t>DISTRICT NETBALL ASSOCIATION</w:t>
      </w:r>
    </w:p>
    <w:p w14:paraId="2BB10276" w14:textId="77777777" w:rsidR="001A4E1D" w:rsidRDefault="001A4E1D">
      <w:pPr>
        <w:rPr>
          <w:rFonts w:hint="eastAsia"/>
        </w:rPr>
      </w:pPr>
      <w:r>
        <w:rPr>
          <w:rFonts w:ascii="Times New Roman" w:hAnsi="Times New Roman" w:cs="Times New Roman"/>
          <w:b/>
          <w:bCs/>
          <w:szCs w:val="22"/>
        </w:rPr>
        <w:t xml:space="preserve">ADMINISTRATION </w:t>
      </w:r>
      <w:r w:rsidR="00623462">
        <w:rPr>
          <w:rFonts w:ascii="Times New Roman" w:hAnsi="Times New Roman" w:cs="Times New Roman"/>
          <w:b/>
          <w:bCs/>
          <w:szCs w:val="22"/>
        </w:rPr>
        <w:t>GUIDE</w:t>
      </w:r>
    </w:p>
    <w:p w14:paraId="40B83957" w14:textId="77777777" w:rsidR="001A4E1D" w:rsidRDefault="001A4E1D">
      <w:pPr>
        <w:rPr>
          <w:rFonts w:hint="eastAsia"/>
        </w:rPr>
      </w:pPr>
    </w:p>
    <w:p w14:paraId="767C9B97" w14:textId="77777777" w:rsidR="001A4E1D" w:rsidRDefault="001A4E1D">
      <w:pPr>
        <w:tabs>
          <w:tab w:val="left" w:pos="1100"/>
        </w:tabs>
        <w:rPr>
          <w:rFonts w:hint="eastAsia"/>
        </w:rPr>
      </w:pPr>
      <w:r>
        <w:rPr>
          <w:rFonts w:ascii="Times New Roman" w:hAnsi="Times New Roman" w:cs="Times New Roman"/>
        </w:rPr>
        <w:tab/>
        <w:t xml:space="preserve">                                                                                                   </w:t>
      </w:r>
    </w:p>
    <w:p w14:paraId="2569D9A8" w14:textId="77777777" w:rsidR="001A4E1D" w:rsidRDefault="001A4E1D">
      <w:pPr>
        <w:rPr>
          <w:rFonts w:ascii="Times New Roman" w:hAnsi="Times New Roman" w:cs="Times New Roman"/>
          <w:sz w:val="20"/>
        </w:rPr>
      </w:pPr>
    </w:p>
    <w:p w14:paraId="68CFC7CA" w14:textId="77777777" w:rsidR="001A4E1D" w:rsidRDefault="001A4E1D">
      <w:pPr>
        <w:rPr>
          <w:rFonts w:ascii="Times New Roman" w:hAnsi="Times New Roman" w:cs="Times New Roman"/>
          <w:sz w:val="22"/>
        </w:rPr>
      </w:pPr>
    </w:p>
    <w:p w14:paraId="06306E59" w14:textId="77777777" w:rsidR="001A4E1D" w:rsidRDefault="001A4E1D">
      <w:pPr>
        <w:pStyle w:val="Heading1"/>
      </w:pPr>
      <w:r>
        <w:rPr>
          <w:rFonts w:ascii="Times New Roman" w:hAnsi="Times New Roman" w:cs="Times New Roman"/>
        </w:rPr>
        <w:t>WELCOME</w:t>
      </w:r>
    </w:p>
    <w:p w14:paraId="0B05F745" w14:textId="77777777" w:rsidR="001A4E1D" w:rsidRDefault="001A4E1D">
      <w:pPr>
        <w:rPr>
          <w:rFonts w:ascii="Times New Roman" w:hAnsi="Times New Roman" w:cs="Times New Roman"/>
        </w:rPr>
      </w:pPr>
    </w:p>
    <w:p w14:paraId="7EEBC89C" w14:textId="77777777" w:rsidR="001A4E1D" w:rsidRDefault="001A4E1D">
      <w:pPr>
        <w:pStyle w:val="BodyText2"/>
        <w:jc w:val="left"/>
      </w:pPr>
      <w:r>
        <w:rPr>
          <w:rFonts w:ascii="Times New Roman" w:hAnsi="Times New Roman" w:cs="Times New Roman"/>
          <w:b/>
          <w:i/>
          <w:sz w:val="24"/>
        </w:rPr>
        <w:t xml:space="preserve">WELCOME </w:t>
      </w:r>
      <w:r>
        <w:rPr>
          <w:rFonts w:ascii="Times New Roman" w:hAnsi="Times New Roman" w:cs="Times New Roman"/>
          <w:sz w:val="24"/>
        </w:rPr>
        <w:t xml:space="preserve">to the Mininera and District Netball Association’s Administration </w:t>
      </w:r>
      <w:r w:rsidR="00623462">
        <w:rPr>
          <w:rFonts w:ascii="Times New Roman" w:hAnsi="Times New Roman" w:cs="Times New Roman"/>
          <w:sz w:val="24"/>
        </w:rPr>
        <w:t>Guide</w:t>
      </w:r>
      <w:r>
        <w:rPr>
          <w:rFonts w:ascii="Times New Roman" w:hAnsi="Times New Roman" w:cs="Times New Roman"/>
          <w:sz w:val="24"/>
        </w:rPr>
        <w:t xml:space="preserve">.  It is an attempt to provide as much information/forms as possible to make the day to day running/administering of a club easier. </w:t>
      </w:r>
    </w:p>
    <w:p w14:paraId="367C11DE" w14:textId="77777777" w:rsidR="001A4E1D" w:rsidRDefault="001A4E1D">
      <w:pPr>
        <w:pStyle w:val="BodyText2"/>
        <w:jc w:val="left"/>
      </w:pPr>
      <w:r>
        <w:rPr>
          <w:rFonts w:ascii="Times New Roman" w:hAnsi="Times New Roman" w:cs="Times New Roman"/>
          <w:sz w:val="24"/>
        </w:rPr>
        <w:t xml:space="preserve">It is also an opportunity for anyone new to the Association to be aware of correct procedures and forms, and who to contact when and if required. </w:t>
      </w:r>
    </w:p>
    <w:p w14:paraId="50C63B9A" w14:textId="77777777" w:rsidR="001A4E1D" w:rsidRDefault="001A4E1D">
      <w:pPr>
        <w:pStyle w:val="BodyText2"/>
        <w:jc w:val="left"/>
      </w:pPr>
      <w:r>
        <w:rPr>
          <w:rFonts w:ascii="Times New Roman" w:hAnsi="Times New Roman" w:cs="Times New Roman"/>
          <w:sz w:val="24"/>
        </w:rPr>
        <w:t xml:space="preserve">The MDNA prides itself on being a ‘family’ Association, where together boys, dads, girls and mums </w:t>
      </w:r>
      <w:proofErr w:type="gramStart"/>
      <w:r>
        <w:rPr>
          <w:rFonts w:ascii="Times New Roman" w:hAnsi="Times New Roman" w:cs="Times New Roman"/>
          <w:sz w:val="24"/>
        </w:rPr>
        <w:t>have the opportunity to</w:t>
      </w:r>
      <w:proofErr w:type="gramEnd"/>
      <w:r>
        <w:rPr>
          <w:rFonts w:ascii="Times New Roman" w:hAnsi="Times New Roman" w:cs="Times New Roman"/>
          <w:sz w:val="24"/>
        </w:rPr>
        <w:t xml:space="preserve"> play sport at the one venue in a friendly environment.</w:t>
      </w:r>
    </w:p>
    <w:p w14:paraId="5FE9677F" w14:textId="77777777" w:rsidR="001A4E1D" w:rsidRDefault="001A4E1D">
      <w:pPr>
        <w:pStyle w:val="BodyText2"/>
        <w:jc w:val="left"/>
      </w:pPr>
      <w:r>
        <w:rPr>
          <w:rFonts w:ascii="Times New Roman" w:hAnsi="Times New Roman" w:cs="Times New Roman"/>
          <w:sz w:val="24"/>
        </w:rPr>
        <w:t xml:space="preserve">It is through sport that friendships can develop and for some, it is character building.  </w:t>
      </w:r>
    </w:p>
    <w:p w14:paraId="18346A33" w14:textId="77777777" w:rsidR="001A4E1D" w:rsidRDefault="001A4E1D">
      <w:pPr>
        <w:pStyle w:val="BodyText2"/>
        <w:jc w:val="left"/>
      </w:pPr>
      <w:r>
        <w:rPr>
          <w:rFonts w:ascii="Times New Roman" w:hAnsi="Times New Roman" w:cs="Times New Roman"/>
          <w:sz w:val="24"/>
        </w:rPr>
        <w:t>We hope you find your involvement with the MDNA an enjoyable one, and hope this folder helps. Please let us know if you require any further information.</w:t>
      </w:r>
    </w:p>
    <w:p w14:paraId="2DDAF20E" w14:textId="77777777" w:rsidR="001A4E1D" w:rsidRDefault="001A4E1D">
      <w:pPr>
        <w:rPr>
          <w:rFonts w:ascii="Times New Roman" w:hAnsi="Times New Roman" w:cs="Times New Roman"/>
          <w:b/>
          <w:bCs/>
          <w:u w:val="single"/>
        </w:rPr>
      </w:pPr>
    </w:p>
    <w:p w14:paraId="4384E086" w14:textId="77777777" w:rsidR="001A4E1D" w:rsidRDefault="001A4E1D">
      <w:pPr>
        <w:rPr>
          <w:rFonts w:ascii="Times New Roman" w:hAnsi="Times New Roman" w:cs="Times New Roman"/>
          <w:b/>
          <w:bCs/>
          <w:u w:val="single"/>
        </w:rPr>
      </w:pPr>
    </w:p>
    <w:p w14:paraId="5BA63B8F" w14:textId="77777777" w:rsidR="001A4E1D" w:rsidRDefault="001A4E1D">
      <w:pPr>
        <w:pStyle w:val="Heading1"/>
        <w:jc w:val="left"/>
      </w:pPr>
      <w:r>
        <w:rPr>
          <w:rFonts w:ascii="Times New Roman" w:hAnsi="Times New Roman" w:cs="Times New Roman"/>
        </w:rPr>
        <w:t>HISTORY</w:t>
      </w:r>
    </w:p>
    <w:p w14:paraId="1347D6B6" w14:textId="77777777" w:rsidR="001A4E1D" w:rsidRDefault="001A4E1D">
      <w:pPr>
        <w:rPr>
          <w:rFonts w:ascii="Times New Roman" w:hAnsi="Times New Roman" w:cs="Times New Roman"/>
          <w:b/>
          <w:bCs/>
          <w:u w:val="single"/>
        </w:rPr>
      </w:pPr>
    </w:p>
    <w:p w14:paraId="4604BDF6" w14:textId="77777777" w:rsidR="001A4E1D" w:rsidRDefault="001A4E1D">
      <w:pPr>
        <w:rPr>
          <w:rFonts w:hint="eastAsia"/>
        </w:rPr>
      </w:pPr>
      <w:r>
        <w:rPr>
          <w:rFonts w:ascii="Times New Roman" w:hAnsi="Times New Roman" w:cs="Times New Roman"/>
        </w:rPr>
        <w:t>The Mininera and District Netball Association was formed in 1939 (then known as Mininera and District Basketball Association) and boasts a rich and healthy history.</w:t>
      </w:r>
    </w:p>
    <w:p w14:paraId="3EF868E6" w14:textId="77777777" w:rsidR="001A4E1D" w:rsidRDefault="001A4E1D">
      <w:pPr>
        <w:rPr>
          <w:rFonts w:hint="eastAsia"/>
        </w:rPr>
      </w:pPr>
      <w:r>
        <w:rPr>
          <w:rFonts w:ascii="Times New Roman" w:hAnsi="Times New Roman" w:cs="Times New Roman"/>
        </w:rPr>
        <w:t xml:space="preserve">From its humble beginnings the MDNA now provides netball for twelve clubs – three junior grades and three senior grades, a program for coaches, umpires and administrators to enhance and develop their skills and knowledge of the game, whilst maintaining a sense of fun and enjoyment.  </w:t>
      </w:r>
    </w:p>
    <w:p w14:paraId="5ADD13EC" w14:textId="77777777" w:rsidR="001A4E1D" w:rsidRDefault="001A4E1D">
      <w:pPr>
        <w:rPr>
          <w:rFonts w:hint="eastAsia"/>
        </w:rPr>
      </w:pPr>
      <w:r>
        <w:rPr>
          <w:rFonts w:ascii="Times New Roman" w:hAnsi="Times New Roman" w:cs="Times New Roman"/>
        </w:rPr>
        <w:t>In 2014 the MDNA celebrated 75 years – a great achievement.  It is proud of its history and the people that have made up the MDNA over that time.</w:t>
      </w:r>
    </w:p>
    <w:p w14:paraId="6E5232CD" w14:textId="77777777" w:rsidR="001A4E1D" w:rsidRDefault="001A4E1D">
      <w:pPr>
        <w:rPr>
          <w:rFonts w:ascii="Times New Roman" w:hAnsi="Times New Roman" w:cs="Times New Roman"/>
        </w:rPr>
      </w:pPr>
    </w:p>
    <w:p w14:paraId="6273DC28" w14:textId="77777777" w:rsidR="001A4E1D" w:rsidRDefault="001A4E1D">
      <w:pPr>
        <w:rPr>
          <w:rFonts w:hint="eastAsia"/>
        </w:rPr>
      </w:pPr>
      <w:r>
        <w:rPr>
          <w:rFonts w:ascii="Times New Roman" w:hAnsi="Times New Roman" w:cs="Times New Roman"/>
        </w:rPr>
        <w:t>The Mininera and District Netball Association is affiliated with Netball Victoria and therefore follows their policies and guidelines.</w:t>
      </w:r>
    </w:p>
    <w:p w14:paraId="11D1C3C6" w14:textId="77777777" w:rsidR="001A4E1D" w:rsidRDefault="001A4E1D">
      <w:pPr>
        <w:rPr>
          <w:rFonts w:ascii="Times New Roman" w:hAnsi="Times New Roman" w:cs="Times New Roman"/>
        </w:rPr>
      </w:pPr>
    </w:p>
    <w:p w14:paraId="37504338" w14:textId="77777777" w:rsidR="001A4E1D" w:rsidRDefault="001A4E1D">
      <w:pPr>
        <w:rPr>
          <w:rFonts w:ascii="Times New Roman" w:hAnsi="Times New Roman" w:cs="Times New Roman"/>
          <w:b/>
          <w:bCs/>
          <w:u w:val="single"/>
        </w:rPr>
      </w:pPr>
    </w:p>
    <w:p w14:paraId="1D2F8F57" w14:textId="77777777" w:rsidR="001A4E1D" w:rsidRDefault="001A4E1D">
      <w:pPr>
        <w:rPr>
          <w:rFonts w:hint="eastAsia"/>
        </w:rPr>
      </w:pPr>
      <w:r>
        <w:rPr>
          <w:rFonts w:ascii="Times New Roman" w:hAnsi="Times New Roman" w:cs="Times New Roman"/>
          <w:b/>
          <w:bCs/>
          <w:u w:val="single"/>
        </w:rPr>
        <w:t>PHILOSOPHY</w:t>
      </w:r>
    </w:p>
    <w:p w14:paraId="449AC7D5" w14:textId="77777777" w:rsidR="001A4E1D" w:rsidRDefault="001A4E1D">
      <w:pPr>
        <w:rPr>
          <w:rFonts w:ascii="Times New Roman" w:hAnsi="Times New Roman" w:cs="Times New Roman"/>
          <w:b/>
          <w:bCs/>
          <w:u w:val="single"/>
        </w:rPr>
      </w:pPr>
    </w:p>
    <w:p w14:paraId="00F11E4F" w14:textId="77777777" w:rsidR="001A4E1D" w:rsidRDefault="001A4E1D">
      <w:pPr>
        <w:pStyle w:val="Heading5"/>
        <w:spacing w:after="120"/>
        <w:rPr>
          <w:rFonts w:hint="eastAsia"/>
        </w:rPr>
      </w:pPr>
      <w:r>
        <w:rPr>
          <w:rFonts w:ascii="Times New Roman" w:hAnsi="Times New Roman" w:cs="Times New Roman"/>
          <w:b w:val="0"/>
          <w:bCs/>
          <w:sz w:val="24"/>
          <w:szCs w:val="24"/>
        </w:rPr>
        <w:t>The Mininera and District Netball Association provides an environment where participants:</w:t>
      </w:r>
    </w:p>
    <w:p w14:paraId="3D246DB4" w14:textId="77777777" w:rsidR="001A4E1D" w:rsidRDefault="001A4E1D">
      <w:pPr>
        <w:numPr>
          <w:ilvl w:val="0"/>
          <w:numId w:val="4"/>
        </w:numPr>
        <w:spacing w:after="120"/>
        <w:rPr>
          <w:rFonts w:hint="eastAsia"/>
        </w:rPr>
      </w:pPr>
      <w:r>
        <w:rPr>
          <w:rFonts w:ascii="Times New Roman" w:hAnsi="Times New Roman" w:cs="Times New Roman"/>
          <w:bCs/>
        </w:rPr>
        <w:t>Learn and develop the skills and ethics of netball</w:t>
      </w:r>
    </w:p>
    <w:p w14:paraId="3991644A" w14:textId="77777777" w:rsidR="001A4E1D" w:rsidRDefault="001A4E1D">
      <w:pPr>
        <w:numPr>
          <w:ilvl w:val="0"/>
          <w:numId w:val="4"/>
        </w:numPr>
        <w:spacing w:after="120"/>
        <w:rPr>
          <w:rFonts w:hint="eastAsia"/>
        </w:rPr>
      </w:pPr>
      <w:r>
        <w:rPr>
          <w:rFonts w:ascii="Times New Roman" w:hAnsi="Times New Roman" w:cs="Times New Roman"/>
          <w:bCs/>
        </w:rPr>
        <w:t>Receive coaching from appropriately trained coaches</w:t>
      </w:r>
    </w:p>
    <w:p w14:paraId="19C13E48" w14:textId="77777777" w:rsidR="001A4E1D" w:rsidRDefault="001A4E1D">
      <w:pPr>
        <w:numPr>
          <w:ilvl w:val="0"/>
          <w:numId w:val="4"/>
        </w:numPr>
        <w:spacing w:after="120"/>
        <w:rPr>
          <w:rFonts w:hint="eastAsia"/>
        </w:rPr>
      </w:pPr>
      <w:r>
        <w:rPr>
          <w:rFonts w:ascii="Times New Roman" w:hAnsi="Times New Roman" w:cs="Times New Roman"/>
          <w:bCs/>
        </w:rPr>
        <w:t>Have fun and form long lasting friendships with peers sharing similar goals</w:t>
      </w:r>
    </w:p>
    <w:p w14:paraId="257F0A01" w14:textId="77777777" w:rsidR="001A4E1D" w:rsidRDefault="001A4E1D">
      <w:pPr>
        <w:numPr>
          <w:ilvl w:val="0"/>
          <w:numId w:val="4"/>
        </w:numPr>
        <w:spacing w:after="120"/>
        <w:rPr>
          <w:rFonts w:hint="eastAsia"/>
        </w:rPr>
      </w:pPr>
      <w:r>
        <w:rPr>
          <w:rFonts w:ascii="Times New Roman" w:hAnsi="Times New Roman" w:cs="Times New Roman"/>
          <w:bCs/>
        </w:rPr>
        <w:t>Are aware of the pathways enabling them to achieve their potential</w:t>
      </w:r>
    </w:p>
    <w:p w14:paraId="15AF8489" w14:textId="77777777" w:rsidR="001A4E1D" w:rsidRDefault="001A4E1D">
      <w:pPr>
        <w:numPr>
          <w:ilvl w:val="0"/>
          <w:numId w:val="4"/>
        </w:numPr>
        <w:spacing w:after="120"/>
        <w:rPr>
          <w:rFonts w:hint="eastAsia"/>
        </w:rPr>
      </w:pPr>
      <w:r>
        <w:rPr>
          <w:rFonts w:ascii="Times New Roman" w:hAnsi="Times New Roman" w:cs="Times New Roman"/>
          <w:bCs/>
        </w:rPr>
        <w:t>Feel safe with safety being of paramount importance</w:t>
      </w:r>
    </w:p>
    <w:p w14:paraId="097C29C7" w14:textId="77777777" w:rsidR="001A4E1D" w:rsidRDefault="001A4E1D">
      <w:pPr>
        <w:spacing w:after="120"/>
        <w:rPr>
          <w:rFonts w:ascii="Times New Roman" w:hAnsi="Times New Roman" w:cs="Times New Roman"/>
          <w:bCs/>
        </w:rPr>
      </w:pPr>
    </w:p>
    <w:p w14:paraId="7B5B7EFF" w14:textId="77777777" w:rsidR="001A4E1D" w:rsidRPr="00623462" w:rsidRDefault="001A4E1D">
      <w:pPr>
        <w:spacing w:after="120"/>
        <w:jc w:val="both"/>
        <w:rPr>
          <w:rFonts w:hint="eastAsia"/>
        </w:rPr>
      </w:pPr>
      <w:r>
        <w:rPr>
          <w:rFonts w:ascii="Times New Roman" w:hAnsi="Times New Roman" w:cs="Times New Roman"/>
          <w:bCs/>
        </w:rPr>
        <w:t>We hope to ensure that all players, coaches, spectators and administrators enjoy their time with the MDNA as much as possible to ensure its longevity.</w:t>
      </w:r>
    </w:p>
    <w:p w14:paraId="0023F653" w14:textId="77777777" w:rsidR="001A4E1D" w:rsidRDefault="001A4E1D">
      <w:pPr>
        <w:spacing w:after="120"/>
        <w:rPr>
          <w:rFonts w:hint="eastAsia"/>
        </w:rPr>
        <w:sectPr w:rsidR="001A4E1D" w:rsidSect="00605ED5">
          <w:pgSz w:w="11906" w:h="16838"/>
          <w:pgMar w:top="780" w:right="1134" w:bottom="1134" w:left="1134" w:header="720" w:footer="720" w:gutter="0"/>
          <w:cols w:space="720"/>
          <w:docGrid w:linePitch="360"/>
        </w:sectPr>
      </w:pPr>
      <w:r>
        <w:rPr>
          <w:rFonts w:ascii="Times New Roman" w:hAnsi="Times New Roman" w:cs="Times New Roman"/>
          <w:bCs/>
        </w:rPr>
        <w:t>Communication is fundamental in any organisation and when dealing with 12 clubs from a wide demographic area – this at times can be challenging.  However, if we all work together, the MDNA is sure to continue to be a success.  Please don’t hesitate to contact an Executive member if you have any questions.</w:t>
      </w:r>
    </w:p>
    <w:p w14:paraId="7EAD8106" w14:textId="77777777" w:rsidR="001A4E1D" w:rsidRPr="002B4230" w:rsidRDefault="001A4E1D">
      <w:pPr>
        <w:pStyle w:val="Heading1"/>
        <w:jc w:val="left"/>
      </w:pPr>
      <w:r w:rsidRPr="002B4230">
        <w:rPr>
          <w:rFonts w:ascii="Times New Roman" w:hAnsi="Times New Roman" w:cs="Times New Roman"/>
          <w:szCs w:val="22"/>
        </w:rPr>
        <w:lastRenderedPageBreak/>
        <w:t xml:space="preserve">MININERA </w:t>
      </w:r>
      <w:r w:rsidR="001F249A">
        <w:rPr>
          <w:rFonts w:ascii="Times New Roman" w:hAnsi="Times New Roman" w:cs="Times New Roman"/>
          <w:szCs w:val="22"/>
        </w:rPr>
        <w:t xml:space="preserve">&amp; </w:t>
      </w:r>
      <w:r w:rsidRPr="002B4230">
        <w:rPr>
          <w:rFonts w:ascii="Times New Roman" w:hAnsi="Times New Roman" w:cs="Times New Roman"/>
          <w:szCs w:val="22"/>
        </w:rPr>
        <w:t>DISTRICT NETBALL ASSOCIATION</w:t>
      </w:r>
    </w:p>
    <w:p w14:paraId="613BD032" w14:textId="77777777" w:rsidR="001A4E1D" w:rsidRPr="002B4230" w:rsidRDefault="001A4E1D">
      <w:pPr>
        <w:rPr>
          <w:rFonts w:hint="eastAsia"/>
        </w:rPr>
      </w:pPr>
      <w:r w:rsidRPr="002B4230">
        <w:rPr>
          <w:rFonts w:ascii="Times New Roman" w:hAnsi="Times New Roman" w:cs="Times New Roman"/>
          <w:b/>
          <w:bCs/>
          <w:szCs w:val="22"/>
        </w:rPr>
        <w:t xml:space="preserve">ADMINISTRATION </w:t>
      </w:r>
      <w:r w:rsidR="00424816" w:rsidRPr="002B4230">
        <w:rPr>
          <w:rFonts w:ascii="Times New Roman" w:hAnsi="Times New Roman" w:cs="Times New Roman"/>
          <w:b/>
          <w:bCs/>
          <w:szCs w:val="22"/>
        </w:rPr>
        <w:t>GUIDE</w:t>
      </w:r>
    </w:p>
    <w:p w14:paraId="4EAEF08B" w14:textId="77777777" w:rsidR="001A4E1D" w:rsidRDefault="001A4E1D">
      <w:pPr>
        <w:rPr>
          <w:rFonts w:hint="eastAsia"/>
        </w:rPr>
      </w:pPr>
    </w:p>
    <w:p w14:paraId="284EF14B" w14:textId="77777777" w:rsidR="001A4E1D" w:rsidRDefault="00000000">
      <w:pPr>
        <w:tabs>
          <w:tab w:val="left" w:pos="1100"/>
          <w:tab w:val="left" w:pos="8100"/>
        </w:tabs>
        <w:rPr>
          <w:rFonts w:hint="eastAsia"/>
        </w:rPr>
      </w:pPr>
      <w:r>
        <w:rPr>
          <w:rFonts w:hint="eastAsia"/>
        </w:rPr>
        <w:pict w14:anchorId="36CDD7CA">
          <v:shape id="_x0000_s2106" type="#_x0000_t75" style="position:absolute;margin-left:375.45pt;margin-top:-60.15pt;width:117.75pt;height:162pt;z-index:-20;mso-wrap-edited:f;mso-wrap-distance-left:9.05pt;mso-wrap-distance-right:9.05pt" filled="t">
            <v:fill color2="black"/>
            <v:imagedata r:id="rId8" o:title="" croptop="-11f" cropbottom="-11f" cropleft="-15f" cropright="-15f"/>
          </v:shape>
        </w:pict>
      </w:r>
      <w:r w:rsidR="001A4E1D">
        <w:rPr>
          <w:rFonts w:ascii="Times New Roman" w:hAnsi="Times New Roman" w:cs="Times New Roman"/>
        </w:rPr>
        <w:tab/>
      </w:r>
      <w:r w:rsidR="001A4E1D">
        <w:rPr>
          <w:rFonts w:ascii="Times New Roman" w:hAnsi="Times New Roman" w:cs="Times New Roman"/>
        </w:rPr>
        <w:tab/>
      </w:r>
    </w:p>
    <w:p w14:paraId="778B9A31" w14:textId="77777777" w:rsidR="001A4E1D" w:rsidRDefault="001A4E1D">
      <w:pPr>
        <w:pStyle w:val="Heading2"/>
      </w:pPr>
      <w:r>
        <w:rPr>
          <w:rFonts w:ascii="Times New Roman" w:hAnsi="Times New Roman" w:cs="Times New Roman"/>
          <w:i w:val="0"/>
          <w:sz w:val="22"/>
        </w:rPr>
        <w:t>AFFILIATION</w:t>
      </w:r>
    </w:p>
    <w:p w14:paraId="41A742BC" w14:textId="77777777" w:rsidR="001A4E1D" w:rsidRDefault="001A4E1D">
      <w:pPr>
        <w:rPr>
          <w:rFonts w:ascii="Times New Roman" w:hAnsi="Times New Roman" w:cs="Times New Roman"/>
          <w:i/>
          <w:sz w:val="22"/>
        </w:rPr>
      </w:pPr>
    </w:p>
    <w:p w14:paraId="48B806BB" w14:textId="77777777" w:rsidR="001A4E1D" w:rsidRDefault="001A4E1D">
      <w:pPr>
        <w:rPr>
          <w:rFonts w:hint="eastAsia"/>
        </w:rPr>
      </w:pPr>
      <w:r>
        <w:rPr>
          <w:rFonts w:ascii="Times New Roman" w:hAnsi="Times New Roman" w:cs="Times New Roman"/>
          <w:sz w:val="22"/>
        </w:rPr>
        <w:t>Clubs affiliated with the Mininera and District Netball Association are:</w:t>
      </w:r>
    </w:p>
    <w:p w14:paraId="56E70501" w14:textId="77777777" w:rsidR="001A4E1D" w:rsidRDefault="001A4E1D">
      <w:pPr>
        <w:rPr>
          <w:rFonts w:hint="eastAsia"/>
        </w:rPr>
      </w:pPr>
      <w:r>
        <w:rPr>
          <w:rFonts w:ascii="Times New Roman" w:hAnsi="Times New Roman" w:cs="Times New Roman"/>
          <w:sz w:val="22"/>
        </w:rPr>
        <w:t>Ararat</w:t>
      </w:r>
    </w:p>
    <w:p w14:paraId="77B7E5BB" w14:textId="77777777" w:rsidR="001A4E1D" w:rsidRDefault="001A4E1D">
      <w:pPr>
        <w:rPr>
          <w:rFonts w:hint="eastAsia"/>
        </w:rPr>
      </w:pPr>
      <w:r>
        <w:rPr>
          <w:rFonts w:ascii="Times New Roman" w:hAnsi="Times New Roman" w:cs="Times New Roman"/>
          <w:sz w:val="22"/>
        </w:rPr>
        <w:t>Caramut</w:t>
      </w:r>
    </w:p>
    <w:p w14:paraId="64F52620" w14:textId="77777777" w:rsidR="001A4E1D" w:rsidRDefault="001A4E1D">
      <w:pPr>
        <w:rPr>
          <w:rFonts w:hint="eastAsia"/>
        </w:rPr>
      </w:pPr>
      <w:r>
        <w:rPr>
          <w:rFonts w:ascii="Times New Roman" w:hAnsi="Times New Roman" w:cs="Times New Roman"/>
          <w:sz w:val="22"/>
        </w:rPr>
        <w:t>Glenthompson Dunkeld</w:t>
      </w:r>
    </w:p>
    <w:p w14:paraId="2BC488BF" w14:textId="77777777" w:rsidR="001A4E1D" w:rsidRDefault="001A4E1D">
      <w:pPr>
        <w:rPr>
          <w:rFonts w:hint="eastAsia"/>
        </w:rPr>
      </w:pPr>
      <w:r>
        <w:rPr>
          <w:rFonts w:ascii="Times New Roman" w:hAnsi="Times New Roman" w:cs="Times New Roman"/>
          <w:sz w:val="22"/>
        </w:rPr>
        <w:t>Great Western</w:t>
      </w:r>
    </w:p>
    <w:p w14:paraId="2DBEC92D" w14:textId="77777777" w:rsidR="001A4E1D" w:rsidRDefault="001A4E1D">
      <w:pPr>
        <w:rPr>
          <w:rFonts w:hint="eastAsia"/>
        </w:rPr>
      </w:pPr>
      <w:r>
        <w:rPr>
          <w:rFonts w:ascii="Times New Roman" w:hAnsi="Times New Roman" w:cs="Times New Roman"/>
          <w:sz w:val="22"/>
        </w:rPr>
        <w:t>Hawkesdale Macarthur</w:t>
      </w:r>
    </w:p>
    <w:p w14:paraId="0B388942" w14:textId="77777777" w:rsidR="001A4E1D" w:rsidRDefault="001A4E1D">
      <w:pPr>
        <w:rPr>
          <w:rFonts w:hint="eastAsia"/>
        </w:rPr>
      </w:pPr>
      <w:r>
        <w:rPr>
          <w:rFonts w:ascii="Times New Roman" w:hAnsi="Times New Roman" w:cs="Times New Roman"/>
          <w:sz w:val="22"/>
        </w:rPr>
        <w:t>Lismore Derrinallum</w:t>
      </w:r>
    </w:p>
    <w:p w14:paraId="12F66E83" w14:textId="77777777" w:rsidR="001A4E1D" w:rsidRDefault="001A4E1D">
      <w:pPr>
        <w:rPr>
          <w:rFonts w:hint="eastAsia"/>
        </w:rPr>
      </w:pPr>
      <w:r>
        <w:rPr>
          <w:rFonts w:ascii="Times New Roman" w:hAnsi="Times New Roman" w:cs="Times New Roman"/>
          <w:sz w:val="22"/>
        </w:rPr>
        <w:t>Moyston Willaura</w:t>
      </w:r>
    </w:p>
    <w:p w14:paraId="12FA60A6" w14:textId="77777777" w:rsidR="001A4E1D" w:rsidRDefault="001A4E1D">
      <w:pPr>
        <w:rPr>
          <w:rFonts w:hint="eastAsia"/>
        </w:rPr>
      </w:pPr>
      <w:r>
        <w:rPr>
          <w:rFonts w:ascii="Times New Roman" w:hAnsi="Times New Roman" w:cs="Times New Roman"/>
          <w:sz w:val="22"/>
        </w:rPr>
        <w:t>Penshurst</w:t>
      </w:r>
    </w:p>
    <w:p w14:paraId="2A5A779A" w14:textId="77777777" w:rsidR="001A4E1D" w:rsidRDefault="001A4E1D">
      <w:pPr>
        <w:rPr>
          <w:rFonts w:hint="eastAsia"/>
        </w:rPr>
      </w:pPr>
      <w:r>
        <w:rPr>
          <w:rFonts w:ascii="Times New Roman" w:hAnsi="Times New Roman" w:cs="Times New Roman"/>
          <w:sz w:val="22"/>
        </w:rPr>
        <w:t>SMW Rovers</w:t>
      </w:r>
    </w:p>
    <w:p w14:paraId="6BAB2ABB" w14:textId="77777777" w:rsidR="001A4E1D" w:rsidRDefault="001A4E1D">
      <w:pPr>
        <w:rPr>
          <w:rFonts w:hint="eastAsia"/>
        </w:rPr>
      </w:pPr>
      <w:r>
        <w:rPr>
          <w:rFonts w:ascii="Times New Roman" w:hAnsi="Times New Roman" w:cs="Times New Roman"/>
          <w:sz w:val="22"/>
        </w:rPr>
        <w:t>Tatyoon</w:t>
      </w:r>
    </w:p>
    <w:p w14:paraId="20933555" w14:textId="77777777" w:rsidR="001A4E1D" w:rsidRDefault="001A4E1D">
      <w:pPr>
        <w:rPr>
          <w:rFonts w:hint="eastAsia"/>
        </w:rPr>
      </w:pPr>
      <w:r>
        <w:rPr>
          <w:rFonts w:ascii="Times New Roman" w:hAnsi="Times New Roman" w:cs="Times New Roman"/>
          <w:sz w:val="22"/>
        </w:rPr>
        <w:t xml:space="preserve">Wickliffe Lake Bolac </w:t>
      </w:r>
    </w:p>
    <w:p w14:paraId="4A71B8D9" w14:textId="77777777" w:rsidR="001A4E1D" w:rsidRDefault="001A4E1D">
      <w:pPr>
        <w:rPr>
          <w:rFonts w:hint="eastAsia"/>
        </w:rPr>
      </w:pPr>
      <w:r>
        <w:rPr>
          <w:rFonts w:ascii="Times New Roman" w:hAnsi="Times New Roman" w:cs="Times New Roman"/>
          <w:sz w:val="22"/>
        </w:rPr>
        <w:t>Woorndoo Mortlake</w:t>
      </w:r>
    </w:p>
    <w:p w14:paraId="07CD34CD" w14:textId="77777777" w:rsidR="001A4E1D" w:rsidRDefault="001A4E1D">
      <w:pPr>
        <w:rPr>
          <w:rFonts w:ascii="Times New Roman" w:hAnsi="Times New Roman" w:cs="Times New Roman"/>
          <w:sz w:val="22"/>
        </w:rPr>
      </w:pPr>
    </w:p>
    <w:p w14:paraId="666F5963" w14:textId="77777777" w:rsidR="001A4E1D" w:rsidRDefault="001A4E1D">
      <w:pPr>
        <w:jc w:val="both"/>
        <w:rPr>
          <w:rFonts w:hint="eastAsia"/>
        </w:rPr>
      </w:pPr>
      <w:r>
        <w:rPr>
          <w:rFonts w:ascii="Times New Roman" w:hAnsi="Times New Roman" w:cs="Times New Roman"/>
          <w:sz w:val="22"/>
        </w:rPr>
        <w:t>Payment of an Annual Subscription by each Club as set at the Annual General Meeting, is to be made to the Treasurer, Mininera and District Netball Association Inc., by the specified date, which shall be prior to the commencement of the season.</w:t>
      </w:r>
    </w:p>
    <w:p w14:paraId="58C51EA7" w14:textId="77777777" w:rsidR="001A4E1D" w:rsidRDefault="001A4E1D">
      <w:pPr>
        <w:rPr>
          <w:rFonts w:ascii="Times New Roman" w:hAnsi="Times New Roman" w:cs="Times New Roman"/>
          <w:sz w:val="22"/>
        </w:rPr>
      </w:pPr>
    </w:p>
    <w:p w14:paraId="1D35D7E5" w14:textId="77777777" w:rsidR="001A4E1D" w:rsidRDefault="00150481">
      <w:pPr>
        <w:rPr>
          <w:rFonts w:hint="eastAsia"/>
        </w:rPr>
      </w:pPr>
      <w:r>
        <w:rPr>
          <w:rFonts w:ascii="Times New Roman" w:hAnsi="Times New Roman" w:cs="Times New Roman"/>
          <w:b/>
          <w:bCs/>
          <w:iCs/>
          <w:sz w:val="22"/>
          <w:u w:val="single"/>
        </w:rPr>
        <w:t>NV</w:t>
      </w:r>
      <w:r w:rsidR="001A4E1D">
        <w:rPr>
          <w:rFonts w:ascii="Times New Roman" w:hAnsi="Times New Roman" w:cs="Times New Roman"/>
          <w:b/>
          <w:bCs/>
          <w:iCs/>
          <w:sz w:val="22"/>
          <w:u w:val="single"/>
        </w:rPr>
        <w:t xml:space="preserve"> REGISTRATION</w:t>
      </w:r>
    </w:p>
    <w:p w14:paraId="35A81CE5" w14:textId="77777777" w:rsidR="001A4E1D" w:rsidRDefault="001A4E1D">
      <w:pPr>
        <w:jc w:val="both"/>
        <w:rPr>
          <w:rFonts w:ascii="Times New Roman" w:hAnsi="Times New Roman" w:cs="Times New Roman"/>
          <w:b/>
          <w:bCs/>
          <w:iCs/>
          <w:sz w:val="22"/>
          <w:u w:val="single"/>
        </w:rPr>
      </w:pPr>
    </w:p>
    <w:p w14:paraId="0D695995" w14:textId="77777777" w:rsidR="001A4E1D" w:rsidRDefault="001A4E1D">
      <w:pPr>
        <w:rPr>
          <w:rFonts w:hint="eastAsia"/>
        </w:rPr>
      </w:pPr>
      <w:r>
        <w:rPr>
          <w:rFonts w:ascii="Times New Roman" w:hAnsi="Times New Roman" w:cs="Times New Roman"/>
          <w:sz w:val="22"/>
        </w:rPr>
        <w:t xml:space="preserve">All players must be registered members of </w:t>
      </w:r>
      <w:r>
        <w:rPr>
          <w:rFonts w:ascii="Times New Roman" w:hAnsi="Times New Roman" w:cs="Times New Roman"/>
          <w:sz w:val="22"/>
          <w:lang w:val="en-US"/>
        </w:rPr>
        <w:t>Netball Victoria.  Players must register online through the Netball Connect portal.  If you require any further details regarding online registration, please contact your Netball Connect Co-Ordinator.</w:t>
      </w:r>
    </w:p>
    <w:p w14:paraId="1D9E5B2F" w14:textId="77777777" w:rsidR="001A4E1D" w:rsidRDefault="001A4E1D">
      <w:pPr>
        <w:rPr>
          <w:rFonts w:ascii="Times New Roman" w:hAnsi="Times New Roman" w:cs="Times New Roman"/>
          <w:b/>
          <w:bCs/>
          <w:i/>
          <w:iCs/>
          <w:sz w:val="22"/>
          <w:u w:val="single"/>
          <w:lang w:val="en-US"/>
        </w:rPr>
      </w:pPr>
    </w:p>
    <w:p w14:paraId="5F1CDA70" w14:textId="77777777" w:rsidR="001A4E1D" w:rsidRDefault="001A4E1D">
      <w:pPr>
        <w:rPr>
          <w:rFonts w:hint="eastAsia"/>
        </w:rPr>
      </w:pPr>
      <w:r>
        <w:rPr>
          <w:rFonts w:ascii="Times New Roman" w:hAnsi="Times New Roman" w:cs="Times New Roman"/>
          <w:sz w:val="22"/>
          <w:lang w:val="en-US"/>
        </w:rPr>
        <w:t xml:space="preserve">Players who have not paid their </w:t>
      </w:r>
      <w:r w:rsidR="00424816">
        <w:rPr>
          <w:rFonts w:ascii="Times New Roman" w:hAnsi="Times New Roman" w:cs="Times New Roman"/>
          <w:sz w:val="22"/>
          <w:lang w:val="en-US"/>
        </w:rPr>
        <w:t>NV</w:t>
      </w:r>
      <w:r>
        <w:rPr>
          <w:rFonts w:ascii="Times New Roman" w:hAnsi="Times New Roman" w:cs="Times New Roman"/>
          <w:sz w:val="22"/>
          <w:lang w:val="en-US"/>
        </w:rPr>
        <w:t xml:space="preserve"> memberships can purchase a single game voucher. This must be Purchase online through the MDNA website &gt; Single game voucher purchase form prior to playing.</w:t>
      </w:r>
    </w:p>
    <w:p w14:paraId="70F4D5A6" w14:textId="77777777" w:rsidR="001A4E1D" w:rsidRDefault="001A4E1D">
      <w:pPr>
        <w:rPr>
          <w:rFonts w:hint="eastAsia"/>
        </w:rPr>
      </w:pPr>
      <w:r>
        <w:rPr>
          <w:rFonts w:ascii="Times New Roman" w:hAnsi="Times New Roman" w:cs="Times New Roman"/>
          <w:sz w:val="22"/>
          <w:lang w:val="en-US"/>
        </w:rPr>
        <w:t>Single Game Vouchers are for players only.</w:t>
      </w:r>
    </w:p>
    <w:p w14:paraId="7BB52EC6" w14:textId="77777777" w:rsidR="001A4E1D" w:rsidRDefault="001A4E1D">
      <w:pPr>
        <w:rPr>
          <w:rFonts w:ascii="Times New Roman" w:hAnsi="Times New Roman" w:cs="Times New Roman"/>
          <w:sz w:val="22"/>
          <w:lang w:val="en-US"/>
        </w:rPr>
      </w:pPr>
    </w:p>
    <w:p w14:paraId="70D04A4D" w14:textId="77777777" w:rsidR="001A4E1D" w:rsidRDefault="001A4E1D">
      <w:pPr>
        <w:rPr>
          <w:rFonts w:hint="eastAsia"/>
        </w:rPr>
      </w:pPr>
      <w:r>
        <w:rPr>
          <w:rFonts w:ascii="Times New Roman" w:hAnsi="Times New Roman" w:cs="Times New Roman"/>
          <w:sz w:val="22"/>
          <w:lang w:val="en-US"/>
        </w:rPr>
        <w:t xml:space="preserve">Details of additional players, not selected prior to printing </w:t>
      </w:r>
      <w:proofErr w:type="gramStart"/>
      <w:r>
        <w:rPr>
          <w:rFonts w:ascii="Times New Roman" w:hAnsi="Times New Roman" w:cs="Times New Roman"/>
          <w:sz w:val="22"/>
          <w:lang w:val="en-US"/>
        </w:rPr>
        <w:t>score-sheets</w:t>
      </w:r>
      <w:proofErr w:type="gramEnd"/>
      <w:r>
        <w:rPr>
          <w:rFonts w:ascii="Times New Roman" w:hAnsi="Times New Roman" w:cs="Times New Roman"/>
          <w:sz w:val="22"/>
          <w:lang w:val="en-US"/>
        </w:rPr>
        <w:t xml:space="preserve">, must be recorded on score sheet. </w:t>
      </w:r>
    </w:p>
    <w:p w14:paraId="01BF6D3A" w14:textId="77777777" w:rsidR="001A4E1D" w:rsidRDefault="001A4E1D">
      <w:pPr>
        <w:rPr>
          <w:rFonts w:ascii="Times New Roman" w:hAnsi="Times New Roman" w:cs="Times New Roman"/>
          <w:sz w:val="22"/>
          <w:lang w:val="en-US"/>
        </w:rPr>
      </w:pPr>
    </w:p>
    <w:p w14:paraId="27CE0A49" w14:textId="77777777" w:rsidR="001A4E1D" w:rsidRDefault="001A4E1D">
      <w:pPr>
        <w:rPr>
          <w:rFonts w:hint="eastAsia"/>
        </w:rPr>
      </w:pPr>
      <w:r>
        <w:rPr>
          <w:rFonts w:ascii="Times New Roman" w:hAnsi="Times New Roman" w:cs="Times New Roman"/>
          <w:sz w:val="22"/>
          <w:lang w:val="en-US"/>
        </w:rPr>
        <w:t>Please direct any queries to the MDNA Netball Connect Co-</w:t>
      </w:r>
      <w:proofErr w:type="spellStart"/>
      <w:r>
        <w:rPr>
          <w:rFonts w:ascii="Times New Roman" w:hAnsi="Times New Roman" w:cs="Times New Roman"/>
          <w:sz w:val="22"/>
          <w:lang w:val="en-US"/>
        </w:rPr>
        <w:t>ordinator</w:t>
      </w:r>
      <w:proofErr w:type="spellEnd"/>
    </w:p>
    <w:p w14:paraId="266D5F8D" w14:textId="77777777" w:rsidR="001A4E1D" w:rsidRDefault="001A4E1D">
      <w:pPr>
        <w:jc w:val="both"/>
        <w:rPr>
          <w:rFonts w:ascii="Times New Roman" w:hAnsi="Times New Roman" w:cs="Times New Roman"/>
          <w:sz w:val="22"/>
          <w:lang w:val="en-US"/>
        </w:rPr>
      </w:pPr>
    </w:p>
    <w:p w14:paraId="4CF76436" w14:textId="77777777" w:rsidR="001A4E1D" w:rsidRDefault="001A4E1D">
      <w:pPr>
        <w:jc w:val="both"/>
        <w:rPr>
          <w:rFonts w:hint="eastAsia"/>
        </w:rPr>
      </w:pPr>
      <w:r>
        <w:rPr>
          <w:rFonts w:ascii="Times New Roman" w:hAnsi="Times New Roman" w:cs="Times New Roman"/>
          <w:b/>
          <w:sz w:val="22"/>
          <w:u w:val="single"/>
          <w:lang w:val="en-US"/>
        </w:rPr>
        <w:t xml:space="preserve">Memberships are available online </w:t>
      </w:r>
      <w:proofErr w:type="gramStart"/>
      <w:r>
        <w:rPr>
          <w:rFonts w:ascii="Times New Roman" w:hAnsi="Times New Roman" w:cs="Times New Roman"/>
          <w:b/>
          <w:sz w:val="22"/>
          <w:u w:val="single"/>
          <w:lang w:val="en-US"/>
        </w:rPr>
        <w:t>from through</w:t>
      </w:r>
      <w:proofErr w:type="gramEnd"/>
      <w:r>
        <w:rPr>
          <w:rFonts w:ascii="Times New Roman" w:hAnsi="Times New Roman" w:cs="Times New Roman"/>
          <w:b/>
          <w:sz w:val="22"/>
          <w:u w:val="single"/>
          <w:lang w:val="en-US"/>
        </w:rPr>
        <w:t xml:space="preserve"> YOUR club’s </w:t>
      </w:r>
      <w:proofErr w:type="gramStart"/>
      <w:r>
        <w:rPr>
          <w:rFonts w:ascii="Times New Roman" w:hAnsi="Times New Roman" w:cs="Times New Roman"/>
          <w:b/>
          <w:sz w:val="22"/>
          <w:u w:val="single"/>
          <w:lang w:val="en-US"/>
        </w:rPr>
        <w:t>sign up</w:t>
      </w:r>
      <w:proofErr w:type="gramEnd"/>
      <w:r>
        <w:rPr>
          <w:rFonts w:ascii="Times New Roman" w:hAnsi="Times New Roman" w:cs="Times New Roman"/>
          <w:b/>
          <w:sz w:val="22"/>
          <w:u w:val="single"/>
          <w:lang w:val="en-US"/>
        </w:rPr>
        <w:t xml:space="preserve"> page</w:t>
      </w:r>
    </w:p>
    <w:p w14:paraId="49CC4A1A" w14:textId="77777777" w:rsidR="001A4E1D" w:rsidRDefault="001A4E1D">
      <w:pPr>
        <w:jc w:val="both"/>
        <w:rPr>
          <w:rFonts w:hint="eastAsia"/>
        </w:rPr>
      </w:pPr>
      <w:r>
        <w:rPr>
          <w:rFonts w:ascii="Times New Roman" w:hAnsi="Times New Roman" w:cs="Times New Roman"/>
          <w:b/>
          <w:sz w:val="22"/>
          <w:u w:val="single"/>
          <w:lang w:val="en-US"/>
        </w:rPr>
        <w:t>Contact your club Netball Connect Co-</w:t>
      </w:r>
      <w:proofErr w:type="spellStart"/>
      <w:r>
        <w:rPr>
          <w:rFonts w:ascii="Times New Roman" w:hAnsi="Times New Roman" w:cs="Times New Roman"/>
          <w:b/>
          <w:sz w:val="22"/>
          <w:u w:val="single"/>
          <w:lang w:val="en-US"/>
        </w:rPr>
        <w:t>ordinator</w:t>
      </w:r>
      <w:proofErr w:type="spellEnd"/>
      <w:r>
        <w:rPr>
          <w:rFonts w:ascii="Times New Roman" w:hAnsi="Times New Roman" w:cs="Times New Roman"/>
          <w:b/>
          <w:sz w:val="22"/>
          <w:u w:val="single"/>
          <w:lang w:val="en-US"/>
        </w:rPr>
        <w:t xml:space="preserve"> for details of when registrations open and assistance.</w:t>
      </w:r>
    </w:p>
    <w:p w14:paraId="3D43A328" w14:textId="77777777" w:rsidR="001A4E1D" w:rsidRDefault="001A4E1D">
      <w:pPr>
        <w:jc w:val="both"/>
        <w:rPr>
          <w:rFonts w:ascii="Times New Roman" w:hAnsi="Times New Roman" w:cs="Times New Roman"/>
          <w:b/>
          <w:sz w:val="22"/>
          <w:u w:val="single"/>
          <w:lang w:val="en-US"/>
        </w:rPr>
      </w:pPr>
    </w:p>
    <w:p w14:paraId="66D71BF5" w14:textId="77777777" w:rsidR="001A4E1D" w:rsidRDefault="001A4E1D">
      <w:pPr>
        <w:jc w:val="both"/>
        <w:rPr>
          <w:rFonts w:hint="eastAsia"/>
        </w:rPr>
      </w:pPr>
      <w:r>
        <w:rPr>
          <w:rFonts w:ascii="Times New Roman" w:hAnsi="Times New Roman" w:cs="Times New Roman"/>
          <w:b/>
          <w:sz w:val="22"/>
          <w:u w:val="single"/>
          <w:lang w:val="en-US"/>
        </w:rPr>
        <w:t>MEMBERSHIPS</w:t>
      </w:r>
    </w:p>
    <w:p w14:paraId="65586B74" w14:textId="77777777" w:rsidR="001A4E1D" w:rsidRDefault="001A4E1D">
      <w:pPr>
        <w:jc w:val="both"/>
        <w:rPr>
          <w:rFonts w:ascii="Times New Roman" w:hAnsi="Times New Roman" w:cs="Times New Roman"/>
          <w:b/>
          <w:sz w:val="22"/>
          <w:u w:val="single"/>
          <w:lang w:val="en-US"/>
        </w:rPr>
      </w:pPr>
    </w:p>
    <w:p w14:paraId="0C1F3F19" w14:textId="17EF972B" w:rsidR="001A4E1D" w:rsidRDefault="001A4E1D">
      <w:pPr>
        <w:jc w:val="both"/>
        <w:rPr>
          <w:rFonts w:hint="eastAsia"/>
        </w:rPr>
      </w:pPr>
      <w:r>
        <w:rPr>
          <w:rFonts w:ascii="Times New Roman" w:hAnsi="Times New Roman" w:cs="Times New Roman"/>
          <w:sz w:val="22"/>
          <w:lang w:val="en-US"/>
        </w:rPr>
        <w:t>Senior</w:t>
      </w:r>
      <w:r>
        <w:rPr>
          <w:rFonts w:ascii="Times New Roman" w:hAnsi="Times New Roman" w:cs="Times New Roman"/>
          <w:sz w:val="22"/>
          <w:lang w:val="en-US"/>
        </w:rPr>
        <w:tab/>
      </w:r>
      <w:r>
        <w:rPr>
          <w:rFonts w:ascii="Times New Roman" w:hAnsi="Times New Roman" w:cs="Times New Roman"/>
          <w:sz w:val="22"/>
          <w:lang w:val="en-US"/>
        </w:rPr>
        <w:tab/>
        <w:t>18+</w:t>
      </w:r>
      <w:r>
        <w:rPr>
          <w:rFonts w:ascii="Times New Roman" w:hAnsi="Times New Roman" w:cs="Times New Roman"/>
          <w:sz w:val="22"/>
          <w:lang w:val="en-US"/>
        </w:rPr>
        <w:tab/>
      </w:r>
      <w:r>
        <w:rPr>
          <w:rFonts w:ascii="Times New Roman" w:hAnsi="Times New Roman" w:cs="Times New Roman"/>
          <w:sz w:val="22"/>
          <w:lang w:val="en-US"/>
        </w:rPr>
        <w:tab/>
        <w:t>18 Years and Over</w:t>
      </w:r>
      <w:r>
        <w:rPr>
          <w:rFonts w:ascii="Times New Roman" w:hAnsi="Times New Roman" w:cs="Times New Roman"/>
          <w:sz w:val="22"/>
          <w:lang w:val="en-US"/>
        </w:rPr>
        <w:tab/>
      </w:r>
      <w:r>
        <w:rPr>
          <w:rFonts w:ascii="Times New Roman" w:hAnsi="Times New Roman" w:cs="Times New Roman"/>
          <w:sz w:val="22"/>
          <w:lang w:val="en-US"/>
        </w:rPr>
        <w:tab/>
      </w:r>
      <w:r>
        <w:rPr>
          <w:rFonts w:ascii="Times New Roman" w:hAnsi="Times New Roman" w:cs="Times New Roman"/>
          <w:sz w:val="22"/>
          <w:lang w:val="en-US"/>
        </w:rPr>
        <w:tab/>
      </w:r>
      <w:r>
        <w:rPr>
          <w:rFonts w:ascii="Times New Roman" w:hAnsi="Times New Roman" w:cs="Times New Roman"/>
          <w:sz w:val="22"/>
          <w:lang w:val="en-US"/>
        </w:rPr>
        <w:tab/>
        <w:t>$</w:t>
      </w:r>
      <w:r w:rsidR="00524308">
        <w:rPr>
          <w:rFonts w:ascii="Times New Roman" w:hAnsi="Times New Roman" w:cs="Times New Roman"/>
          <w:sz w:val="22"/>
          <w:lang w:val="en-US"/>
        </w:rPr>
        <w:t>9</w:t>
      </w:r>
      <w:r w:rsidR="00317C90">
        <w:rPr>
          <w:rFonts w:ascii="Times New Roman" w:hAnsi="Times New Roman" w:cs="Times New Roman"/>
          <w:sz w:val="22"/>
          <w:lang w:val="en-US"/>
        </w:rPr>
        <w:t>4</w:t>
      </w:r>
      <w:r w:rsidR="00524308">
        <w:rPr>
          <w:rFonts w:ascii="Times New Roman" w:hAnsi="Times New Roman" w:cs="Times New Roman"/>
          <w:sz w:val="22"/>
          <w:lang w:val="en-US"/>
        </w:rPr>
        <w:t>.00</w:t>
      </w:r>
    </w:p>
    <w:p w14:paraId="25C46286" w14:textId="77777777" w:rsidR="001A4E1D" w:rsidRDefault="001A4E1D">
      <w:pPr>
        <w:jc w:val="both"/>
        <w:rPr>
          <w:rFonts w:hint="eastAsia"/>
        </w:rPr>
      </w:pPr>
      <w:r>
        <w:rPr>
          <w:rFonts w:ascii="Times New Roman" w:hAnsi="Times New Roman" w:cs="Times New Roman"/>
          <w:sz w:val="22"/>
          <w:lang w:val="en-US"/>
        </w:rPr>
        <w:tab/>
      </w:r>
      <w:r>
        <w:rPr>
          <w:rFonts w:ascii="Times New Roman" w:hAnsi="Times New Roman" w:cs="Times New Roman"/>
          <w:sz w:val="22"/>
          <w:lang w:val="en-US"/>
        </w:rPr>
        <w:tab/>
      </w:r>
      <w:r>
        <w:rPr>
          <w:rFonts w:ascii="Times New Roman" w:hAnsi="Times New Roman" w:cs="Times New Roman"/>
          <w:sz w:val="22"/>
          <w:lang w:val="en-US"/>
        </w:rPr>
        <w:tab/>
      </w:r>
      <w:r>
        <w:rPr>
          <w:rFonts w:ascii="Times New Roman" w:hAnsi="Times New Roman" w:cs="Times New Roman"/>
          <w:sz w:val="22"/>
          <w:lang w:val="en-US"/>
        </w:rPr>
        <w:tab/>
        <w:t xml:space="preserve">(as </w:t>
      </w:r>
      <w:proofErr w:type="gramStart"/>
      <w:r>
        <w:rPr>
          <w:rFonts w:ascii="Times New Roman" w:hAnsi="Times New Roman" w:cs="Times New Roman"/>
          <w:sz w:val="22"/>
          <w:lang w:val="en-US"/>
        </w:rPr>
        <w:t>at</w:t>
      </w:r>
      <w:proofErr w:type="gramEnd"/>
      <w:r>
        <w:rPr>
          <w:rFonts w:ascii="Times New Roman" w:hAnsi="Times New Roman" w:cs="Times New Roman"/>
          <w:sz w:val="22"/>
          <w:lang w:val="en-US"/>
        </w:rPr>
        <w:t xml:space="preserve"> 31</w:t>
      </w:r>
      <w:r>
        <w:rPr>
          <w:rFonts w:ascii="Times New Roman" w:hAnsi="Times New Roman" w:cs="Times New Roman"/>
          <w:sz w:val="22"/>
          <w:vertAlign w:val="superscript"/>
          <w:lang w:val="en-US"/>
        </w:rPr>
        <w:t>st</w:t>
      </w:r>
      <w:r>
        <w:rPr>
          <w:rFonts w:ascii="Times New Roman" w:hAnsi="Times New Roman" w:cs="Times New Roman"/>
          <w:sz w:val="22"/>
          <w:lang w:val="en-US"/>
        </w:rPr>
        <w:t xml:space="preserve"> December)</w:t>
      </w:r>
    </w:p>
    <w:p w14:paraId="7A046A3F" w14:textId="77777777" w:rsidR="001A4E1D" w:rsidRDefault="001A4E1D">
      <w:pPr>
        <w:jc w:val="both"/>
        <w:rPr>
          <w:rFonts w:hint="eastAsia"/>
        </w:rPr>
      </w:pPr>
      <w:r>
        <w:rPr>
          <w:rFonts w:ascii="Times New Roman" w:hAnsi="Times New Roman" w:cs="Times New Roman"/>
          <w:sz w:val="22"/>
          <w:lang w:val="en-US"/>
        </w:rPr>
        <w:tab/>
      </w:r>
    </w:p>
    <w:p w14:paraId="166CDC3D" w14:textId="1FB3E9E7" w:rsidR="001A4E1D" w:rsidRDefault="001A4E1D">
      <w:pPr>
        <w:jc w:val="both"/>
        <w:rPr>
          <w:rFonts w:hint="eastAsia"/>
        </w:rPr>
      </w:pPr>
      <w:r>
        <w:rPr>
          <w:rFonts w:ascii="Times New Roman" w:hAnsi="Times New Roman" w:cs="Times New Roman"/>
          <w:sz w:val="22"/>
          <w:lang w:val="en-US"/>
        </w:rPr>
        <w:t>Junior</w:t>
      </w:r>
      <w:r>
        <w:rPr>
          <w:rFonts w:ascii="Times New Roman" w:hAnsi="Times New Roman" w:cs="Times New Roman"/>
          <w:sz w:val="22"/>
          <w:lang w:val="en-US"/>
        </w:rPr>
        <w:tab/>
      </w:r>
      <w:r>
        <w:rPr>
          <w:rFonts w:ascii="Times New Roman" w:hAnsi="Times New Roman" w:cs="Times New Roman"/>
          <w:sz w:val="22"/>
          <w:lang w:val="en-US"/>
        </w:rPr>
        <w:tab/>
        <w:t>17 &amp;U</w:t>
      </w:r>
      <w:r>
        <w:rPr>
          <w:rFonts w:ascii="Times New Roman" w:hAnsi="Times New Roman" w:cs="Times New Roman"/>
          <w:sz w:val="22"/>
          <w:lang w:val="en-US"/>
        </w:rPr>
        <w:tab/>
      </w:r>
      <w:r>
        <w:rPr>
          <w:rFonts w:ascii="Times New Roman" w:hAnsi="Times New Roman" w:cs="Times New Roman"/>
          <w:sz w:val="22"/>
          <w:lang w:val="en-US"/>
        </w:rPr>
        <w:tab/>
        <w:t xml:space="preserve">17 &amp; </w:t>
      </w:r>
      <w:proofErr w:type="gramStart"/>
      <w:r>
        <w:rPr>
          <w:rFonts w:ascii="Times New Roman" w:hAnsi="Times New Roman" w:cs="Times New Roman"/>
          <w:sz w:val="22"/>
          <w:lang w:val="en-US"/>
        </w:rPr>
        <w:t>Under</w:t>
      </w:r>
      <w:proofErr w:type="gramEnd"/>
      <w:r>
        <w:rPr>
          <w:rFonts w:ascii="Times New Roman" w:hAnsi="Times New Roman" w:cs="Times New Roman"/>
          <w:sz w:val="22"/>
          <w:lang w:val="en-US"/>
        </w:rPr>
        <w:t xml:space="preserve"> as </w:t>
      </w:r>
      <w:proofErr w:type="gramStart"/>
      <w:r>
        <w:rPr>
          <w:rFonts w:ascii="Times New Roman" w:hAnsi="Times New Roman" w:cs="Times New Roman"/>
          <w:sz w:val="22"/>
          <w:lang w:val="en-US"/>
        </w:rPr>
        <w:t>at</w:t>
      </w:r>
      <w:proofErr w:type="gramEnd"/>
      <w:r>
        <w:rPr>
          <w:rFonts w:ascii="Times New Roman" w:hAnsi="Times New Roman" w:cs="Times New Roman"/>
          <w:sz w:val="22"/>
          <w:lang w:val="en-US"/>
        </w:rPr>
        <w:t xml:space="preserve"> 31</w:t>
      </w:r>
      <w:r>
        <w:rPr>
          <w:rFonts w:ascii="Times New Roman" w:hAnsi="Times New Roman" w:cs="Times New Roman"/>
          <w:sz w:val="22"/>
          <w:vertAlign w:val="superscript"/>
          <w:lang w:val="en-US"/>
        </w:rPr>
        <w:t xml:space="preserve">st </w:t>
      </w:r>
      <w:r>
        <w:rPr>
          <w:rFonts w:ascii="Times New Roman" w:hAnsi="Times New Roman" w:cs="Times New Roman"/>
          <w:sz w:val="22"/>
          <w:lang w:val="en-US"/>
        </w:rPr>
        <w:t xml:space="preserve">December </w:t>
      </w:r>
      <w:r>
        <w:rPr>
          <w:rFonts w:ascii="Times New Roman" w:hAnsi="Times New Roman" w:cs="Times New Roman"/>
          <w:sz w:val="22"/>
          <w:lang w:val="en-US"/>
        </w:rPr>
        <w:tab/>
      </w:r>
      <w:r>
        <w:rPr>
          <w:rFonts w:ascii="Times New Roman" w:hAnsi="Times New Roman" w:cs="Times New Roman"/>
          <w:sz w:val="22"/>
          <w:lang w:val="en-US"/>
        </w:rPr>
        <w:tab/>
        <w:t>$</w:t>
      </w:r>
      <w:r w:rsidR="00524308">
        <w:rPr>
          <w:rFonts w:ascii="Times New Roman" w:hAnsi="Times New Roman" w:cs="Times New Roman"/>
          <w:sz w:val="22"/>
          <w:lang w:val="en-US"/>
        </w:rPr>
        <w:t>7</w:t>
      </w:r>
      <w:r w:rsidR="00317C90">
        <w:rPr>
          <w:rFonts w:ascii="Times New Roman" w:hAnsi="Times New Roman" w:cs="Times New Roman"/>
          <w:sz w:val="22"/>
          <w:lang w:val="en-US"/>
        </w:rPr>
        <w:t>3</w:t>
      </w:r>
      <w:r>
        <w:rPr>
          <w:rFonts w:ascii="Times New Roman" w:hAnsi="Times New Roman" w:cs="Times New Roman"/>
          <w:sz w:val="22"/>
          <w:lang w:val="en-US"/>
        </w:rPr>
        <w:t>.00</w:t>
      </w:r>
    </w:p>
    <w:p w14:paraId="6949D29F" w14:textId="77777777" w:rsidR="001A4E1D" w:rsidRDefault="001A4E1D">
      <w:pPr>
        <w:jc w:val="both"/>
        <w:rPr>
          <w:rFonts w:hint="eastAsia"/>
        </w:rPr>
      </w:pPr>
      <w:r>
        <w:rPr>
          <w:rFonts w:ascii="Times New Roman" w:hAnsi="Times New Roman" w:cs="Times New Roman"/>
          <w:sz w:val="22"/>
          <w:lang w:val="en-US"/>
        </w:rPr>
        <w:tab/>
      </w:r>
      <w:r>
        <w:rPr>
          <w:rFonts w:ascii="Times New Roman" w:hAnsi="Times New Roman" w:cs="Times New Roman"/>
          <w:sz w:val="22"/>
          <w:lang w:val="en-US"/>
        </w:rPr>
        <w:tab/>
      </w:r>
      <w:r>
        <w:rPr>
          <w:rFonts w:ascii="Times New Roman" w:hAnsi="Times New Roman" w:cs="Times New Roman"/>
          <w:sz w:val="22"/>
          <w:lang w:val="en-US"/>
        </w:rPr>
        <w:tab/>
      </w:r>
      <w:r>
        <w:rPr>
          <w:rFonts w:ascii="Times New Roman" w:hAnsi="Times New Roman" w:cs="Times New Roman"/>
          <w:sz w:val="22"/>
          <w:lang w:val="en-US"/>
        </w:rPr>
        <w:tab/>
      </w:r>
    </w:p>
    <w:p w14:paraId="5021FC05" w14:textId="42F93F40" w:rsidR="001A4E1D" w:rsidRDefault="001A4E1D">
      <w:pPr>
        <w:jc w:val="both"/>
        <w:rPr>
          <w:rFonts w:hint="eastAsia"/>
        </w:rPr>
      </w:pPr>
      <w:proofErr w:type="spellStart"/>
      <w:r>
        <w:rPr>
          <w:rFonts w:ascii="Times New Roman" w:hAnsi="Times New Roman" w:cs="Times New Roman"/>
          <w:sz w:val="22"/>
          <w:lang w:val="en-US"/>
        </w:rPr>
        <w:t>NetSetGo</w:t>
      </w:r>
      <w:proofErr w:type="spellEnd"/>
      <w:r>
        <w:rPr>
          <w:rFonts w:ascii="Times New Roman" w:hAnsi="Times New Roman" w:cs="Times New Roman"/>
          <w:sz w:val="22"/>
          <w:lang w:val="en-US"/>
        </w:rPr>
        <w:t>!</w:t>
      </w:r>
      <w:r>
        <w:rPr>
          <w:rFonts w:ascii="Times New Roman" w:hAnsi="Times New Roman" w:cs="Times New Roman"/>
          <w:sz w:val="22"/>
          <w:lang w:val="en-US"/>
        </w:rPr>
        <w:tab/>
      </w:r>
      <w:r>
        <w:rPr>
          <w:rFonts w:ascii="Times New Roman" w:hAnsi="Times New Roman" w:cs="Times New Roman"/>
          <w:sz w:val="22"/>
          <w:lang w:val="en-US"/>
        </w:rPr>
        <w:tab/>
      </w:r>
      <w:r>
        <w:rPr>
          <w:rFonts w:ascii="Times New Roman" w:hAnsi="Times New Roman" w:cs="Times New Roman"/>
          <w:sz w:val="22"/>
          <w:lang w:val="en-US"/>
        </w:rPr>
        <w:tab/>
        <w:t xml:space="preserve">10 &amp; Under as </w:t>
      </w:r>
      <w:proofErr w:type="gramStart"/>
      <w:r>
        <w:rPr>
          <w:rFonts w:ascii="Times New Roman" w:hAnsi="Times New Roman" w:cs="Times New Roman"/>
          <w:sz w:val="22"/>
          <w:lang w:val="en-US"/>
        </w:rPr>
        <w:t>at</w:t>
      </w:r>
      <w:proofErr w:type="gramEnd"/>
      <w:r>
        <w:rPr>
          <w:rFonts w:ascii="Times New Roman" w:hAnsi="Times New Roman" w:cs="Times New Roman"/>
          <w:sz w:val="22"/>
          <w:lang w:val="en-US"/>
        </w:rPr>
        <w:t xml:space="preserve"> 31</w:t>
      </w:r>
      <w:r>
        <w:rPr>
          <w:rFonts w:ascii="Times New Roman" w:hAnsi="Times New Roman" w:cs="Times New Roman"/>
          <w:sz w:val="22"/>
          <w:vertAlign w:val="superscript"/>
          <w:lang w:val="en-US"/>
        </w:rPr>
        <w:t>st</w:t>
      </w:r>
      <w:r>
        <w:rPr>
          <w:rFonts w:ascii="Times New Roman" w:hAnsi="Times New Roman" w:cs="Times New Roman"/>
          <w:sz w:val="22"/>
          <w:lang w:val="en-US"/>
        </w:rPr>
        <w:t xml:space="preserve"> December</w:t>
      </w:r>
      <w:r>
        <w:rPr>
          <w:rFonts w:ascii="Times New Roman" w:hAnsi="Times New Roman" w:cs="Times New Roman"/>
          <w:sz w:val="22"/>
          <w:lang w:val="en-US"/>
        </w:rPr>
        <w:tab/>
      </w:r>
      <w:r>
        <w:rPr>
          <w:rFonts w:ascii="Times New Roman" w:hAnsi="Times New Roman" w:cs="Times New Roman"/>
          <w:sz w:val="22"/>
          <w:lang w:val="en-US"/>
        </w:rPr>
        <w:tab/>
      </w:r>
      <w:r>
        <w:rPr>
          <w:rFonts w:ascii="Times New Roman" w:hAnsi="Times New Roman" w:cs="Times New Roman"/>
          <w:sz w:val="22"/>
          <w:lang w:val="en-US"/>
        </w:rPr>
        <w:tab/>
      </w:r>
      <w:r w:rsidR="00317C90">
        <w:rPr>
          <w:rFonts w:ascii="Times New Roman" w:hAnsi="Times New Roman" w:cs="Times New Roman"/>
          <w:sz w:val="22"/>
          <w:lang w:val="en-US"/>
        </w:rPr>
        <w:t>$99.00</w:t>
      </w:r>
    </w:p>
    <w:p w14:paraId="42CE38FD" w14:textId="77777777" w:rsidR="001A4E1D" w:rsidRDefault="001A4E1D">
      <w:pPr>
        <w:jc w:val="both"/>
        <w:rPr>
          <w:rFonts w:hint="eastAsia"/>
        </w:rPr>
      </w:pPr>
      <w:r>
        <w:rPr>
          <w:rFonts w:ascii="Times New Roman" w:hAnsi="Times New Roman" w:cs="Times New Roman"/>
          <w:sz w:val="22"/>
          <w:lang w:val="en-US"/>
        </w:rPr>
        <w:tab/>
      </w:r>
      <w:r>
        <w:rPr>
          <w:rFonts w:ascii="Times New Roman" w:hAnsi="Times New Roman" w:cs="Times New Roman"/>
          <w:sz w:val="22"/>
          <w:lang w:val="en-US"/>
        </w:rPr>
        <w:tab/>
      </w:r>
      <w:r>
        <w:rPr>
          <w:rFonts w:ascii="Times New Roman" w:hAnsi="Times New Roman" w:cs="Times New Roman"/>
          <w:sz w:val="22"/>
          <w:lang w:val="en-US"/>
        </w:rPr>
        <w:tab/>
      </w:r>
      <w:r>
        <w:rPr>
          <w:rFonts w:ascii="Times New Roman" w:hAnsi="Times New Roman" w:cs="Times New Roman"/>
          <w:sz w:val="22"/>
          <w:lang w:val="en-US"/>
        </w:rPr>
        <w:tab/>
        <w:t>(Includes participant pack)</w:t>
      </w:r>
    </w:p>
    <w:p w14:paraId="7C6D0E55" w14:textId="77777777" w:rsidR="001A4E1D" w:rsidRDefault="001A4E1D">
      <w:pPr>
        <w:jc w:val="both"/>
        <w:rPr>
          <w:rFonts w:ascii="Times New Roman" w:hAnsi="Times New Roman" w:cs="Times New Roman"/>
          <w:sz w:val="22"/>
          <w:lang w:val="en-US"/>
        </w:rPr>
      </w:pPr>
    </w:p>
    <w:p w14:paraId="7ECBDD91" w14:textId="5E7287B6" w:rsidR="001A4E1D" w:rsidRDefault="001A4E1D">
      <w:pPr>
        <w:jc w:val="both"/>
        <w:rPr>
          <w:rFonts w:hint="eastAsia"/>
        </w:rPr>
      </w:pPr>
      <w:r>
        <w:rPr>
          <w:rFonts w:ascii="Times New Roman" w:hAnsi="Times New Roman" w:cs="Times New Roman"/>
          <w:sz w:val="22"/>
          <w:lang w:val="en-US"/>
        </w:rPr>
        <w:t>Off the Court</w:t>
      </w:r>
      <w:r>
        <w:rPr>
          <w:rFonts w:ascii="Times New Roman" w:hAnsi="Times New Roman" w:cs="Times New Roman"/>
          <w:sz w:val="22"/>
          <w:lang w:val="en-US"/>
        </w:rPr>
        <w:tab/>
      </w:r>
      <w:r>
        <w:rPr>
          <w:rFonts w:ascii="Times New Roman" w:hAnsi="Times New Roman" w:cs="Times New Roman"/>
          <w:sz w:val="22"/>
          <w:lang w:val="en-US"/>
        </w:rPr>
        <w:tab/>
      </w:r>
      <w:r>
        <w:rPr>
          <w:rFonts w:ascii="Times New Roman" w:hAnsi="Times New Roman" w:cs="Times New Roman"/>
          <w:sz w:val="22"/>
          <w:lang w:val="en-US"/>
        </w:rPr>
        <w:tab/>
        <w:t xml:space="preserve">Committee Members, volunteers, </w:t>
      </w:r>
      <w:r>
        <w:rPr>
          <w:rFonts w:ascii="Times New Roman" w:hAnsi="Times New Roman" w:cs="Times New Roman"/>
          <w:sz w:val="22"/>
          <w:lang w:val="en-US"/>
        </w:rPr>
        <w:tab/>
      </w:r>
      <w:r>
        <w:rPr>
          <w:rFonts w:ascii="Times New Roman" w:hAnsi="Times New Roman" w:cs="Times New Roman"/>
          <w:sz w:val="22"/>
          <w:lang w:val="en-US"/>
        </w:rPr>
        <w:tab/>
        <w:t>$</w:t>
      </w:r>
      <w:r w:rsidR="004F526F">
        <w:rPr>
          <w:rFonts w:ascii="Times New Roman" w:hAnsi="Times New Roman" w:cs="Times New Roman"/>
          <w:sz w:val="22"/>
          <w:lang w:val="en-US"/>
        </w:rPr>
        <w:t>5</w:t>
      </w:r>
      <w:r w:rsidR="00317C90">
        <w:rPr>
          <w:rFonts w:ascii="Times New Roman" w:hAnsi="Times New Roman" w:cs="Times New Roman"/>
          <w:sz w:val="22"/>
          <w:lang w:val="en-US"/>
        </w:rPr>
        <w:t>0</w:t>
      </w:r>
      <w:r w:rsidR="00524308">
        <w:rPr>
          <w:rFonts w:ascii="Times New Roman" w:hAnsi="Times New Roman" w:cs="Times New Roman"/>
          <w:sz w:val="22"/>
          <w:lang w:val="en-US"/>
        </w:rPr>
        <w:t>.00</w:t>
      </w:r>
    </w:p>
    <w:p w14:paraId="6E000C44" w14:textId="77777777" w:rsidR="001A4E1D" w:rsidRDefault="001A4E1D">
      <w:pPr>
        <w:jc w:val="both"/>
        <w:rPr>
          <w:rFonts w:hint="eastAsia"/>
        </w:rPr>
      </w:pPr>
      <w:r>
        <w:rPr>
          <w:rFonts w:ascii="Times New Roman" w:hAnsi="Times New Roman" w:cs="Times New Roman"/>
          <w:sz w:val="22"/>
          <w:lang w:val="en-US"/>
        </w:rPr>
        <w:tab/>
      </w:r>
      <w:r>
        <w:rPr>
          <w:rFonts w:ascii="Times New Roman" w:hAnsi="Times New Roman" w:cs="Times New Roman"/>
          <w:sz w:val="22"/>
          <w:lang w:val="en-US"/>
        </w:rPr>
        <w:tab/>
      </w:r>
      <w:r>
        <w:rPr>
          <w:rFonts w:ascii="Times New Roman" w:hAnsi="Times New Roman" w:cs="Times New Roman"/>
          <w:sz w:val="22"/>
          <w:lang w:val="en-US"/>
        </w:rPr>
        <w:tab/>
      </w:r>
      <w:r>
        <w:rPr>
          <w:rFonts w:ascii="Times New Roman" w:hAnsi="Times New Roman" w:cs="Times New Roman"/>
          <w:sz w:val="22"/>
          <w:lang w:val="en-US"/>
        </w:rPr>
        <w:tab/>
        <w:t xml:space="preserve">Parents and others </w:t>
      </w:r>
    </w:p>
    <w:p w14:paraId="12E39201" w14:textId="77777777" w:rsidR="001A4E1D" w:rsidRDefault="001A4E1D">
      <w:pPr>
        <w:jc w:val="both"/>
        <w:rPr>
          <w:rFonts w:hint="eastAsia"/>
        </w:rPr>
      </w:pPr>
      <w:r>
        <w:rPr>
          <w:rFonts w:ascii="Times New Roman" w:hAnsi="Times New Roman" w:cs="Times New Roman"/>
          <w:sz w:val="22"/>
          <w:lang w:val="en-US"/>
        </w:rPr>
        <w:tab/>
      </w:r>
      <w:r>
        <w:rPr>
          <w:rFonts w:ascii="Times New Roman" w:hAnsi="Times New Roman" w:cs="Times New Roman"/>
          <w:sz w:val="22"/>
          <w:lang w:val="en-US"/>
        </w:rPr>
        <w:tab/>
      </w:r>
      <w:r>
        <w:rPr>
          <w:rFonts w:ascii="Times New Roman" w:hAnsi="Times New Roman" w:cs="Times New Roman"/>
          <w:sz w:val="22"/>
          <w:lang w:val="en-US"/>
        </w:rPr>
        <w:tab/>
      </w:r>
      <w:r>
        <w:rPr>
          <w:rFonts w:ascii="Times New Roman" w:hAnsi="Times New Roman" w:cs="Times New Roman"/>
          <w:sz w:val="22"/>
          <w:lang w:val="en-US"/>
        </w:rPr>
        <w:tab/>
        <w:t>(not available to coaches/Umpires)</w:t>
      </w:r>
    </w:p>
    <w:p w14:paraId="3F64E93C" w14:textId="77777777" w:rsidR="001A4E1D" w:rsidRDefault="001A4E1D">
      <w:pPr>
        <w:jc w:val="both"/>
        <w:rPr>
          <w:rFonts w:ascii="Times New Roman" w:hAnsi="Times New Roman" w:cs="Times New Roman"/>
          <w:sz w:val="22"/>
          <w:lang w:val="en-US"/>
        </w:rPr>
      </w:pPr>
    </w:p>
    <w:p w14:paraId="1D547778" w14:textId="18C430ED" w:rsidR="001A4E1D" w:rsidRPr="00CB186E" w:rsidRDefault="001A4E1D">
      <w:pPr>
        <w:jc w:val="both"/>
        <w:rPr>
          <w:rFonts w:hint="eastAsia"/>
        </w:rPr>
      </w:pPr>
      <w:r>
        <w:rPr>
          <w:rFonts w:ascii="Times New Roman" w:hAnsi="Times New Roman" w:cs="Times New Roman"/>
          <w:sz w:val="22"/>
          <w:lang w:val="en-US"/>
        </w:rPr>
        <w:t>All Abilities</w:t>
      </w:r>
      <w:r>
        <w:rPr>
          <w:rFonts w:ascii="Times New Roman" w:hAnsi="Times New Roman" w:cs="Times New Roman"/>
          <w:sz w:val="22"/>
          <w:lang w:val="en-US"/>
        </w:rPr>
        <w:tab/>
      </w:r>
      <w:r>
        <w:rPr>
          <w:rFonts w:ascii="Times New Roman" w:hAnsi="Times New Roman" w:cs="Times New Roman"/>
          <w:sz w:val="22"/>
          <w:lang w:val="en-US"/>
        </w:rPr>
        <w:tab/>
      </w:r>
      <w:r>
        <w:rPr>
          <w:rFonts w:ascii="Times New Roman" w:hAnsi="Times New Roman" w:cs="Times New Roman"/>
          <w:sz w:val="22"/>
          <w:lang w:val="en-US"/>
        </w:rPr>
        <w:tab/>
        <w:t>Members with a Disability</w:t>
      </w:r>
      <w:r>
        <w:rPr>
          <w:rFonts w:ascii="Times New Roman" w:hAnsi="Times New Roman" w:cs="Times New Roman"/>
          <w:sz w:val="22"/>
          <w:lang w:val="en-US"/>
        </w:rPr>
        <w:tab/>
      </w:r>
      <w:r>
        <w:rPr>
          <w:rFonts w:ascii="Times New Roman" w:hAnsi="Times New Roman" w:cs="Times New Roman"/>
          <w:sz w:val="22"/>
          <w:lang w:val="en-US"/>
        </w:rPr>
        <w:tab/>
      </w:r>
      <w:r>
        <w:rPr>
          <w:rFonts w:ascii="Times New Roman" w:hAnsi="Times New Roman" w:cs="Times New Roman"/>
          <w:sz w:val="22"/>
          <w:lang w:val="en-US"/>
        </w:rPr>
        <w:tab/>
        <w:t>$</w:t>
      </w:r>
      <w:r w:rsidR="00524308">
        <w:rPr>
          <w:rFonts w:ascii="Times New Roman" w:hAnsi="Times New Roman" w:cs="Times New Roman"/>
          <w:sz w:val="22"/>
          <w:lang w:val="en-US"/>
        </w:rPr>
        <w:t>70.00</w:t>
      </w:r>
    </w:p>
    <w:p w14:paraId="4C77F3CF" w14:textId="77777777" w:rsidR="001A4E1D" w:rsidRDefault="001A4E1D">
      <w:pPr>
        <w:jc w:val="both"/>
        <w:rPr>
          <w:rFonts w:hint="eastAsia"/>
        </w:rPr>
      </w:pPr>
      <w:r>
        <w:rPr>
          <w:rFonts w:ascii="Times New Roman" w:hAnsi="Times New Roman" w:cs="Times New Roman"/>
          <w:sz w:val="22"/>
          <w:lang w:val="en-US"/>
        </w:rPr>
        <w:tab/>
      </w:r>
      <w:r>
        <w:rPr>
          <w:rFonts w:ascii="Times New Roman" w:hAnsi="Times New Roman" w:cs="Times New Roman"/>
          <w:sz w:val="22"/>
          <w:lang w:val="en-US"/>
        </w:rPr>
        <w:tab/>
      </w:r>
      <w:r>
        <w:rPr>
          <w:rFonts w:ascii="Times New Roman" w:hAnsi="Times New Roman" w:cs="Times New Roman"/>
          <w:sz w:val="22"/>
          <w:lang w:val="en-US"/>
        </w:rPr>
        <w:tab/>
      </w:r>
      <w:r>
        <w:rPr>
          <w:rFonts w:ascii="Times New Roman" w:hAnsi="Times New Roman" w:cs="Times New Roman"/>
          <w:sz w:val="22"/>
          <w:lang w:val="en-US"/>
        </w:rPr>
        <w:tab/>
        <w:t>(on receipt of a valid ID)</w:t>
      </w:r>
    </w:p>
    <w:p w14:paraId="30D13566" w14:textId="77777777" w:rsidR="001A4E1D" w:rsidRDefault="001A4E1D">
      <w:pPr>
        <w:pStyle w:val="Heading1"/>
        <w:jc w:val="left"/>
        <w:rPr>
          <w:rFonts w:ascii="Times New Roman" w:hAnsi="Times New Roman" w:cs="Times New Roman"/>
          <w:szCs w:val="22"/>
          <w:u w:val="single"/>
        </w:rPr>
      </w:pPr>
    </w:p>
    <w:p w14:paraId="64FA64CA" w14:textId="77777777" w:rsidR="001A4E1D" w:rsidRPr="001F249A" w:rsidRDefault="00000000">
      <w:pPr>
        <w:pStyle w:val="Heading1"/>
        <w:jc w:val="left"/>
      </w:pPr>
      <w:r>
        <w:pict w14:anchorId="11DC3761">
          <v:shape id="_x0000_s2105" type="#_x0000_t75" style="position:absolute;left:0;text-align:left;margin-left:432.45pt;margin-top:-21.05pt;width:60.75pt;height:83.65pt;z-index:-19;mso-wrap-edited:f;mso-wrap-distance-left:9.05pt;mso-wrap-distance-right:9.05pt" filled="t">
            <v:fill color2="black"/>
            <v:imagedata r:id="rId8" o:title="" croptop="-11f" cropbottom="-11f" cropleft="-15f" cropright="-15f"/>
          </v:shape>
        </w:pict>
      </w:r>
      <w:r w:rsidR="001A4E1D" w:rsidRPr="001F249A">
        <w:rPr>
          <w:rFonts w:ascii="Times New Roman" w:hAnsi="Times New Roman" w:cs="Times New Roman"/>
          <w:szCs w:val="22"/>
        </w:rPr>
        <w:t xml:space="preserve">MININERA </w:t>
      </w:r>
      <w:r w:rsidR="001F249A" w:rsidRPr="001F249A">
        <w:rPr>
          <w:rFonts w:ascii="Times New Roman" w:hAnsi="Times New Roman" w:cs="Times New Roman"/>
          <w:szCs w:val="22"/>
        </w:rPr>
        <w:t xml:space="preserve">&amp; </w:t>
      </w:r>
      <w:r w:rsidR="001A4E1D" w:rsidRPr="001F249A">
        <w:rPr>
          <w:rFonts w:ascii="Times New Roman" w:hAnsi="Times New Roman" w:cs="Times New Roman"/>
          <w:szCs w:val="22"/>
        </w:rPr>
        <w:t>DISTRICT NETBALL ASSOCIATION</w:t>
      </w:r>
    </w:p>
    <w:p w14:paraId="74F9984F" w14:textId="77777777" w:rsidR="001A4E1D" w:rsidRDefault="001A4E1D">
      <w:pPr>
        <w:rPr>
          <w:rFonts w:hint="eastAsia"/>
        </w:rPr>
      </w:pPr>
      <w:r>
        <w:rPr>
          <w:rFonts w:ascii="Times New Roman" w:hAnsi="Times New Roman" w:cs="Times New Roman"/>
          <w:b/>
          <w:bCs/>
          <w:szCs w:val="22"/>
        </w:rPr>
        <w:t xml:space="preserve">ADMINISTRATION </w:t>
      </w:r>
      <w:r w:rsidR="00CB186E">
        <w:rPr>
          <w:rFonts w:ascii="Times New Roman" w:hAnsi="Times New Roman" w:cs="Times New Roman"/>
          <w:b/>
          <w:bCs/>
          <w:szCs w:val="22"/>
        </w:rPr>
        <w:t>GUIDE</w:t>
      </w:r>
    </w:p>
    <w:p w14:paraId="2655035D" w14:textId="77777777" w:rsidR="001A4E1D" w:rsidRDefault="001A4E1D">
      <w:pPr>
        <w:rPr>
          <w:rFonts w:hint="eastAsia"/>
        </w:rPr>
      </w:pPr>
    </w:p>
    <w:p w14:paraId="266ED995" w14:textId="77777777" w:rsidR="001A4E1D" w:rsidRDefault="001A4E1D">
      <w:pPr>
        <w:jc w:val="both"/>
        <w:rPr>
          <w:rFonts w:hint="eastAsia"/>
        </w:rPr>
      </w:pPr>
      <w:r>
        <w:rPr>
          <w:rFonts w:ascii="Times New Roman" w:hAnsi="Times New Roman" w:cs="Times New Roman"/>
        </w:rPr>
        <w:tab/>
      </w:r>
    </w:p>
    <w:p w14:paraId="059DF7F5" w14:textId="77777777" w:rsidR="001A4E1D" w:rsidRDefault="001A4E1D">
      <w:pPr>
        <w:jc w:val="both"/>
        <w:rPr>
          <w:rFonts w:ascii="Times New Roman" w:hAnsi="Times New Roman" w:cs="Times New Roman"/>
          <w:sz w:val="22"/>
          <w:lang w:val="en-US"/>
        </w:rPr>
      </w:pPr>
    </w:p>
    <w:p w14:paraId="183E28C7" w14:textId="77777777" w:rsidR="001A4E1D" w:rsidRDefault="001A4E1D">
      <w:pPr>
        <w:pStyle w:val="BodyText"/>
        <w:spacing w:after="200"/>
        <w:rPr>
          <w:rFonts w:hint="eastAsia"/>
        </w:rPr>
      </w:pPr>
      <w:r>
        <w:rPr>
          <w:rFonts w:ascii="Times New Roman" w:hAnsi="Times New Roman" w:cs="Times New Roman"/>
          <w:b/>
        </w:rPr>
        <w:t>Netball Victoria Membership – What benefits do you get?</w:t>
      </w:r>
    </w:p>
    <w:p w14:paraId="23AF2BAB" w14:textId="77777777" w:rsidR="001A4E1D" w:rsidRDefault="001A4E1D">
      <w:pPr>
        <w:pStyle w:val="BodyText"/>
        <w:numPr>
          <w:ilvl w:val="0"/>
          <w:numId w:val="4"/>
        </w:numPr>
        <w:spacing w:after="200"/>
        <w:rPr>
          <w:rFonts w:hint="eastAsia"/>
        </w:rPr>
      </w:pPr>
      <w:r>
        <w:rPr>
          <w:rFonts w:ascii="Times New Roman" w:hAnsi="Times New Roman" w:cs="Times New Roman"/>
        </w:rPr>
        <w:t>Membership receipt emailed to you</w:t>
      </w:r>
    </w:p>
    <w:p w14:paraId="122AFCA4" w14:textId="77777777" w:rsidR="001A4E1D" w:rsidRDefault="001A4E1D">
      <w:pPr>
        <w:pStyle w:val="BodyText"/>
        <w:numPr>
          <w:ilvl w:val="0"/>
          <w:numId w:val="4"/>
        </w:numPr>
        <w:spacing w:after="200"/>
        <w:rPr>
          <w:rFonts w:hint="eastAsia"/>
        </w:rPr>
      </w:pPr>
      <w:r>
        <w:rPr>
          <w:rFonts w:ascii="Times New Roman" w:hAnsi="Times New Roman" w:cs="Times New Roman"/>
        </w:rPr>
        <w:t>Range of discounts and benefits. Check the Netball Vic website for details</w:t>
      </w:r>
    </w:p>
    <w:p w14:paraId="162AD7ED" w14:textId="77777777" w:rsidR="001A4E1D" w:rsidRDefault="001A4E1D">
      <w:pPr>
        <w:pStyle w:val="BodyText"/>
        <w:numPr>
          <w:ilvl w:val="0"/>
          <w:numId w:val="4"/>
        </w:numPr>
        <w:spacing w:after="200"/>
        <w:rPr>
          <w:rFonts w:hint="eastAsia"/>
        </w:rPr>
      </w:pPr>
      <w:r>
        <w:rPr>
          <w:rFonts w:ascii="Times New Roman" w:hAnsi="Times New Roman" w:cs="Times New Roman"/>
        </w:rPr>
        <w:t>Online vouchers and benefits from the Netball Victoria website</w:t>
      </w:r>
    </w:p>
    <w:p w14:paraId="04AA695B" w14:textId="77777777" w:rsidR="001A4E1D" w:rsidRDefault="001A4E1D">
      <w:pPr>
        <w:pStyle w:val="BodyText"/>
        <w:numPr>
          <w:ilvl w:val="0"/>
          <w:numId w:val="4"/>
        </w:numPr>
        <w:spacing w:after="200"/>
        <w:rPr>
          <w:rFonts w:hint="eastAsia"/>
        </w:rPr>
      </w:pPr>
      <w:r>
        <w:rPr>
          <w:rFonts w:ascii="Times New Roman" w:hAnsi="Times New Roman" w:cs="Times New Roman"/>
        </w:rPr>
        <w:t>Personal accident and public liability insurance</w:t>
      </w:r>
    </w:p>
    <w:p w14:paraId="18987BC3" w14:textId="77777777" w:rsidR="001A4E1D" w:rsidRDefault="001A4E1D">
      <w:pPr>
        <w:pStyle w:val="BodyText"/>
        <w:numPr>
          <w:ilvl w:val="0"/>
          <w:numId w:val="4"/>
        </w:numPr>
        <w:spacing w:after="200"/>
        <w:rPr>
          <w:rFonts w:hint="eastAsia"/>
        </w:rPr>
      </w:pPr>
      <w:r>
        <w:rPr>
          <w:rFonts w:ascii="Times New Roman" w:hAnsi="Times New Roman" w:cs="Times New Roman"/>
        </w:rPr>
        <w:t>Professional indemnity insurance for coaches and umpires</w:t>
      </w:r>
    </w:p>
    <w:p w14:paraId="2CD0A80E" w14:textId="77777777" w:rsidR="001A4E1D" w:rsidRDefault="001A4E1D">
      <w:pPr>
        <w:pStyle w:val="BodyText"/>
        <w:numPr>
          <w:ilvl w:val="0"/>
          <w:numId w:val="4"/>
        </w:numPr>
        <w:spacing w:after="200"/>
        <w:rPr>
          <w:rFonts w:hint="eastAsia"/>
        </w:rPr>
      </w:pPr>
      <w:r>
        <w:rPr>
          <w:rFonts w:ascii="Times New Roman" w:hAnsi="Times New Roman" w:cs="Times New Roman"/>
        </w:rPr>
        <w:t>Access to e-Contact – Netball Victoria’s monthly electronic newsletter</w:t>
      </w:r>
    </w:p>
    <w:p w14:paraId="5BCBEE1C" w14:textId="77777777" w:rsidR="001A4E1D" w:rsidRDefault="001A4E1D">
      <w:pPr>
        <w:pStyle w:val="BodyText"/>
        <w:numPr>
          <w:ilvl w:val="0"/>
          <w:numId w:val="4"/>
        </w:numPr>
        <w:spacing w:after="200"/>
        <w:rPr>
          <w:rFonts w:hint="eastAsia"/>
        </w:rPr>
      </w:pPr>
      <w:r>
        <w:rPr>
          <w:rFonts w:ascii="Times New Roman" w:hAnsi="Times New Roman" w:cs="Times New Roman"/>
        </w:rPr>
        <w:t>National affiliation (Netball Australia)</w:t>
      </w:r>
    </w:p>
    <w:p w14:paraId="397A9DE3" w14:textId="77777777" w:rsidR="001A4E1D" w:rsidRDefault="001A4E1D">
      <w:pPr>
        <w:pStyle w:val="BodyText"/>
        <w:numPr>
          <w:ilvl w:val="0"/>
          <w:numId w:val="4"/>
        </w:numPr>
        <w:spacing w:after="200"/>
        <w:rPr>
          <w:rFonts w:hint="eastAsia"/>
        </w:rPr>
      </w:pPr>
      <w:r>
        <w:rPr>
          <w:rFonts w:ascii="Times New Roman" w:hAnsi="Times New Roman" w:cs="Times New Roman"/>
        </w:rPr>
        <w:t>Opportunities to access all Netball Victoria programs and services (via your Netball Connect log in)</w:t>
      </w:r>
    </w:p>
    <w:p w14:paraId="3007CEA7" w14:textId="77777777" w:rsidR="001A4E1D" w:rsidRDefault="001A4E1D">
      <w:pPr>
        <w:pStyle w:val="BodyText"/>
        <w:spacing w:after="200"/>
        <w:rPr>
          <w:rFonts w:ascii="Times New Roman" w:hAnsi="Times New Roman" w:cs="Times New Roman"/>
          <w:lang w:val="en-US"/>
        </w:rPr>
      </w:pPr>
    </w:p>
    <w:p w14:paraId="368FB78F" w14:textId="77777777" w:rsidR="001A4E1D" w:rsidRDefault="001A4E1D">
      <w:pPr>
        <w:pStyle w:val="BodyText"/>
        <w:spacing w:after="200"/>
        <w:rPr>
          <w:rFonts w:ascii="Times New Roman" w:hAnsi="Times New Roman" w:cs="Times New Roman"/>
          <w:b/>
          <w:u w:val="single"/>
        </w:rPr>
      </w:pPr>
      <w:r>
        <w:rPr>
          <w:rFonts w:ascii="Times New Roman" w:hAnsi="Times New Roman" w:cs="Times New Roman"/>
          <w:b/>
          <w:u w:val="single"/>
        </w:rPr>
        <w:t>Insurance Information:</w:t>
      </w:r>
    </w:p>
    <w:p w14:paraId="4281A917" w14:textId="77777777" w:rsidR="008115A4" w:rsidRPr="008115A4" w:rsidRDefault="008115A4" w:rsidP="008115A4">
      <w:pPr>
        <w:shd w:val="clear" w:color="auto" w:fill="FFFFFF"/>
        <w:suppressAutoHyphens w:val="0"/>
        <w:textAlignment w:val="baseline"/>
        <w:rPr>
          <w:rFonts w:ascii="Times New Roman" w:eastAsia="Times New Roman" w:hAnsi="Times New Roman" w:cs="Times New Roman"/>
          <w:color w:val="242424"/>
          <w:kern w:val="0"/>
          <w:lang w:eastAsia="en-GB" w:bidi="ar-SA"/>
        </w:rPr>
      </w:pPr>
      <w:r w:rsidRPr="008115A4">
        <w:rPr>
          <w:rFonts w:ascii="Times New Roman" w:hAnsi="Times New Roman" w:cs="Times New Roman"/>
          <w:color w:val="242424"/>
        </w:rPr>
        <w:t>As at the beginning of 2024, Netball Australia have a new insurance provider Howden Insurance. You can find out more information here.</w:t>
      </w:r>
      <w:r w:rsidRPr="008115A4">
        <w:rPr>
          <w:rFonts w:ascii="Times New Roman" w:hAnsi="Times New Roman" w:cs="Times New Roman"/>
          <w:color w:val="242424"/>
        </w:rPr>
        <w:br/>
      </w:r>
      <w:hyperlink r:id="rId19" w:tgtFrame="_blank" w:history="1">
        <w:r w:rsidRPr="008115A4">
          <w:rPr>
            <w:rStyle w:val="Hyperlink"/>
            <w:rFonts w:ascii="Times New Roman" w:hAnsi="Times New Roman" w:cs="Times New Roman"/>
            <w:bdr w:val="none" w:sz="0" w:space="0" w:color="auto" w:frame="1"/>
          </w:rPr>
          <w:t>https://www.howdengroup.com/au-en/netball-australia</w:t>
        </w:r>
      </w:hyperlink>
    </w:p>
    <w:p w14:paraId="03409D6B" w14:textId="77777777" w:rsidR="008115A4" w:rsidRPr="008115A4" w:rsidRDefault="008115A4" w:rsidP="008115A4">
      <w:pPr>
        <w:pStyle w:val="NormalWeb"/>
        <w:shd w:val="clear" w:color="auto" w:fill="FFFFFF"/>
        <w:spacing w:before="0" w:beforeAutospacing="0" w:after="0" w:afterAutospacing="0"/>
        <w:textAlignment w:val="baseline"/>
        <w:rPr>
          <w:b/>
          <w:bCs/>
          <w:color w:val="242424"/>
          <w:u w:val="single"/>
          <w:bdr w:val="none" w:sz="0" w:space="0" w:color="auto" w:frame="1"/>
        </w:rPr>
      </w:pPr>
    </w:p>
    <w:p w14:paraId="60E3BEFA" w14:textId="77777777" w:rsidR="008115A4" w:rsidRPr="008115A4" w:rsidRDefault="008115A4" w:rsidP="008115A4">
      <w:pPr>
        <w:pStyle w:val="NormalWeb"/>
        <w:shd w:val="clear" w:color="auto" w:fill="FFFFFF"/>
        <w:spacing w:before="0" w:beforeAutospacing="0" w:after="0" w:afterAutospacing="0"/>
        <w:textAlignment w:val="baseline"/>
        <w:rPr>
          <w:color w:val="242424"/>
        </w:rPr>
      </w:pPr>
      <w:r w:rsidRPr="008115A4">
        <w:rPr>
          <w:b/>
          <w:bCs/>
          <w:color w:val="242424"/>
          <w:u w:val="single"/>
          <w:bdr w:val="none" w:sz="0" w:space="0" w:color="auto" w:frame="1"/>
        </w:rPr>
        <w:t>Certificate of Currency</w:t>
      </w:r>
      <w:r w:rsidRPr="008115A4">
        <w:rPr>
          <w:color w:val="242424"/>
          <w:bdr w:val="none" w:sz="0" w:space="0" w:color="auto" w:frame="1"/>
        </w:rPr>
        <w:br/>
        <w:t>Please note the new certificate of currency is now available to be downloaded from the Howden Insurance website listed below. The Insurance period is from 31 March 2024 to 31 March 2025. Please ensure you download a new current Certificate of Currency and send on as required.</w:t>
      </w:r>
    </w:p>
    <w:p w14:paraId="1C226400" w14:textId="77777777" w:rsidR="008115A4" w:rsidRPr="008115A4" w:rsidRDefault="008115A4" w:rsidP="008115A4">
      <w:pPr>
        <w:pStyle w:val="NormalWeb"/>
        <w:shd w:val="clear" w:color="auto" w:fill="FFFFFF"/>
        <w:spacing w:before="0" w:beforeAutospacing="0" w:after="0" w:afterAutospacing="0"/>
        <w:textAlignment w:val="baseline"/>
        <w:rPr>
          <w:color w:val="242424"/>
        </w:rPr>
      </w:pPr>
      <w:hyperlink r:id="rId20" w:tgtFrame="_blank" w:history="1">
        <w:r w:rsidRPr="008115A4">
          <w:rPr>
            <w:rStyle w:val="Hyperlink"/>
            <w:color w:val="467886"/>
            <w:bdr w:val="none" w:sz="0" w:space="0" w:color="auto" w:frame="1"/>
          </w:rPr>
          <w:t>https://www.howdengroup.com/au-en/certificate-currency-new-form</w:t>
        </w:r>
      </w:hyperlink>
    </w:p>
    <w:p w14:paraId="6E63230C" w14:textId="77777777" w:rsidR="008115A4" w:rsidRPr="008115A4" w:rsidRDefault="008115A4" w:rsidP="008115A4">
      <w:pPr>
        <w:pStyle w:val="NormalWeb"/>
        <w:shd w:val="clear" w:color="auto" w:fill="FFFFFF"/>
        <w:spacing w:before="0" w:beforeAutospacing="0" w:after="0" w:afterAutospacing="0"/>
        <w:textAlignment w:val="baseline"/>
        <w:rPr>
          <w:color w:val="242424"/>
        </w:rPr>
      </w:pPr>
      <w:r w:rsidRPr="008115A4">
        <w:rPr>
          <w:color w:val="242424"/>
          <w:bdr w:val="none" w:sz="0" w:space="0" w:color="auto" w:frame="1"/>
        </w:rPr>
        <w:t> </w:t>
      </w:r>
    </w:p>
    <w:p w14:paraId="6C447566" w14:textId="77777777" w:rsidR="008115A4" w:rsidRPr="008115A4" w:rsidRDefault="008115A4" w:rsidP="008115A4">
      <w:pPr>
        <w:pStyle w:val="NormalWeb"/>
        <w:shd w:val="clear" w:color="auto" w:fill="FFFFFF"/>
        <w:spacing w:before="0" w:beforeAutospacing="0" w:after="0" w:afterAutospacing="0"/>
        <w:textAlignment w:val="baseline"/>
        <w:rPr>
          <w:color w:val="242424"/>
        </w:rPr>
      </w:pPr>
      <w:r w:rsidRPr="008115A4">
        <w:rPr>
          <w:b/>
          <w:bCs/>
          <w:color w:val="242424"/>
          <w:u w:val="single"/>
          <w:bdr w:val="none" w:sz="0" w:space="0" w:color="auto" w:frame="1"/>
        </w:rPr>
        <w:t>Game Day Checklist</w:t>
      </w:r>
    </w:p>
    <w:p w14:paraId="1958B594" w14:textId="77777777" w:rsidR="008115A4" w:rsidRPr="008115A4" w:rsidRDefault="008115A4" w:rsidP="008115A4">
      <w:pPr>
        <w:pStyle w:val="NormalWeb"/>
        <w:shd w:val="clear" w:color="auto" w:fill="FFFFFF"/>
        <w:spacing w:before="0" w:beforeAutospacing="0" w:after="0" w:afterAutospacing="0"/>
        <w:textAlignment w:val="baseline"/>
        <w:rPr>
          <w:color w:val="242424"/>
        </w:rPr>
      </w:pPr>
      <w:r>
        <w:rPr>
          <w:color w:val="242424"/>
          <w:bdr w:val="none" w:sz="0" w:space="0" w:color="auto" w:frame="1"/>
        </w:rPr>
        <w:t>T</w:t>
      </w:r>
      <w:r w:rsidRPr="008115A4">
        <w:rPr>
          <w:color w:val="242424"/>
          <w:bdr w:val="none" w:sz="0" w:space="0" w:color="auto" w:frame="1"/>
        </w:rPr>
        <w:t>he Game Day check list has also been updated.  There is currently no App.</w:t>
      </w:r>
    </w:p>
    <w:p w14:paraId="7B3ABB6A" w14:textId="77777777" w:rsidR="008115A4" w:rsidRPr="008115A4" w:rsidRDefault="008115A4" w:rsidP="008115A4">
      <w:pPr>
        <w:pStyle w:val="NormalWeb"/>
        <w:shd w:val="clear" w:color="auto" w:fill="FFFFFF"/>
        <w:spacing w:before="0" w:beforeAutospacing="0" w:after="0" w:afterAutospacing="0"/>
        <w:textAlignment w:val="baseline"/>
        <w:rPr>
          <w:color w:val="242424"/>
        </w:rPr>
      </w:pPr>
      <w:r w:rsidRPr="008115A4">
        <w:rPr>
          <w:color w:val="242424"/>
          <w:bdr w:val="none" w:sz="0" w:space="0" w:color="auto" w:frame="1"/>
        </w:rPr>
        <w:t>Options are:</w:t>
      </w:r>
    </w:p>
    <w:p w14:paraId="1734CABF" w14:textId="77777777" w:rsidR="008115A4" w:rsidRPr="008115A4" w:rsidRDefault="008115A4" w:rsidP="008115A4">
      <w:pPr>
        <w:pStyle w:val="NormalWeb"/>
        <w:numPr>
          <w:ilvl w:val="0"/>
          <w:numId w:val="29"/>
        </w:numPr>
        <w:shd w:val="clear" w:color="auto" w:fill="FFFFFF"/>
        <w:spacing w:before="0" w:beforeAutospacing="0" w:after="0" w:afterAutospacing="0"/>
        <w:textAlignment w:val="baseline"/>
        <w:rPr>
          <w:color w:val="000000"/>
        </w:rPr>
      </w:pPr>
      <w:r w:rsidRPr="008115A4">
        <w:rPr>
          <w:color w:val="000000"/>
          <w:bdr w:val="none" w:sz="0" w:space="0" w:color="auto" w:frame="1"/>
        </w:rPr>
        <w:t>Complete online</w:t>
      </w:r>
    </w:p>
    <w:p w14:paraId="5F52B0F7" w14:textId="77777777" w:rsidR="008115A4" w:rsidRPr="008115A4" w:rsidRDefault="008115A4" w:rsidP="008115A4">
      <w:pPr>
        <w:numPr>
          <w:ilvl w:val="0"/>
          <w:numId w:val="29"/>
        </w:numPr>
        <w:shd w:val="clear" w:color="auto" w:fill="FFFFFF"/>
        <w:suppressAutoHyphens w:val="0"/>
        <w:spacing w:before="100" w:beforeAutospacing="1" w:after="100" w:afterAutospacing="1"/>
        <w:textAlignment w:val="baseline"/>
        <w:rPr>
          <w:rFonts w:ascii="Times New Roman" w:hAnsi="Times New Roman" w:cs="Times New Roman"/>
          <w:color w:val="000000"/>
        </w:rPr>
      </w:pPr>
      <w:r w:rsidRPr="008115A4">
        <w:rPr>
          <w:rFonts w:ascii="Times New Roman" w:hAnsi="Times New Roman" w:cs="Times New Roman"/>
          <w:color w:val="000000"/>
        </w:rPr>
        <w:t>fill out the attached PDF on your computer</w:t>
      </w:r>
    </w:p>
    <w:p w14:paraId="025BDAB0" w14:textId="77777777" w:rsidR="008115A4" w:rsidRPr="008115A4" w:rsidRDefault="008115A4" w:rsidP="008115A4">
      <w:pPr>
        <w:numPr>
          <w:ilvl w:val="0"/>
          <w:numId w:val="29"/>
        </w:numPr>
        <w:shd w:val="clear" w:color="auto" w:fill="FFFFFF"/>
        <w:suppressAutoHyphens w:val="0"/>
        <w:spacing w:before="100" w:beforeAutospacing="1" w:after="100" w:afterAutospacing="1"/>
        <w:textAlignment w:val="baseline"/>
        <w:rPr>
          <w:rFonts w:ascii="Times New Roman" w:hAnsi="Times New Roman" w:cs="Times New Roman"/>
          <w:color w:val="000000"/>
        </w:rPr>
      </w:pPr>
      <w:r w:rsidRPr="008115A4">
        <w:rPr>
          <w:rFonts w:ascii="Times New Roman" w:hAnsi="Times New Roman" w:cs="Times New Roman"/>
          <w:color w:val="000000"/>
        </w:rPr>
        <w:t>Print and complete</w:t>
      </w:r>
    </w:p>
    <w:p w14:paraId="18E13515" w14:textId="77777777" w:rsidR="008115A4" w:rsidRDefault="008115A4" w:rsidP="008115A4">
      <w:pPr>
        <w:pStyle w:val="NormalWeb"/>
        <w:shd w:val="clear" w:color="auto" w:fill="FFFFFF"/>
        <w:spacing w:before="0" w:beforeAutospacing="0" w:after="0" w:afterAutospacing="0"/>
        <w:textAlignment w:val="baseline"/>
        <w:rPr>
          <w:rFonts w:ascii="Segoe UI" w:hAnsi="Segoe UI" w:cs="Segoe UI"/>
          <w:color w:val="242424"/>
          <w:sz w:val="23"/>
          <w:szCs w:val="23"/>
        </w:rPr>
      </w:pPr>
      <w:hyperlink r:id="rId21" w:tgtFrame="_blank" w:history="1">
        <w:r w:rsidRPr="008115A4">
          <w:rPr>
            <w:rStyle w:val="Hyperlink"/>
            <w:bdr w:val="none" w:sz="0" w:space="0" w:color="auto" w:frame="1"/>
          </w:rPr>
          <w:t>https://www.howdengroup.com/au-en/netball-match-day-checklist</w:t>
        </w:r>
      </w:hyperlink>
      <w:r w:rsidRPr="008115A4">
        <w:rPr>
          <w:color w:val="242424"/>
          <w:bdr w:val="none" w:sz="0" w:space="0" w:color="auto" w:frame="1"/>
        </w:rPr>
        <w:br/>
      </w:r>
      <w:r>
        <w:rPr>
          <w:rFonts w:ascii="Arial Narrow" w:hAnsi="Arial Narrow" w:cs="Segoe UI"/>
          <w:color w:val="242424"/>
          <w:sz w:val="20"/>
          <w:szCs w:val="20"/>
          <w:bdr w:val="none" w:sz="0" w:space="0" w:color="auto" w:frame="1"/>
        </w:rPr>
        <w:br/>
      </w:r>
    </w:p>
    <w:p w14:paraId="12BE2161" w14:textId="77777777" w:rsidR="001A4E1D" w:rsidRDefault="001A4E1D" w:rsidP="008115A4">
      <w:pPr>
        <w:pStyle w:val="BodyText"/>
        <w:spacing w:after="200"/>
        <w:rPr>
          <w:rFonts w:hint="eastAsia"/>
        </w:rPr>
      </w:pPr>
    </w:p>
    <w:p w14:paraId="231339F1" w14:textId="77777777" w:rsidR="001A4E1D" w:rsidRDefault="001A4E1D">
      <w:pPr>
        <w:rPr>
          <w:rFonts w:ascii="Times New Roman" w:hAnsi="Times New Roman" w:cs="Times New Roman"/>
          <w:b/>
          <w:bCs/>
          <w:u w:val="single"/>
        </w:rPr>
      </w:pPr>
    </w:p>
    <w:p w14:paraId="33A292C4" w14:textId="77777777" w:rsidR="001A4E1D" w:rsidRDefault="001A4E1D">
      <w:pPr>
        <w:ind w:left="360"/>
        <w:rPr>
          <w:rFonts w:ascii="Times New Roman" w:hAnsi="Times New Roman" w:cs="Times New Roman"/>
          <w:b/>
          <w:bCs/>
          <w:u w:val="single"/>
        </w:rPr>
      </w:pPr>
    </w:p>
    <w:p w14:paraId="7EE5363A" w14:textId="77777777" w:rsidR="001A4E1D" w:rsidRDefault="001A4E1D">
      <w:pPr>
        <w:rPr>
          <w:rFonts w:hint="eastAsia"/>
        </w:rPr>
        <w:sectPr w:rsidR="001A4E1D" w:rsidSect="00605ED5">
          <w:pgSz w:w="11906" w:h="16838"/>
          <w:pgMar w:top="780" w:right="1134" w:bottom="1134" w:left="1134" w:header="720" w:footer="720" w:gutter="0"/>
          <w:cols w:space="720"/>
          <w:docGrid w:linePitch="360"/>
        </w:sectPr>
      </w:pPr>
    </w:p>
    <w:p w14:paraId="3A5E44C9" w14:textId="77777777" w:rsidR="001A4E1D" w:rsidRDefault="00000000" w:rsidP="00A01FD3">
      <w:pPr>
        <w:rPr>
          <w:rFonts w:ascii="Times New Roman" w:hAnsi="Times New Roman" w:cs="Times New Roman"/>
          <w:b/>
          <w:bCs/>
          <w:sz w:val="22"/>
          <w:szCs w:val="32"/>
          <w:u w:val="single"/>
        </w:rPr>
      </w:pPr>
      <w:r>
        <w:lastRenderedPageBreak/>
        <w:pict w14:anchorId="4845334B">
          <v:shape id="_x0000_s2104" type="#_x0000_t75" style="position:absolute;margin-left:438.35pt;margin-top:-35.1pt;width:77.3pt;height:106.3pt;z-index:35;mso-wrap-edited:f;mso-wrap-distance-left:9.05pt;mso-wrap-distance-right:9.05pt" filled="t">
            <v:fill color2="black"/>
            <v:imagedata r:id="rId8" o:title="" croptop="-11f" cropbottom="-11f" cropleft="-15f" cropright="-15f"/>
          </v:shape>
        </w:pict>
      </w:r>
    </w:p>
    <w:p w14:paraId="4D819448" w14:textId="77777777" w:rsidR="001A4E1D" w:rsidRPr="001F249A" w:rsidRDefault="001A4E1D" w:rsidP="001F249A">
      <w:pPr>
        <w:pStyle w:val="Heading1"/>
        <w:jc w:val="left"/>
      </w:pPr>
      <w:r w:rsidRPr="001F249A">
        <w:rPr>
          <w:rFonts w:ascii="Times New Roman" w:hAnsi="Times New Roman" w:cs="Times New Roman"/>
        </w:rPr>
        <w:t xml:space="preserve">MININERA </w:t>
      </w:r>
      <w:r w:rsidR="001F249A" w:rsidRPr="001F249A">
        <w:rPr>
          <w:rFonts w:ascii="Times New Roman" w:hAnsi="Times New Roman" w:cs="Times New Roman"/>
        </w:rPr>
        <w:t>&amp;</w:t>
      </w:r>
      <w:r w:rsidRPr="001F249A">
        <w:rPr>
          <w:rFonts w:ascii="Times New Roman" w:hAnsi="Times New Roman" w:cs="Times New Roman"/>
        </w:rPr>
        <w:t xml:space="preserve"> DISTRICT NETBALL ASSOCIATION</w:t>
      </w:r>
    </w:p>
    <w:p w14:paraId="7F227002" w14:textId="77777777" w:rsidR="001A4E1D" w:rsidRDefault="001A4E1D">
      <w:pPr>
        <w:rPr>
          <w:rFonts w:hint="eastAsia"/>
        </w:rPr>
      </w:pPr>
      <w:r>
        <w:rPr>
          <w:rFonts w:ascii="Times New Roman" w:hAnsi="Times New Roman" w:cs="Times New Roman"/>
          <w:b/>
          <w:bCs/>
        </w:rPr>
        <w:t xml:space="preserve">ADMINISTRATION </w:t>
      </w:r>
      <w:r w:rsidR="00CB186E">
        <w:rPr>
          <w:rFonts w:ascii="Times New Roman" w:hAnsi="Times New Roman" w:cs="Times New Roman"/>
          <w:b/>
          <w:bCs/>
        </w:rPr>
        <w:t>GUIDE</w:t>
      </w:r>
    </w:p>
    <w:p w14:paraId="67300578" w14:textId="77777777" w:rsidR="001A4E1D" w:rsidRDefault="001A4E1D">
      <w:pPr>
        <w:rPr>
          <w:rFonts w:ascii="Times New Roman" w:hAnsi="Times New Roman" w:cs="Times New Roman"/>
          <w:b/>
          <w:bCs/>
          <w:i/>
        </w:rPr>
      </w:pPr>
    </w:p>
    <w:p w14:paraId="384EB977" w14:textId="77777777" w:rsidR="001A4E1D" w:rsidRDefault="001A4E1D" w:rsidP="00A01FD3">
      <w:pPr>
        <w:pStyle w:val="Heading2"/>
      </w:pPr>
      <w:r>
        <w:t xml:space="preserve">CONTACTS </w:t>
      </w:r>
    </w:p>
    <w:p w14:paraId="3F2DE126" w14:textId="77777777" w:rsidR="00A01FD3" w:rsidRPr="00A01FD3" w:rsidRDefault="00A01FD3" w:rsidP="00A01FD3">
      <w:pPr>
        <w:rPr>
          <w:rFonts w:hint="eastAsia"/>
        </w:rPr>
      </w:pPr>
    </w:p>
    <w:tbl>
      <w:tblPr>
        <w:tblW w:w="10557" w:type="dxa"/>
        <w:tblInd w:w="-5" w:type="dxa"/>
        <w:tblLayout w:type="fixed"/>
        <w:tblLook w:val="0000" w:firstRow="0" w:lastRow="0" w:firstColumn="0" w:lastColumn="0" w:noHBand="0" w:noVBand="0"/>
      </w:tblPr>
      <w:tblGrid>
        <w:gridCol w:w="2107"/>
        <w:gridCol w:w="2401"/>
        <w:gridCol w:w="1595"/>
        <w:gridCol w:w="4454"/>
      </w:tblGrid>
      <w:tr w:rsidR="001A4E1D" w14:paraId="25D05CFB" w14:textId="77777777" w:rsidTr="00524308">
        <w:trPr>
          <w:trHeight w:val="561"/>
        </w:trPr>
        <w:tc>
          <w:tcPr>
            <w:tcW w:w="2107" w:type="dxa"/>
            <w:tcBorders>
              <w:top w:val="single" w:sz="4" w:space="0" w:color="000000"/>
              <w:left w:val="single" w:sz="4" w:space="0" w:color="000000"/>
              <w:bottom w:val="single" w:sz="4" w:space="0" w:color="000000"/>
            </w:tcBorders>
          </w:tcPr>
          <w:p w14:paraId="5E233D41" w14:textId="77777777" w:rsidR="001A4E1D" w:rsidRDefault="001A4E1D">
            <w:pPr>
              <w:keepNext/>
              <w:tabs>
                <w:tab w:val="left" w:pos="0"/>
              </w:tabs>
              <w:snapToGrid w:val="0"/>
              <w:jc w:val="center"/>
              <w:rPr>
                <w:rFonts w:ascii="Arial" w:hAnsi="Arial" w:cs="Arial"/>
                <w:b/>
                <w:bCs/>
                <w:sz w:val="22"/>
                <w:u w:val="single"/>
              </w:rPr>
            </w:pPr>
          </w:p>
          <w:p w14:paraId="08F1C746" w14:textId="77777777" w:rsidR="001A4E1D" w:rsidRDefault="001A4E1D">
            <w:pPr>
              <w:keepNext/>
              <w:tabs>
                <w:tab w:val="left" w:pos="0"/>
              </w:tabs>
              <w:jc w:val="center"/>
              <w:rPr>
                <w:rFonts w:hint="eastAsia"/>
              </w:rPr>
            </w:pPr>
            <w:r>
              <w:rPr>
                <w:rFonts w:ascii="Arial" w:hAnsi="Arial" w:cs="Arial"/>
                <w:b/>
                <w:bCs/>
                <w:sz w:val="22"/>
                <w:u w:val="single"/>
              </w:rPr>
              <w:t>POSITION</w:t>
            </w:r>
          </w:p>
          <w:p w14:paraId="3E76880B" w14:textId="77777777" w:rsidR="001A4E1D" w:rsidRDefault="001A4E1D">
            <w:pPr>
              <w:rPr>
                <w:rFonts w:ascii="Arial" w:hAnsi="Arial" w:cs="Arial"/>
                <w:b/>
                <w:bCs/>
                <w:sz w:val="22"/>
                <w:u w:val="single"/>
              </w:rPr>
            </w:pPr>
          </w:p>
        </w:tc>
        <w:tc>
          <w:tcPr>
            <w:tcW w:w="2401" w:type="dxa"/>
            <w:tcBorders>
              <w:top w:val="single" w:sz="4" w:space="0" w:color="000000"/>
              <w:left w:val="single" w:sz="4" w:space="0" w:color="000000"/>
              <w:bottom w:val="single" w:sz="4" w:space="0" w:color="000000"/>
            </w:tcBorders>
          </w:tcPr>
          <w:p w14:paraId="644DF000" w14:textId="77777777" w:rsidR="001A4E1D" w:rsidRDefault="001A4E1D">
            <w:pPr>
              <w:keepNext/>
              <w:tabs>
                <w:tab w:val="left" w:pos="0"/>
              </w:tabs>
              <w:snapToGrid w:val="0"/>
              <w:jc w:val="center"/>
              <w:rPr>
                <w:rFonts w:ascii="Arial" w:hAnsi="Arial" w:cs="Arial"/>
                <w:b/>
                <w:bCs/>
                <w:sz w:val="22"/>
                <w:u w:val="single"/>
              </w:rPr>
            </w:pPr>
          </w:p>
          <w:p w14:paraId="1CFD2052" w14:textId="77777777" w:rsidR="001A4E1D" w:rsidRDefault="001A4E1D">
            <w:pPr>
              <w:keepNext/>
              <w:tabs>
                <w:tab w:val="left" w:pos="0"/>
              </w:tabs>
              <w:jc w:val="center"/>
              <w:rPr>
                <w:rFonts w:hint="eastAsia"/>
              </w:rPr>
            </w:pPr>
            <w:r>
              <w:rPr>
                <w:rFonts w:ascii="Arial" w:hAnsi="Arial" w:cs="Arial"/>
                <w:b/>
                <w:bCs/>
                <w:sz w:val="22"/>
                <w:u w:val="single"/>
              </w:rPr>
              <w:t>NAME</w:t>
            </w:r>
          </w:p>
        </w:tc>
        <w:tc>
          <w:tcPr>
            <w:tcW w:w="1595" w:type="dxa"/>
            <w:tcBorders>
              <w:top w:val="single" w:sz="4" w:space="0" w:color="000000"/>
              <w:left w:val="single" w:sz="4" w:space="0" w:color="000000"/>
              <w:bottom w:val="single" w:sz="4" w:space="0" w:color="000000"/>
            </w:tcBorders>
          </w:tcPr>
          <w:p w14:paraId="35CDA7FB" w14:textId="77777777" w:rsidR="001A4E1D" w:rsidRDefault="001A4E1D">
            <w:pPr>
              <w:keepNext/>
              <w:tabs>
                <w:tab w:val="left" w:pos="0"/>
              </w:tabs>
              <w:snapToGrid w:val="0"/>
              <w:jc w:val="center"/>
              <w:rPr>
                <w:rFonts w:ascii="Arial" w:hAnsi="Arial" w:cs="Arial"/>
                <w:b/>
                <w:bCs/>
                <w:sz w:val="22"/>
                <w:u w:val="single"/>
              </w:rPr>
            </w:pPr>
          </w:p>
          <w:p w14:paraId="2DB218E2" w14:textId="77777777" w:rsidR="001A4E1D" w:rsidRDefault="001A4E1D">
            <w:pPr>
              <w:keepNext/>
              <w:tabs>
                <w:tab w:val="left" w:pos="0"/>
              </w:tabs>
              <w:jc w:val="center"/>
              <w:rPr>
                <w:rFonts w:hint="eastAsia"/>
              </w:rPr>
            </w:pPr>
            <w:r>
              <w:rPr>
                <w:rFonts w:ascii="Arial" w:hAnsi="Arial" w:cs="Arial"/>
                <w:b/>
                <w:bCs/>
                <w:sz w:val="22"/>
                <w:u w:val="single"/>
              </w:rPr>
              <w:t>PHONE</w:t>
            </w:r>
          </w:p>
        </w:tc>
        <w:tc>
          <w:tcPr>
            <w:tcW w:w="4454" w:type="dxa"/>
            <w:tcBorders>
              <w:top w:val="single" w:sz="4" w:space="0" w:color="000000"/>
              <w:left w:val="single" w:sz="4" w:space="0" w:color="000000"/>
              <w:bottom w:val="single" w:sz="4" w:space="0" w:color="000000"/>
              <w:right w:val="single" w:sz="4" w:space="0" w:color="000000"/>
            </w:tcBorders>
          </w:tcPr>
          <w:p w14:paraId="247161A2" w14:textId="77777777" w:rsidR="001A4E1D" w:rsidRDefault="001A4E1D">
            <w:pPr>
              <w:keepNext/>
              <w:tabs>
                <w:tab w:val="left" w:pos="0"/>
              </w:tabs>
              <w:snapToGrid w:val="0"/>
              <w:jc w:val="center"/>
              <w:rPr>
                <w:rFonts w:ascii="Arial" w:hAnsi="Arial" w:cs="Arial"/>
                <w:b/>
                <w:bCs/>
                <w:sz w:val="22"/>
                <w:u w:val="single"/>
              </w:rPr>
            </w:pPr>
          </w:p>
          <w:p w14:paraId="2CBB3AED" w14:textId="77777777" w:rsidR="001A4E1D" w:rsidRDefault="001A4E1D">
            <w:pPr>
              <w:keepNext/>
              <w:tabs>
                <w:tab w:val="left" w:pos="0"/>
              </w:tabs>
              <w:jc w:val="center"/>
              <w:rPr>
                <w:rFonts w:hint="eastAsia"/>
              </w:rPr>
            </w:pPr>
            <w:r>
              <w:rPr>
                <w:rFonts w:ascii="Arial" w:hAnsi="Arial" w:cs="Arial"/>
                <w:b/>
                <w:bCs/>
                <w:sz w:val="22"/>
                <w:u w:val="single"/>
              </w:rPr>
              <w:t>EMAIL ADDRESS</w:t>
            </w:r>
          </w:p>
        </w:tc>
      </w:tr>
      <w:tr w:rsidR="001A4E1D" w14:paraId="1B2F6C2E" w14:textId="77777777" w:rsidTr="00524308">
        <w:trPr>
          <w:trHeight w:val="561"/>
        </w:trPr>
        <w:tc>
          <w:tcPr>
            <w:tcW w:w="2107" w:type="dxa"/>
            <w:tcBorders>
              <w:top w:val="single" w:sz="4" w:space="0" w:color="000000"/>
              <w:left w:val="single" w:sz="4" w:space="0" w:color="000000"/>
              <w:bottom w:val="single" w:sz="4" w:space="0" w:color="000000"/>
            </w:tcBorders>
          </w:tcPr>
          <w:p w14:paraId="458BDC94" w14:textId="77777777" w:rsidR="001A4E1D" w:rsidRDefault="001A4E1D">
            <w:pPr>
              <w:keepNext/>
              <w:tabs>
                <w:tab w:val="left" w:pos="0"/>
              </w:tabs>
              <w:snapToGrid w:val="0"/>
              <w:rPr>
                <w:rFonts w:ascii="Arial" w:hAnsi="Arial" w:cs="Arial"/>
                <w:b/>
                <w:bCs/>
                <w:sz w:val="22"/>
                <w:u w:val="single"/>
              </w:rPr>
            </w:pPr>
          </w:p>
          <w:p w14:paraId="2199F9FA" w14:textId="77777777" w:rsidR="001A4E1D" w:rsidRDefault="001A4E1D">
            <w:pPr>
              <w:keepNext/>
              <w:tabs>
                <w:tab w:val="left" w:pos="0"/>
              </w:tabs>
              <w:rPr>
                <w:rFonts w:hint="eastAsia"/>
              </w:rPr>
            </w:pPr>
            <w:r>
              <w:rPr>
                <w:rFonts w:ascii="Arial" w:hAnsi="Arial" w:cs="Arial"/>
                <w:b/>
                <w:bCs/>
                <w:sz w:val="22"/>
              </w:rPr>
              <w:t>PRESIDENT</w:t>
            </w:r>
          </w:p>
          <w:p w14:paraId="2B17A7FD" w14:textId="77777777" w:rsidR="001A4E1D" w:rsidRDefault="001A4E1D">
            <w:pPr>
              <w:rPr>
                <w:rFonts w:ascii="Arial" w:hAnsi="Arial" w:cs="Arial"/>
                <w:b/>
                <w:bCs/>
                <w:sz w:val="22"/>
              </w:rPr>
            </w:pPr>
          </w:p>
        </w:tc>
        <w:tc>
          <w:tcPr>
            <w:tcW w:w="2401" w:type="dxa"/>
            <w:tcBorders>
              <w:top w:val="single" w:sz="4" w:space="0" w:color="000000"/>
              <w:left w:val="single" w:sz="4" w:space="0" w:color="000000"/>
              <w:bottom w:val="single" w:sz="4" w:space="0" w:color="000000"/>
            </w:tcBorders>
          </w:tcPr>
          <w:p w14:paraId="45946948" w14:textId="77777777" w:rsidR="001A4E1D" w:rsidRDefault="001A4E1D">
            <w:pPr>
              <w:snapToGrid w:val="0"/>
              <w:jc w:val="center"/>
              <w:rPr>
                <w:rFonts w:ascii="Arial" w:hAnsi="Arial" w:cs="Arial"/>
                <w:b/>
                <w:bCs/>
                <w:sz w:val="22"/>
                <w:szCs w:val="22"/>
              </w:rPr>
            </w:pPr>
          </w:p>
          <w:p w14:paraId="6997B6DC" w14:textId="493946C9" w:rsidR="001A4E1D" w:rsidRDefault="00524308">
            <w:pPr>
              <w:jc w:val="center"/>
              <w:rPr>
                <w:rFonts w:hint="eastAsia"/>
              </w:rPr>
            </w:pPr>
            <w:r>
              <w:rPr>
                <w:rFonts w:ascii="Arial" w:hAnsi="Arial" w:cs="Arial"/>
                <w:b/>
                <w:bCs/>
                <w:sz w:val="22"/>
                <w:szCs w:val="22"/>
              </w:rPr>
              <w:t>Jill Wade</w:t>
            </w:r>
          </w:p>
        </w:tc>
        <w:tc>
          <w:tcPr>
            <w:tcW w:w="1595" w:type="dxa"/>
            <w:tcBorders>
              <w:top w:val="single" w:sz="4" w:space="0" w:color="000000"/>
              <w:left w:val="single" w:sz="4" w:space="0" w:color="000000"/>
              <w:bottom w:val="single" w:sz="4" w:space="0" w:color="000000"/>
            </w:tcBorders>
          </w:tcPr>
          <w:p w14:paraId="6F6CA799" w14:textId="77777777" w:rsidR="00524308" w:rsidRPr="00524308" w:rsidRDefault="00524308">
            <w:pPr>
              <w:jc w:val="center"/>
              <w:rPr>
                <w:rFonts w:ascii="Times New Roman" w:hAnsi="Times New Roman" w:cs="Times New Roman"/>
                <w:b/>
                <w:bCs/>
                <w:sz w:val="22"/>
                <w:szCs w:val="22"/>
              </w:rPr>
            </w:pPr>
          </w:p>
          <w:p w14:paraId="0016868D" w14:textId="63FCAC58" w:rsidR="001A4E1D" w:rsidRPr="00524308" w:rsidRDefault="00524308">
            <w:pPr>
              <w:jc w:val="center"/>
              <w:rPr>
                <w:rFonts w:ascii="Times New Roman" w:hAnsi="Times New Roman" w:cs="Times New Roman"/>
              </w:rPr>
            </w:pPr>
            <w:r w:rsidRPr="00524308">
              <w:rPr>
                <w:rFonts w:ascii="Times New Roman" w:hAnsi="Times New Roman" w:cs="Times New Roman"/>
                <w:b/>
                <w:bCs/>
                <w:sz w:val="22"/>
                <w:szCs w:val="22"/>
              </w:rPr>
              <w:t>0409 531 151</w:t>
            </w:r>
          </w:p>
        </w:tc>
        <w:tc>
          <w:tcPr>
            <w:tcW w:w="4454" w:type="dxa"/>
            <w:tcBorders>
              <w:top w:val="single" w:sz="4" w:space="0" w:color="000000"/>
              <w:left w:val="single" w:sz="4" w:space="0" w:color="000000"/>
              <w:bottom w:val="single" w:sz="4" w:space="0" w:color="000000"/>
              <w:right w:val="single" w:sz="4" w:space="0" w:color="000000"/>
            </w:tcBorders>
          </w:tcPr>
          <w:p w14:paraId="7B348F95" w14:textId="77777777" w:rsidR="001A4E1D" w:rsidRDefault="001A4E1D">
            <w:pPr>
              <w:snapToGrid w:val="0"/>
              <w:jc w:val="center"/>
              <w:rPr>
                <w:rFonts w:ascii="Arial" w:hAnsi="Arial" w:cs="Arial"/>
                <w:b/>
                <w:bCs/>
                <w:sz w:val="22"/>
                <w:szCs w:val="22"/>
              </w:rPr>
            </w:pPr>
          </w:p>
          <w:p w14:paraId="2A754875" w14:textId="77777777" w:rsidR="001A4E1D" w:rsidRDefault="001A4E1D">
            <w:pPr>
              <w:jc w:val="center"/>
              <w:rPr>
                <w:rFonts w:ascii="Arial" w:hAnsi="Arial" w:cs="Arial"/>
                <w:b/>
                <w:bCs/>
                <w:sz w:val="22"/>
              </w:rPr>
            </w:pPr>
            <w:hyperlink r:id="rId22" w:history="1">
              <w:r>
                <w:rPr>
                  <w:rStyle w:val="Hyperlink"/>
                  <w:rFonts w:ascii="Arial" w:hAnsi="Arial" w:cs="Arial"/>
                  <w:b/>
                  <w:bCs/>
                  <w:sz w:val="22"/>
                </w:rPr>
                <w:t>mdnapresident@hotmail.com</w:t>
              </w:r>
            </w:hyperlink>
          </w:p>
          <w:p w14:paraId="70698565" w14:textId="77777777" w:rsidR="001A4E1D" w:rsidRDefault="001A4E1D">
            <w:pPr>
              <w:jc w:val="center"/>
              <w:rPr>
                <w:rFonts w:ascii="Arial" w:hAnsi="Arial" w:cs="Arial"/>
                <w:b/>
                <w:bCs/>
                <w:sz w:val="22"/>
              </w:rPr>
            </w:pPr>
          </w:p>
        </w:tc>
      </w:tr>
      <w:tr w:rsidR="001A4E1D" w14:paraId="71C6CAC4" w14:textId="77777777" w:rsidTr="00524308">
        <w:trPr>
          <w:trHeight w:val="561"/>
        </w:trPr>
        <w:tc>
          <w:tcPr>
            <w:tcW w:w="2107" w:type="dxa"/>
            <w:tcBorders>
              <w:top w:val="single" w:sz="4" w:space="0" w:color="000000"/>
              <w:left w:val="single" w:sz="4" w:space="0" w:color="000000"/>
              <w:bottom w:val="single" w:sz="4" w:space="0" w:color="000000"/>
            </w:tcBorders>
          </w:tcPr>
          <w:p w14:paraId="0555D730" w14:textId="77777777" w:rsidR="001A4E1D" w:rsidRDefault="001A4E1D">
            <w:pPr>
              <w:keepNext/>
              <w:tabs>
                <w:tab w:val="left" w:pos="0"/>
              </w:tabs>
              <w:snapToGrid w:val="0"/>
              <w:rPr>
                <w:rFonts w:ascii="Arial" w:hAnsi="Arial" w:cs="Arial"/>
                <w:b/>
                <w:bCs/>
                <w:sz w:val="22"/>
                <w:u w:val="single"/>
              </w:rPr>
            </w:pPr>
          </w:p>
          <w:p w14:paraId="492D01F0" w14:textId="77777777" w:rsidR="001A4E1D" w:rsidRDefault="001A4E1D">
            <w:pPr>
              <w:keepNext/>
              <w:tabs>
                <w:tab w:val="left" w:pos="0"/>
              </w:tabs>
              <w:rPr>
                <w:rFonts w:hint="eastAsia"/>
              </w:rPr>
            </w:pPr>
            <w:r>
              <w:rPr>
                <w:rFonts w:ascii="Arial" w:hAnsi="Arial" w:cs="Arial"/>
                <w:b/>
                <w:bCs/>
                <w:sz w:val="22"/>
              </w:rPr>
              <w:t>VICE-PRESIDENT</w:t>
            </w:r>
          </w:p>
          <w:p w14:paraId="5EB02230" w14:textId="77777777" w:rsidR="001A4E1D" w:rsidRDefault="001A4E1D">
            <w:pPr>
              <w:rPr>
                <w:rFonts w:ascii="Arial" w:hAnsi="Arial" w:cs="Arial"/>
                <w:b/>
                <w:bCs/>
                <w:sz w:val="22"/>
              </w:rPr>
            </w:pPr>
          </w:p>
        </w:tc>
        <w:tc>
          <w:tcPr>
            <w:tcW w:w="2401" w:type="dxa"/>
            <w:tcBorders>
              <w:top w:val="single" w:sz="4" w:space="0" w:color="000000"/>
              <w:left w:val="single" w:sz="4" w:space="0" w:color="000000"/>
              <w:bottom w:val="single" w:sz="4" w:space="0" w:color="000000"/>
            </w:tcBorders>
          </w:tcPr>
          <w:p w14:paraId="261C68A6" w14:textId="77777777" w:rsidR="001A4E1D" w:rsidRDefault="001A4E1D">
            <w:pPr>
              <w:snapToGrid w:val="0"/>
              <w:jc w:val="center"/>
              <w:rPr>
                <w:rFonts w:ascii="Arial" w:hAnsi="Arial" w:cs="Arial"/>
                <w:b/>
                <w:bCs/>
                <w:sz w:val="22"/>
                <w:szCs w:val="22"/>
              </w:rPr>
            </w:pPr>
          </w:p>
          <w:p w14:paraId="2AE780A6" w14:textId="641AB557" w:rsidR="001A4E1D" w:rsidRDefault="00317C90">
            <w:pPr>
              <w:jc w:val="center"/>
              <w:rPr>
                <w:rFonts w:hint="eastAsia"/>
              </w:rPr>
            </w:pPr>
            <w:r>
              <w:rPr>
                <w:rFonts w:ascii="Arial" w:hAnsi="Arial" w:cs="Arial"/>
                <w:b/>
                <w:bCs/>
                <w:sz w:val="22"/>
                <w:szCs w:val="22"/>
              </w:rPr>
              <w:t>Sarah McLean</w:t>
            </w:r>
          </w:p>
        </w:tc>
        <w:tc>
          <w:tcPr>
            <w:tcW w:w="1595" w:type="dxa"/>
            <w:tcBorders>
              <w:top w:val="single" w:sz="4" w:space="0" w:color="000000"/>
              <w:left w:val="single" w:sz="4" w:space="0" w:color="000000"/>
              <w:bottom w:val="single" w:sz="4" w:space="0" w:color="000000"/>
            </w:tcBorders>
          </w:tcPr>
          <w:p w14:paraId="0E3F19B4" w14:textId="77777777" w:rsidR="001A4E1D" w:rsidRPr="00524308" w:rsidRDefault="001A4E1D">
            <w:pPr>
              <w:snapToGrid w:val="0"/>
              <w:jc w:val="center"/>
              <w:rPr>
                <w:rFonts w:ascii="Times New Roman" w:hAnsi="Times New Roman" w:cs="Times New Roman"/>
                <w:b/>
                <w:bCs/>
                <w:sz w:val="22"/>
                <w:szCs w:val="22"/>
              </w:rPr>
            </w:pPr>
          </w:p>
          <w:p w14:paraId="25C9C71D" w14:textId="784871A4" w:rsidR="001A4E1D" w:rsidRPr="00524308" w:rsidRDefault="00317C90">
            <w:pPr>
              <w:jc w:val="center"/>
              <w:rPr>
                <w:rFonts w:ascii="Times New Roman" w:hAnsi="Times New Roman" w:cs="Times New Roman"/>
                <w:b/>
                <w:bCs/>
              </w:rPr>
            </w:pPr>
            <w:r w:rsidRPr="00317C90">
              <w:rPr>
                <w:rFonts w:ascii="Times New Roman" w:hAnsi="Times New Roman" w:cs="Times New Roman"/>
                <w:b/>
                <w:bCs/>
              </w:rPr>
              <w:t>0439 629 258</w:t>
            </w:r>
          </w:p>
        </w:tc>
        <w:tc>
          <w:tcPr>
            <w:tcW w:w="4454" w:type="dxa"/>
            <w:tcBorders>
              <w:top w:val="single" w:sz="4" w:space="0" w:color="000000"/>
              <w:left w:val="single" w:sz="4" w:space="0" w:color="000000"/>
              <w:bottom w:val="single" w:sz="4" w:space="0" w:color="000000"/>
              <w:right w:val="single" w:sz="4" w:space="0" w:color="000000"/>
            </w:tcBorders>
          </w:tcPr>
          <w:p w14:paraId="48E86A44" w14:textId="77777777" w:rsidR="00A01FD3" w:rsidRDefault="00A01FD3">
            <w:pPr>
              <w:jc w:val="center"/>
              <w:rPr>
                <w:rFonts w:hint="eastAsia"/>
              </w:rPr>
            </w:pPr>
          </w:p>
          <w:p w14:paraId="17419E87" w14:textId="77777777" w:rsidR="001A4E1D" w:rsidRDefault="001A4E1D">
            <w:pPr>
              <w:jc w:val="center"/>
              <w:rPr>
                <w:rFonts w:ascii="Arial" w:hAnsi="Arial" w:cs="Arial"/>
                <w:b/>
                <w:bCs/>
                <w:sz w:val="22"/>
                <w:u w:val="single"/>
              </w:rPr>
            </w:pPr>
          </w:p>
          <w:p w14:paraId="4B6B6321" w14:textId="77777777" w:rsidR="001A4E1D" w:rsidRDefault="001A4E1D">
            <w:pPr>
              <w:jc w:val="center"/>
              <w:rPr>
                <w:rFonts w:ascii="Arial" w:hAnsi="Arial" w:cs="Arial"/>
                <w:b/>
                <w:bCs/>
                <w:sz w:val="22"/>
                <w:u w:val="single"/>
              </w:rPr>
            </w:pPr>
          </w:p>
        </w:tc>
      </w:tr>
      <w:tr w:rsidR="001A4E1D" w14:paraId="4183C1F7" w14:textId="77777777" w:rsidTr="00524308">
        <w:trPr>
          <w:trHeight w:val="561"/>
        </w:trPr>
        <w:tc>
          <w:tcPr>
            <w:tcW w:w="2107" w:type="dxa"/>
            <w:tcBorders>
              <w:top w:val="single" w:sz="4" w:space="0" w:color="000000"/>
              <w:left w:val="single" w:sz="4" w:space="0" w:color="000000"/>
              <w:bottom w:val="single" w:sz="4" w:space="0" w:color="000000"/>
            </w:tcBorders>
          </w:tcPr>
          <w:p w14:paraId="725DC2FA" w14:textId="77777777" w:rsidR="001A4E1D" w:rsidRDefault="001A4E1D">
            <w:pPr>
              <w:keepNext/>
              <w:tabs>
                <w:tab w:val="left" w:pos="0"/>
              </w:tabs>
              <w:snapToGrid w:val="0"/>
              <w:rPr>
                <w:rFonts w:ascii="Arial" w:hAnsi="Arial" w:cs="Arial"/>
                <w:b/>
                <w:bCs/>
                <w:sz w:val="22"/>
                <w:u w:val="single"/>
              </w:rPr>
            </w:pPr>
          </w:p>
          <w:p w14:paraId="120DE1BE" w14:textId="77777777" w:rsidR="001A4E1D" w:rsidRDefault="001A4E1D">
            <w:pPr>
              <w:keepNext/>
              <w:tabs>
                <w:tab w:val="left" w:pos="0"/>
              </w:tabs>
              <w:rPr>
                <w:rFonts w:hint="eastAsia"/>
              </w:rPr>
            </w:pPr>
            <w:r>
              <w:rPr>
                <w:rFonts w:ascii="Arial" w:hAnsi="Arial" w:cs="Arial"/>
                <w:b/>
                <w:bCs/>
                <w:sz w:val="22"/>
              </w:rPr>
              <w:t>ADMINISTRATION</w:t>
            </w:r>
          </w:p>
          <w:p w14:paraId="3999DF4F" w14:textId="77777777" w:rsidR="001A4E1D" w:rsidRDefault="001A4E1D">
            <w:pPr>
              <w:keepNext/>
              <w:tabs>
                <w:tab w:val="left" w:pos="0"/>
              </w:tabs>
              <w:rPr>
                <w:rFonts w:hint="eastAsia"/>
              </w:rPr>
            </w:pPr>
            <w:r>
              <w:rPr>
                <w:rFonts w:ascii="Arial" w:hAnsi="Arial" w:cs="Arial"/>
                <w:b/>
                <w:bCs/>
                <w:sz w:val="22"/>
              </w:rPr>
              <w:t>SECRETARY</w:t>
            </w:r>
          </w:p>
          <w:p w14:paraId="5F18B6C2" w14:textId="77777777" w:rsidR="001A4E1D" w:rsidRDefault="001A4E1D">
            <w:pPr>
              <w:rPr>
                <w:rFonts w:ascii="Arial" w:hAnsi="Arial" w:cs="Arial"/>
                <w:b/>
                <w:bCs/>
                <w:sz w:val="22"/>
                <w:szCs w:val="22"/>
              </w:rPr>
            </w:pPr>
          </w:p>
        </w:tc>
        <w:tc>
          <w:tcPr>
            <w:tcW w:w="2401" w:type="dxa"/>
            <w:tcBorders>
              <w:top w:val="single" w:sz="4" w:space="0" w:color="000000"/>
              <w:left w:val="single" w:sz="4" w:space="0" w:color="000000"/>
              <w:bottom w:val="single" w:sz="4" w:space="0" w:color="000000"/>
            </w:tcBorders>
          </w:tcPr>
          <w:p w14:paraId="3EFE3EC2" w14:textId="77777777" w:rsidR="00524308" w:rsidRDefault="00524308">
            <w:pPr>
              <w:jc w:val="center"/>
              <w:rPr>
                <w:rFonts w:ascii="Arial" w:hAnsi="Arial" w:cs="Arial"/>
                <w:b/>
                <w:sz w:val="22"/>
                <w:szCs w:val="22"/>
              </w:rPr>
            </w:pPr>
          </w:p>
          <w:p w14:paraId="68902F86" w14:textId="2BDE8B4D" w:rsidR="001A4E1D" w:rsidRDefault="00317C90">
            <w:pPr>
              <w:jc w:val="center"/>
              <w:rPr>
                <w:rFonts w:hint="eastAsia"/>
              </w:rPr>
            </w:pPr>
            <w:r>
              <w:rPr>
                <w:rFonts w:ascii="Arial" w:hAnsi="Arial" w:cs="Arial"/>
                <w:b/>
                <w:sz w:val="22"/>
                <w:szCs w:val="22"/>
              </w:rPr>
              <w:t>Georgina Fraser</w:t>
            </w:r>
          </w:p>
        </w:tc>
        <w:tc>
          <w:tcPr>
            <w:tcW w:w="1595" w:type="dxa"/>
            <w:tcBorders>
              <w:top w:val="single" w:sz="4" w:space="0" w:color="000000"/>
              <w:left w:val="single" w:sz="4" w:space="0" w:color="000000"/>
              <w:bottom w:val="single" w:sz="4" w:space="0" w:color="000000"/>
            </w:tcBorders>
          </w:tcPr>
          <w:p w14:paraId="7E7C0603" w14:textId="77777777" w:rsidR="001A4E1D" w:rsidRPr="00524308" w:rsidRDefault="001A4E1D">
            <w:pPr>
              <w:jc w:val="center"/>
              <w:rPr>
                <w:rFonts w:ascii="Times New Roman" w:hAnsi="Times New Roman" w:cs="Times New Roman"/>
              </w:rPr>
            </w:pPr>
          </w:p>
          <w:p w14:paraId="76FF953A" w14:textId="7D96E3C9" w:rsidR="00FF01D7" w:rsidRPr="00524308" w:rsidRDefault="00317C90">
            <w:pPr>
              <w:jc w:val="center"/>
              <w:rPr>
                <w:rFonts w:ascii="Times New Roman" w:hAnsi="Times New Roman" w:cs="Times New Roman"/>
                <w:b/>
              </w:rPr>
            </w:pPr>
            <w:r w:rsidRPr="00317C90">
              <w:rPr>
                <w:rFonts w:ascii="Times New Roman" w:hAnsi="Times New Roman" w:cs="Times New Roman"/>
                <w:b/>
              </w:rPr>
              <w:t>0407 221 229</w:t>
            </w:r>
          </w:p>
        </w:tc>
        <w:tc>
          <w:tcPr>
            <w:tcW w:w="4454" w:type="dxa"/>
            <w:tcBorders>
              <w:top w:val="single" w:sz="4" w:space="0" w:color="000000"/>
              <w:left w:val="single" w:sz="4" w:space="0" w:color="000000"/>
              <w:bottom w:val="single" w:sz="4" w:space="0" w:color="000000"/>
              <w:right w:val="single" w:sz="4" w:space="0" w:color="000000"/>
            </w:tcBorders>
          </w:tcPr>
          <w:p w14:paraId="460CC0E4" w14:textId="77777777" w:rsidR="001A4E1D" w:rsidRDefault="001A4E1D">
            <w:pPr>
              <w:snapToGrid w:val="0"/>
              <w:jc w:val="center"/>
              <w:rPr>
                <w:rFonts w:ascii="Arial" w:hAnsi="Arial" w:cs="Arial"/>
                <w:b/>
                <w:bCs/>
                <w:sz w:val="22"/>
              </w:rPr>
            </w:pPr>
          </w:p>
          <w:p w14:paraId="7250B72D" w14:textId="77777777" w:rsidR="001A4E1D" w:rsidRDefault="001A4E1D">
            <w:pPr>
              <w:jc w:val="center"/>
              <w:rPr>
                <w:rFonts w:ascii="Arial" w:hAnsi="Arial" w:cs="Arial"/>
                <w:b/>
                <w:bCs/>
                <w:sz w:val="22"/>
              </w:rPr>
            </w:pPr>
            <w:hyperlink r:id="rId23" w:history="1">
              <w:r>
                <w:rPr>
                  <w:rStyle w:val="Hyperlink"/>
                  <w:rFonts w:ascii="Arial" w:hAnsi="Arial" w:cs="Arial"/>
                  <w:b/>
                  <w:bCs/>
                  <w:sz w:val="22"/>
                </w:rPr>
                <w:t>mdnasecretary@hotmail.com</w:t>
              </w:r>
            </w:hyperlink>
          </w:p>
          <w:p w14:paraId="1D903D13" w14:textId="77777777" w:rsidR="001A4E1D" w:rsidRDefault="001A4E1D">
            <w:pPr>
              <w:jc w:val="center"/>
              <w:rPr>
                <w:rFonts w:ascii="Arial" w:hAnsi="Arial" w:cs="Arial"/>
                <w:b/>
                <w:bCs/>
                <w:sz w:val="22"/>
              </w:rPr>
            </w:pPr>
          </w:p>
        </w:tc>
      </w:tr>
      <w:tr w:rsidR="001A4E1D" w14:paraId="4E2DD893" w14:textId="77777777" w:rsidTr="00524308">
        <w:trPr>
          <w:trHeight w:val="607"/>
        </w:trPr>
        <w:tc>
          <w:tcPr>
            <w:tcW w:w="2107" w:type="dxa"/>
            <w:tcBorders>
              <w:top w:val="single" w:sz="4" w:space="0" w:color="000000"/>
              <w:left w:val="single" w:sz="4" w:space="0" w:color="000000"/>
              <w:bottom w:val="single" w:sz="4" w:space="0" w:color="000000"/>
            </w:tcBorders>
          </w:tcPr>
          <w:p w14:paraId="76B5062E" w14:textId="77777777" w:rsidR="001A4E1D" w:rsidRDefault="001A4E1D">
            <w:pPr>
              <w:keepNext/>
              <w:tabs>
                <w:tab w:val="left" w:pos="0"/>
              </w:tabs>
              <w:snapToGrid w:val="0"/>
              <w:rPr>
                <w:rFonts w:ascii="Arial" w:hAnsi="Arial" w:cs="Arial"/>
                <w:b/>
                <w:bCs/>
                <w:sz w:val="22"/>
                <w:u w:val="single"/>
              </w:rPr>
            </w:pPr>
          </w:p>
          <w:p w14:paraId="19BB10AB" w14:textId="77777777" w:rsidR="001A4E1D" w:rsidRDefault="001A4E1D">
            <w:pPr>
              <w:keepNext/>
              <w:tabs>
                <w:tab w:val="left" w:pos="0"/>
              </w:tabs>
              <w:rPr>
                <w:rFonts w:hint="eastAsia"/>
              </w:rPr>
            </w:pPr>
            <w:r>
              <w:rPr>
                <w:rFonts w:ascii="Arial" w:hAnsi="Arial" w:cs="Arial"/>
                <w:b/>
                <w:bCs/>
                <w:sz w:val="22"/>
              </w:rPr>
              <w:t>TREASURER</w:t>
            </w:r>
          </w:p>
        </w:tc>
        <w:tc>
          <w:tcPr>
            <w:tcW w:w="2401" w:type="dxa"/>
            <w:tcBorders>
              <w:top w:val="single" w:sz="4" w:space="0" w:color="000000"/>
              <w:left w:val="single" w:sz="4" w:space="0" w:color="000000"/>
              <w:bottom w:val="single" w:sz="4" w:space="0" w:color="000000"/>
            </w:tcBorders>
          </w:tcPr>
          <w:p w14:paraId="4930E6AA" w14:textId="77777777" w:rsidR="001A4E1D" w:rsidRDefault="001A4E1D">
            <w:pPr>
              <w:jc w:val="center"/>
              <w:rPr>
                <w:rFonts w:ascii="Arial" w:hAnsi="Arial" w:cs="Arial"/>
                <w:b/>
                <w:bCs/>
                <w:sz w:val="22"/>
              </w:rPr>
            </w:pPr>
          </w:p>
          <w:p w14:paraId="69059FC0" w14:textId="062D3AA7" w:rsidR="00524308" w:rsidRDefault="00317C90">
            <w:pPr>
              <w:jc w:val="center"/>
              <w:rPr>
                <w:rFonts w:hint="eastAsia"/>
              </w:rPr>
            </w:pPr>
            <w:r>
              <w:rPr>
                <w:rFonts w:ascii="Arial" w:hAnsi="Arial" w:cs="Arial"/>
                <w:b/>
                <w:bCs/>
                <w:sz w:val="22"/>
              </w:rPr>
              <w:t>Claudia Higgins</w:t>
            </w:r>
          </w:p>
        </w:tc>
        <w:tc>
          <w:tcPr>
            <w:tcW w:w="1595" w:type="dxa"/>
            <w:tcBorders>
              <w:top w:val="single" w:sz="4" w:space="0" w:color="000000"/>
              <w:left w:val="single" w:sz="4" w:space="0" w:color="000000"/>
              <w:bottom w:val="single" w:sz="4" w:space="0" w:color="000000"/>
            </w:tcBorders>
          </w:tcPr>
          <w:p w14:paraId="17CE6DFB" w14:textId="77777777" w:rsidR="001A4E1D" w:rsidRPr="00524308" w:rsidRDefault="001A4E1D">
            <w:pPr>
              <w:jc w:val="center"/>
              <w:rPr>
                <w:rFonts w:ascii="Times New Roman" w:hAnsi="Times New Roman" w:cs="Times New Roman"/>
              </w:rPr>
            </w:pPr>
          </w:p>
          <w:p w14:paraId="655DF8DE" w14:textId="762BFA0F" w:rsidR="00524308" w:rsidRPr="00524308" w:rsidRDefault="00317C90">
            <w:pPr>
              <w:jc w:val="center"/>
              <w:rPr>
                <w:rFonts w:ascii="Times New Roman" w:hAnsi="Times New Roman" w:cs="Times New Roman"/>
                <w:b/>
              </w:rPr>
            </w:pPr>
            <w:r w:rsidRPr="00317C90">
              <w:rPr>
                <w:rFonts w:ascii="Times New Roman" w:hAnsi="Times New Roman" w:cs="Times New Roman"/>
                <w:b/>
              </w:rPr>
              <w:t>0425 845 001</w:t>
            </w:r>
          </w:p>
        </w:tc>
        <w:tc>
          <w:tcPr>
            <w:tcW w:w="4454" w:type="dxa"/>
            <w:tcBorders>
              <w:top w:val="single" w:sz="4" w:space="0" w:color="000000"/>
              <w:left w:val="single" w:sz="4" w:space="0" w:color="000000"/>
              <w:bottom w:val="single" w:sz="4" w:space="0" w:color="000000"/>
              <w:right w:val="single" w:sz="4" w:space="0" w:color="000000"/>
            </w:tcBorders>
          </w:tcPr>
          <w:p w14:paraId="61214FD0" w14:textId="77777777" w:rsidR="001A4E1D" w:rsidRDefault="001A4E1D">
            <w:pPr>
              <w:snapToGrid w:val="0"/>
              <w:jc w:val="center"/>
              <w:rPr>
                <w:rFonts w:ascii="Arial" w:hAnsi="Arial" w:cs="Arial"/>
                <w:b/>
                <w:bCs/>
                <w:sz w:val="22"/>
                <w:szCs w:val="22"/>
              </w:rPr>
            </w:pPr>
          </w:p>
          <w:p w14:paraId="55FFBF5E" w14:textId="77777777" w:rsidR="001A4E1D" w:rsidRDefault="001A4E1D">
            <w:pPr>
              <w:jc w:val="center"/>
              <w:rPr>
                <w:rFonts w:ascii="Arial" w:hAnsi="Arial" w:cs="Arial"/>
                <w:b/>
                <w:bCs/>
                <w:sz w:val="22"/>
              </w:rPr>
            </w:pPr>
            <w:hyperlink r:id="rId24" w:history="1">
              <w:r>
                <w:rPr>
                  <w:rStyle w:val="Hyperlink"/>
                  <w:rFonts w:ascii="Arial" w:hAnsi="Arial" w:cs="Arial"/>
                  <w:b/>
                  <w:bCs/>
                  <w:sz w:val="22"/>
                </w:rPr>
                <w:t>mdnatreasurer@outlook.com</w:t>
              </w:r>
            </w:hyperlink>
          </w:p>
          <w:p w14:paraId="4F5D6D10" w14:textId="77777777" w:rsidR="001A4E1D" w:rsidRDefault="001A4E1D">
            <w:pPr>
              <w:jc w:val="center"/>
              <w:rPr>
                <w:rFonts w:ascii="Arial" w:hAnsi="Arial" w:cs="Arial"/>
                <w:b/>
                <w:bCs/>
                <w:sz w:val="22"/>
              </w:rPr>
            </w:pPr>
          </w:p>
        </w:tc>
      </w:tr>
      <w:tr w:rsidR="001A4E1D" w14:paraId="6F4BCA26" w14:textId="77777777" w:rsidTr="00524308">
        <w:trPr>
          <w:trHeight w:val="607"/>
        </w:trPr>
        <w:tc>
          <w:tcPr>
            <w:tcW w:w="2107" w:type="dxa"/>
            <w:tcBorders>
              <w:top w:val="single" w:sz="4" w:space="0" w:color="000000"/>
              <w:left w:val="single" w:sz="4" w:space="0" w:color="000000"/>
              <w:bottom w:val="single" w:sz="4" w:space="0" w:color="000000"/>
            </w:tcBorders>
          </w:tcPr>
          <w:p w14:paraId="4FDA7078" w14:textId="77777777" w:rsidR="001A4E1D" w:rsidRDefault="001A4E1D">
            <w:pPr>
              <w:keepNext/>
              <w:tabs>
                <w:tab w:val="left" w:pos="0"/>
              </w:tabs>
              <w:snapToGrid w:val="0"/>
              <w:rPr>
                <w:rFonts w:ascii="Arial" w:hAnsi="Arial" w:cs="Arial"/>
                <w:b/>
                <w:bCs/>
                <w:sz w:val="22"/>
                <w:u w:val="single"/>
              </w:rPr>
            </w:pPr>
          </w:p>
          <w:p w14:paraId="0A19891C" w14:textId="77777777" w:rsidR="001A4E1D" w:rsidRDefault="001A4E1D">
            <w:pPr>
              <w:keepNext/>
              <w:tabs>
                <w:tab w:val="left" w:pos="0"/>
              </w:tabs>
              <w:rPr>
                <w:rFonts w:hint="eastAsia"/>
              </w:rPr>
            </w:pPr>
            <w:r>
              <w:rPr>
                <w:rFonts w:ascii="Arial" w:hAnsi="Arial" w:cs="Arial"/>
                <w:b/>
                <w:bCs/>
                <w:sz w:val="22"/>
              </w:rPr>
              <w:t>SECRETARY</w:t>
            </w:r>
          </w:p>
          <w:p w14:paraId="10AD9EAA" w14:textId="77777777" w:rsidR="001A4E1D" w:rsidRDefault="001A4E1D">
            <w:pPr>
              <w:rPr>
                <w:rFonts w:hint="eastAsia"/>
              </w:rPr>
            </w:pPr>
            <w:r>
              <w:rPr>
                <w:rFonts w:ascii="Arial" w:hAnsi="Arial" w:cs="Arial"/>
              </w:rPr>
              <w:t>(Public officer)</w:t>
            </w:r>
          </w:p>
        </w:tc>
        <w:tc>
          <w:tcPr>
            <w:tcW w:w="2401" w:type="dxa"/>
            <w:tcBorders>
              <w:top w:val="single" w:sz="4" w:space="0" w:color="000000"/>
              <w:left w:val="single" w:sz="4" w:space="0" w:color="000000"/>
              <w:bottom w:val="single" w:sz="4" w:space="0" w:color="000000"/>
            </w:tcBorders>
          </w:tcPr>
          <w:p w14:paraId="6FAC88AB" w14:textId="77777777" w:rsidR="001A4E1D" w:rsidRDefault="001A4E1D">
            <w:pPr>
              <w:snapToGrid w:val="0"/>
              <w:jc w:val="center"/>
              <w:rPr>
                <w:rFonts w:ascii="Arial" w:hAnsi="Arial" w:cs="Arial"/>
                <w:b/>
                <w:bCs/>
                <w:sz w:val="22"/>
              </w:rPr>
            </w:pPr>
          </w:p>
          <w:p w14:paraId="4903E8B4" w14:textId="16AA6BCA" w:rsidR="001A4E1D" w:rsidRDefault="00317C90">
            <w:pPr>
              <w:jc w:val="center"/>
              <w:rPr>
                <w:rFonts w:hint="eastAsia"/>
              </w:rPr>
            </w:pPr>
            <w:r>
              <w:rPr>
                <w:rFonts w:ascii="Arial" w:hAnsi="Arial" w:cs="Arial"/>
                <w:b/>
                <w:bCs/>
                <w:sz w:val="22"/>
              </w:rPr>
              <w:t>Lyn Webster</w:t>
            </w:r>
          </w:p>
        </w:tc>
        <w:tc>
          <w:tcPr>
            <w:tcW w:w="1595" w:type="dxa"/>
            <w:tcBorders>
              <w:top w:val="single" w:sz="4" w:space="0" w:color="000000"/>
              <w:left w:val="single" w:sz="4" w:space="0" w:color="000000"/>
              <w:bottom w:val="single" w:sz="4" w:space="0" w:color="000000"/>
            </w:tcBorders>
          </w:tcPr>
          <w:p w14:paraId="3603207A" w14:textId="77777777" w:rsidR="001A4E1D" w:rsidRPr="00524308" w:rsidRDefault="001A4E1D">
            <w:pPr>
              <w:snapToGrid w:val="0"/>
              <w:jc w:val="center"/>
              <w:rPr>
                <w:rFonts w:ascii="Times New Roman" w:hAnsi="Times New Roman" w:cs="Times New Roman"/>
                <w:b/>
                <w:bCs/>
                <w:sz w:val="22"/>
              </w:rPr>
            </w:pPr>
          </w:p>
          <w:p w14:paraId="3101AF0E" w14:textId="65A0662B" w:rsidR="001A4E1D" w:rsidRPr="00524308" w:rsidRDefault="00317C90">
            <w:pPr>
              <w:jc w:val="center"/>
              <w:rPr>
                <w:rFonts w:ascii="Times New Roman" w:hAnsi="Times New Roman" w:cs="Times New Roman"/>
              </w:rPr>
            </w:pPr>
            <w:r w:rsidRPr="00317C90">
              <w:rPr>
                <w:rFonts w:ascii="Times New Roman" w:hAnsi="Times New Roman" w:cs="Times New Roman"/>
                <w:b/>
                <w:bCs/>
                <w:sz w:val="22"/>
              </w:rPr>
              <w:t>0409 005 346</w:t>
            </w:r>
          </w:p>
        </w:tc>
        <w:tc>
          <w:tcPr>
            <w:tcW w:w="4454" w:type="dxa"/>
            <w:tcBorders>
              <w:top w:val="single" w:sz="4" w:space="0" w:color="000000"/>
              <w:left w:val="single" w:sz="4" w:space="0" w:color="000000"/>
              <w:bottom w:val="single" w:sz="4" w:space="0" w:color="000000"/>
              <w:right w:val="single" w:sz="4" w:space="0" w:color="000000"/>
            </w:tcBorders>
          </w:tcPr>
          <w:p w14:paraId="28A5718C" w14:textId="77777777" w:rsidR="001A4E1D" w:rsidRDefault="001A4E1D">
            <w:pPr>
              <w:snapToGrid w:val="0"/>
              <w:jc w:val="center"/>
              <w:rPr>
                <w:rFonts w:ascii="Arial" w:hAnsi="Arial" w:cs="Arial"/>
                <w:b/>
                <w:bCs/>
                <w:sz w:val="22"/>
                <w:u w:val="single"/>
              </w:rPr>
            </w:pPr>
          </w:p>
          <w:p w14:paraId="55AD2AB2" w14:textId="2BA80926" w:rsidR="001A4E1D" w:rsidRPr="00317C90" w:rsidRDefault="00317C90">
            <w:pPr>
              <w:jc w:val="center"/>
              <w:rPr>
                <w:rFonts w:ascii="Arial" w:hAnsi="Arial" w:cs="Arial"/>
                <w:b/>
                <w:bCs/>
                <w:sz w:val="22"/>
                <w:szCs w:val="22"/>
                <w:u w:val="single"/>
              </w:rPr>
            </w:pPr>
            <w:r w:rsidRPr="00317C90">
              <w:rPr>
                <w:rFonts w:ascii="Arial" w:hAnsi="Arial" w:cs="Arial"/>
                <w:b/>
                <w:bCs/>
                <w:color w:val="000000"/>
                <w:sz w:val="27"/>
                <w:szCs w:val="27"/>
              </w:rPr>
              <w:t> </w:t>
            </w:r>
            <w:hyperlink r:id="rId25" w:history="1">
              <w:r w:rsidRPr="00317C90">
                <w:rPr>
                  <w:rFonts w:ascii="Arial" w:hAnsi="Arial" w:cs="Arial"/>
                  <w:b/>
                  <w:bCs/>
                  <w:color w:val="0000FF"/>
                  <w:sz w:val="22"/>
                  <w:szCs w:val="22"/>
                  <w:u w:val="single"/>
                  <w:bdr w:val="none" w:sz="0" w:space="0" w:color="auto" w:frame="1"/>
                </w:rPr>
                <w:t>websterlj@bigpond.com</w:t>
              </w:r>
            </w:hyperlink>
          </w:p>
        </w:tc>
      </w:tr>
      <w:tr w:rsidR="001A4E1D" w14:paraId="140CA0E3" w14:textId="77777777" w:rsidTr="00524308">
        <w:trPr>
          <w:trHeight w:val="607"/>
        </w:trPr>
        <w:tc>
          <w:tcPr>
            <w:tcW w:w="2107" w:type="dxa"/>
            <w:tcBorders>
              <w:top w:val="single" w:sz="4" w:space="0" w:color="000000"/>
              <w:left w:val="single" w:sz="4" w:space="0" w:color="000000"/>
              <w:bottom w:val="single" w:sz="4" w:space="0" w:color="000000"/>
            </w:tcBorders>
          </w:tcPr>
          <w:p w14:paraId="49970BB1" w14:textId="77777777" w:rsidR="001A4E1D" w:rsidRDefault="001A4E1D">
            <w:pPr>
              <w:keepNext/>
              <w:tabs>
                <w:tab w:val="left" w:pos="0"/>
              </w:tabs>
              <w:snapToGrid w:val="0"/>
              <w:rPr>
                <w:rFonts w:ascii="Arial" w:hAnsi="Arial" w:cs="Arial"/>
                <w:b/>
                <w:bCs/>
                <w:sz w:val="22"/>
                <w:u w:val="single"/>
              </w:rPr>
            </w:pPr>
          </w:p>
          <w:p w14:paraId="42A850C1" w14:textId="77777777" w:rsidR="001A4E1D" w:rsidRDefault="001A4E1D">
            <w:pPr>
              <w:rPr>
                <w:rFonts w:hint="eastAsia"/>
              </w:rPr>
            </w:pPr>
            <w:r>
              <w:rPr>
                <w:rFonts w:ascii="Arial" w:hAnsi="Arial" w:cs="Arial"/>
                <w:b/>
                <w:sz w:val="22"/>
                <w:szCs w:val="22"/>
              </w:rPr>
              <w:t>UMPIRES</w:t>
            </w:r>
          </w:p>
        </w:tc>
        <w:tc>
          <w:tcPr>
            <w:tcW w:w="2401" w:type="dxa"/>
            <w:tcBorders>
              <w:top w:val="single" w:sz="4" w:space="0" w:color="000000"/>
              <w:left w:val="single" w:sz="4" w:space="0" w:color="000000"/>
              <w:bottom w:val="single" w:sz="4" w:space="0" w:color="000000"/>
            </w:tcBorders>
          </w:tcPr>
          <w:p w14:paraId="4E2ED294" w14:textId="77777777" w:rsidR="001A4E1D" w:rsidRDefault="001A4E1D">
            <w:pPr>
              <w:snapToGrid w:val="0"/>
              <w:jc w:val="center"/>
              <w:rPr>
                <w:rFonts w:ascii="Arial" w:hAnsi="Arial" w:cs="Arial"/>
                <w:b/>
                <w:bCs/>
                <w:sz w:val="22"/>
                <w:szCs w:val="22"/>
              </w:rPr>
            </w:pPr>
          </w:p>
          <w:p w14:paraId="75516921" w14:textId="00E7F573" w:rsidR="001A4E1D" w:rsidRDefault="00317C90">
            <w:pPr>
              <w:jc w:val="center"/>
              <w:rPr>
                <w:rFonts w:hint="eastAsia"/>
              </w:rPr>
            </w:pPr>
            <w:r>
              <w:rPr>
                <w:rFonts w:ascii="Arial" w:hAnsi="Arial" w:cs="Arial"/>
                <w:b/>
                <w:bCs/>
                <w:sz w:val="22"/>
              </w:rPr>
              <w:t>Karen Huf</w:t>
            </w:r>
          </w:p>
        </w:tc>
        <w:tc>
          <w:tcPr>
            <w:tcW w:w="1595" w:type="dxa"/>
            <w:tcBorders>
              <w:top w:val="single" w:sz="4" w:space="0" w:color="000000"/>
              <w:left w:val="single" w:sz="4" w:space="0" w:color="000000"/>
              <w:bottom w:val="single" w:sz="4" w:space="0" w:color="000000"/>
            </w:tcBorders>
          </w:tcPr>
          <w:p w14:paraId="4F3B105F" w14:textId="77777777" w:rsidR="001A4E1D" w:rsidRPr="00524308" w:rsidRDefault="001A4E1D">
            <w:pPr>
              <w:snapToGrid w:val="0"/>
              <w:jc w:val="center"/>
              <w:rPr>
                <w:rFonts w:ascii="Times New Roman" w:hAnsi="Times New Roman" w:cs="Times New Roman"/>
                <w:b/>
                <w:bCs/>
                <w:sz w:val="22"/>
              </w:rPr>
            </w:pPr>
          </w:p>
          <w:p w14:paraId="27EFF03E" w14:textId="29DC409B" w:rsidR="001A4E1D" w:rsidRPr="00524308" w:rsidRDefault="00317C90">
            <w:pPr>
              <w:jc w:val="center"/>
              <w:rPr>
                <w:rFonts w:ascii="Times New Roman" w:hAnsi="Times New Roman" w:cs="Times New Roman"/>
              </w:rPr>
            </w:pPr>
            <w:r w:rsidRPr="00317C90">
              <w:rPr>
                <w:rFonts w:ascii="Times New Roman" w:hAnsi="Times New Roman" w:cs="Times New Roman"/>
                <w:b/>
                <w:bCs/>
                <w:sz w:val="22"/>
              </w:rPr>
              <w:t>0418 995 883</w:t>
            </w:r>
          </w:p>
        </w:tc>
        <w:tc>
          <w:tcPr>
            <w:tcW w:w="4454" w:type="dxa"/>
            <w:tcBorders>
              <w:top w:val="single" w:sz="4" w:space="0" w:color="000000"/>
              <w:left w:val="single" w:sz="4" w:space="0" w:color="000000"/>
              <w:bottom w:val="single" w:sz="4" w:space="0" w:color="000000"/>
              <w:right w:val="single" w:sz="4" w:space="0" w:color="000000"/>
            </w:tcBorders>
          </w:tcPr>
          <w:p w14:paraId="3AE04B4C" w14:textId="77777777" w:rsidR="001A4E1D" w:rsidRDefault="001A4E1D">
            <w:pPr>
              <w:snapToGrid w:val="0"/>
              <w:jc w:val="center"/>
              <w:rPr>
                <w:rFonts w:ascii="Arial" w:hAnsi="Arial" w:cs="Arial"/>
                <w:b/>
                <w:bCs/>
                <w:sz w:val="22"/>
                <w:u w:val="single"/>
              </w:rPr>
            </w:pPr>
          </w:p>
          <w:p w14:paraId="49B5751B" w14:textId="77777777" w:rsidR="001A4E1D" w:rsidRDefault="001A4E1D">
            <w:pPr>
              <w:jc w:val="center"/>
              <w:rPr>
                <w:rFonts w:ascii="Arial" w:hAnsi="Arial" w:cs="Arial"/>
                <w:b/>
                <w:bCs/>
                <w:sz w:val="22"/>
                <w:u w:val="single"/>
              </w:rPr>
            </w:pPr>
            <w:hyperlink r:id="rId26" w:history="1">
              <w:r>
                <w:rPr>
                  <w:rStyle w:val="Hyperlink"/>
                  <w:rFonts w:ascii="Arial" w:hAnsi="Arial" w:cs="Arial"/>
                  <w:b/>
                  <w:bCs/>
                  <w:sz w:val="22"/>
                </w:rPr>
                <w:t>mdnaumpires@outlook.com</w:t>
              </w:r>
            </w:hyperlink>
          </w:p>
          <w:p w14:paraId="515A661F" w14:textId="77777777" w:rsidR="001A4E1D" w:rsidRDefault="001A4E1D">
            <w:pPr>
              <w:jc w:val="center"/>
              <w:rPr>
                <w:rFonts w:ascii="Arial" w:hAnsi="Arial" w:cs="Arial"/>
                <w:b/>
                <w:bCs/>
                <w:sz w:val="22"/>
                <w:u w:val="single"/>
              </w:rPr>
            </w:pPr>
          </w:p>
        </w:tc>
      </w:tr>
      <w:tr w:rsidR="001A4E1D" w14:paraId="0B21B400" w14:textId="77777777" w:rsidTr="00524308">
        <w:trPr>
          <w:trHeight w:val="607"/>
        </w:trPr>
        <w:tc>
          <w:tcPr>
            <w:tcW w:w="2107" w:type="dxa"/>
            <w:tcBorders>
              <w:top w:val="single" w:sz="4" w:space="0" w:color="000000"/>
              <w:left w:val="single" w:sz="4" w:space="0" w:color="000000"/>
              <w:bottom w:val="single" w:sz="4" w:space="0" w:color="000000"/>
            </w:tcBorders>
          </w:tcPr>
          <w:p w14:paraId="4384CDFA" w14:textId="77777777" w:rsidR="001A4E1D" w:rsidRDefault="001A4E1D">
            <w:pPr>
              <w:keepNext/>
              <w:tabs>
                <w:tab w:val="left" w:pos="0"/>
              </w:tabs>
              <w:snapToGrid w:val="0"/>
              <w:rPr>
                <w:rFonts w:ascii="Arial" w:hAnsi="Arial" w:cs="Arial"/>
                <w:b/>
                <w:bCs/>
                <w:sz w:val="22"/>
                <w:u w:val="single"/>
              </w:rPr>
            </w:pPr>
          </w:p>
          <w:p w14:paraId="58DEBB6C" w14:textId="77777777" w:rsidR="001A4E1D" w:rsidRDefault="001A4E1D">
            <w:pPr>
              <w:keepNext/>
              <w:tabs>
                <w:tab w:val="left" w:pos="0"/>
              </w:tabs>
              <w:rPr>
                <w:rFonts w:hint="eastAsia"/>
              </w:rPr>
            </w:pPr>
            <w:r>
              <w:rPr>
                <w:rFonts w:ascii="Arial" w:hAnsi="Arial" w:cs="Arial"/>
                <w:b/>
                <w:bCs/>
                <w:sz w:val="22"/>
                <w:szCs w:val="22"/>
              </w:rPr>
              <w:t>RECORDER</w:t>
            </w:r>
          </w:p>
        </w:tc>
        <w:tc>
          <w:tcPr>
            <w:tcW w:w="2401" w:type="dxa"/>
            <w:tcBorders>
              <w:top w:val="single" w:sz="4" w:space="0" w:color="000000"/>
              <w:left w:val="single" w:sz="4" w:space="0" w:color="000000"/>
              <w:bottom w:val="single" w:sz="4" w:space="0" w:color="000000"/>
            </w:tcBorders>
          </w:tcPr>
          <w:p w14:paraId="73C902A3" w14:textId="77777777" w:rsidR="001A4E1D" w:rsidRDefault="001A4E1D">
            <w:pPr>
              <w:snapToGrid w:val="0"/>
              <w:jc w:val="center"/>
              <w:rPr>
                <w:rFonts w:ascii="Arial" w:hAnsi="Arial" w:cs="Arial"/>
                <w:b/>
                <w:bCs/>
                <w:sz w:val="22"/>
                <w:szCs w:val="22"/>
              </w:rPr>
            </w:pPr>
          </w:p>
          <w:p w14:paraId="01771058" w14:textId="21DC65D6" w:rsidR="001A4E1D" w:rsidRDefault="00524308">
            <w:pPr>
              <w:jc w:val="center"/>
              <w:rPr>
                <w:rFonts w:hint="eastAsia"/>
              </w:rPr>
            </w:pPr>
            <w:r>
              <w:rPr>
                <w:rFonts w:ascii="Arial" w:hAnsi="Arial" w:cs="Arial"/>
                <w:b/>
                <w:bCs/>
                <w:sz w:val="22"/>
                <w:szCs w:val="22"/>
              </w:rPr>
              <w:t>Chris Boyd</w:t>
            </w:r>
          </w:p>
        </w:tc>
        <w:tc>
          <w:tcPr>
            <w:tcW w:w="1595" w:type="dxa"/>
            <w:tcBorders>
              <w:top w:val="single" w:sz="4" w:space="0" w:color="000000"/>
              <w:left w:val="single" w:sz="4" w:space="0" w:color="000000"/>
              <w:bottom w:val="single" w:sz="4" w:space="0" w:color="000000"/>
            </w:tcBorders>
          </w:tcPr>
          <w:p w14:paraId="477B9E1A" w14:textId="77777777" w:rsidR="00524308" w:rsidRPr="00CB3A04" w:rsidRDefault="00524308">
            <w:pPr>
              <w:jc w:val="center"/>
              <w:rPr>
                <w:rFonts w:ascii="Times New Roman" w:hAnsi="Times New Roman" w:cs="Times New Roman"/>
                <w:b/>
                <w:sz w:val="22"/>
                <w:szCs w:val="22"/>
                <w:highlight w:val="yellow"/>
              </w:rPr>
            </w:pPr>
          </w:p>
          <w:p w14:paraId="479CF86F" w14:textId="726910DB" w:rsidR="001A4E1D" w:rsidRPr="00CB3A04" w:rsidRDefault="00EF7F70">
            <w:pPr>
              <w:jc w:val="center"/>
              <w:rPr>
                <w:rFonts w:ascii="Times New Roman" w:hAnsi="Times New Roman" w:cs="Times New Roman"/>
                <w:b/>
                <w:sz w:val="22"/>
                <w:szCs w:val="22"/>
                <w:highlight w:val="yellow"/>
              </w:rPr>
            </w:pPr>
            <w:r w:rsidRPr="00CB3A04">
              <w:rPr>
                <w:rFonts w:ascii="Times New Roman" w:hAnsi="Times New Roman" w:cs="Times New Roman"/>
                <w:b/>
                <w:sz w:val="22"/>
                <w:szCs w:val="22"/>
              </w:rPr>
              <w:t>04</w:t>
            </w:r>
            <w:r w:rsidR="00CB3A04" w:rsidRPr="00CB3A04">
              <w:rPr>
                <w:rFonts w:ascii="Times New Roman" w:hAnsi="Times New Roman" w:cs="Times New Roman"/>
                <w:b/>
                <w:sz w:val="22"/>
                <w:szCs w:val="22"/>
              </w:rPr>
              <w:t>09 356 766</w:t>
            </w:r>
          </w:p>
        </w:tc>
        <w:tc>
          <w:tcPr>
            <w:tcW w:w="4454" w:type="dxa"/>
            <w:tcBorders>
              <w:top w:val="single" w:sz="4" w:space="0" w:color="000000"/>
              <w:left w:val="single" w:sz="4" w:space="0" w:color="000000"/>
              <w:bottom w:val="single" w:sz="4" w:space="0" w:color="000000"/>
              <w:right w:val="single" w:sz="4" w:space="0" w:color="000000"/>
            </w:tcBorders>
          </w:tcPr>
          <w:p w14:paraId="6BF38F97" w14:textId="77777777" w:rsidR="001A4E1D" w:rsidRDefault="001A4E1D">
            <w:pPr>
              <w:snapToGrid w:val="0"/>
              <w:jc w:val="center"/>
              <w:rPr>
                <w:rFonts w:ascii="Arial" w:hAnsi="Arial" w:cs="Arial"/>
                <w:b/>
                <w:bCs/>
                <w:sz w:val="22"/>
                <w:szCs w:val="22"/>
              </w:rPr>
            </w:pPr>
          </w:p>
          <w:p w14:paraId="79D888D1" w14:textId="77777777" w:rsidR="001A4E1D" w:rsidRDefault="001A4E1D">
            <w:pPr>
              <w:jc w:val="center"/>
              <w:rPr>
                <w:rFonts w:ascii="Arial" w:hAnsi="Arial" w:cs="Arial"/>
                <w:b/>
                <w:bCs/>
                <w:sz w:val="22"/>
                <w:szCs w:val="22"/>
              </w:rPr>
            </w:pPr>
            <w:hyperlink r:id="rId27" w:history="1">
              <w:r>
                <w:rPr>
                  <w:rStyle w:val="Hyperlink"/>
                  <w:rFonts w:ascii="Arial" w:hAnsi="Arial" w:cs="Arial"/>
                  <w:b/>
                  <w:bCs/>
                  <w:sz w:val="22"/>
                  <w:szCs w:val="22"/>
                </w:rPr>
                <w:t>mdnarecorder@hotmail.com</w:t>
              </w:r>
            </w:hyperlink>
          </w:p>
          <w:p w14:paraId="0305A899" w14:textId="77777777" w:rsidR="001A4E1D" w:rsidRDefault="001A4E1D">
            <w:pPr>
              <w:jc w:val="center"/>
              <w:rPr>
                <w:rFonts w:ascii="Arial" w:hAnsi="Arial" w:cs="Arial"/>
                <w:b/>
                <w:bCs/>
                <w:sz w:val="22"/>
                <w:szCs w:val="22"/>
              </w:rPr>
            </w:pPr>
          </w:p>
        </w:tc>
      </w:tr>
      <w:tr w:rsidR="001A4E1D" w14:paraId="2E51AF8A" w14:textId="77777777" w:rsidTr="00524308">
        <w:trPr>
          <w:trHeight w:val="607"/>
        </w:trPr>
        <w:tc>
          <w:tcPr>
            <w:tcW w:w="2107" w:type="dxa"/>
            <w:tcBorders>
              <w:top w:val="single" w:sz="4" w:space="0" w:color="000000"/>
              <w:left w:val="single" w:sz="4" w:space="0" w:color="000000"/>
              <w:bottom w:val="single" w:sz="4" w:space="0" w:color="000000"/>
            </w:tcBorders>
          </w:tcPr>
          <w:p w14:paraId="2703233E" w14:textId="77777777" w:rsidR="001A4E1D" w:rsidRDefault="001A4E1D">
            <w:pPr>
              <w:keepNext/>
              <w:tabs>
                <w:tab w:val="left" w:pos="0"/>
              </w:tabs>
              <w:snapToGrid w:val="0"/>
              <w:rPr>
                <w:rFonts w:ascii="Arial" w:hAnsi="Arial" w:cs="Arial"/>
                <w:b/>
                <w:bCs/>
                <w:sz w:val="22"/>
                <w:szCs w:val="22"/>
                <w:u w:val="single"/>
              </w:rPr>
            </w:pPr>
          </w:p>
          <w:p w14:paraId="3E6BD7AF" w14:textId="77777777" w:rsidR="001A4E1D" w:rsidRDefault="001A4E1D">
            <w:pPr>
              <w:keepNext/>
              <w:tabs>
                <w:tab w:val="left" w:pos="0"/>
              </w:tabs>
              <w:rPr>
                <w:rFonts w:hint="eastAsia"/>
              </w:rPr>
            </w:pPr>
            <w:r>
              <w:rPr>
                <w:rFonts w:ascii="Arial" w:hAnsi="Arial" w:cs="Arial"/>
                <w:b/>
                <w:bCs/>
                <w:sz w:val="22"/>
              </w:rPr>
              <w:t>Netball Connect</w:t>
            </w:r>
          </w:p>
        </w:tc>
        <w:tc>
          <w:tcPr>
            <w:tcW w:w="2401" w:type="dxa"/>
            <w:tcBorders>
              <w:top w:val="single" w:sz="4" w:space="0" w:color="000000"/>
              <w:left w:val="single" w:sz="4" w:space="0" w:color="000000"/>
              <w:bottom w:val="single" w:sz="4" w:space="0" w:color="000000"/>
            </w:tcBorders>
          </w:tcPr>
          <w:p w14:paraId="1712A5C2" w14:textId="119EB1D3" w:rsidR="001A4E1D" w:rsidRDefault="001A4E1D">
            <w:pPr>
              <w:jc w:val="center"/>
              <w:rPr>
                <w:rFonts w:ascii="Arial" w:hAnsi="Arial" w:cs="Arial"/>
                <w:b/>
                <w:bCs/>
                <w:sz w:val="22"/>
              </w:rPr>
            </w:pPr>
          </w:p>
          <w:p w14:paraId="1F521BFC" w14:textId="0B1C5724" w:rsidR="00524308" w:rsidRDefault="00317C90">
            <w:pPr>
              <w:jc w:val="center"/>
              <w:rPr>
                <w:rFonts w:ascii="Arial" w:hAnsi="Arial" w:cs="Arial"/>
                <w:b/>
                <w:bCs/>
                <w:sz w:val="22"/>
              </w:rPr>
            </w:pPr>
            <w:r>
              <w:rPr>
                <w:rFonts w:ascii="Arial" w:hAnsi="Arial" w:cs="Arial"/>
                <w:b/>
                <w:bCs/>
                <w:sz w:val="22"/>
              </w:rPr>
              <w:t>Victoria Gilmore</w:t>
            </w:r>
          </w:p>
          <w:p w14:paraId="416DD1B4" w14:textId="77777777" w:rsidR="001A4E1D" w:rsidRDefault="001A4E1D">
            <w:pPr>
              <w:jc w:val="center"/>
              <w:rPr>
                <w:rFonts w:hint="eastAsia"/>
              </w:rPr>
            </w:pPr>
          </w:p>
        </w:tc>
        <w:tc>
          <w:tcPr>
            <w:tcW w:w="1595" w:type="dxa"/>
            <w:tcBorders>
              <w:top w:val="single" w:sz="4" w:space="0" w:color="000000"/>
              <w:left w:val="single" w:sz="4" w:space="0" w:color="000000"/>
              <w:bottom w:val="single" w:sz="4" w:space="0" w:color="000000"/>
            </w:tcBorders>
          </w:tcPr>
          <w:p w14:paraId="28C846C1" w14:textId="1420DE74" w:rsidR="001A4E1D" w:rsidRDefault="001A4E1D">
            <w:pPr>
              <w:jc w:val="center"/>
              <w:rPr>
                <w:rFonts w:ascii="Times New Roman" w:hAnsi="Times New Roman" w:cs="Times New Roman"/>
                <w:b/>
                <w:bCs/>
                <w:sz w:val="22"/>
              </w:rPr>
            </w:pPr>
          </w:p>
          <w:p w14:paraId="264F2EA2" w14:textId="16FE1868" w:rsidR="001A4E1D" w:rsidRPr="00524308" w:rsidRDefault="00317C90" w:rsidP="00055A8C">
            <w:pPr>
              <w:rPr>
                <w:rFonts w:ascii="Times New Roman" w:hAnsi="Times New Roman" w:cs="Times New Roman"/>
                <w:b/>
              </w:rPr>
            </w:pPr>
            <w:r w:rsidRPr="00317C90">
              <w:rPr>
                <w:rFonts w:ascii="Times New Roman" w:hAnsi="Times New Roman" w:cs="Times New Roman"/>
                <w:b/>
                <w:bCs/>
                <w:sz w:val="22"/>
              </w:rPr>
              <w:t>0437 913 559</w:t>
            </w:r>
          </w:p>
        </w:tc>
        <w:tc>
          <w:tcPr>
            <w:tcW w:w="4454" w:type="dxa"/>
            <w:tcBorders>
              <w:top w:val="single" w:sz="4" w:space="0" w:color="000000"/>
              <w:left w:val="single" w:sz="4" w:space="0" w:color="000000"/>
              <w:bottom w:val="single" w:sz="4" w:space="0" w:color="000000"/>
              <w:right w:val="single" w:sz="4" w:space="0" w:color="000000"/>
            </w:tcBorders>
          </w:tcPr>
          <w:p w14:paraId="4E41A0F8" w14:textId="2355955E" w:rsidR="001A4E1D" w:rsidRDefault="001A4E1D">
            <w:pPr>
              <w:jc w:val="center"/>
              <w:rPr>
                <w:rFonts w:ascii="Arial" w:hAnsi="Arial" w:cs="Arial"/>
                <w:b/>
                <w:bCs/>
                <w:sz w:val="22"/>
                <w:u w:val="single"/>
              </w:rPr>
            </w:pPr>
          </w:p>
          <w:p w14:paraId="0A4F9B1B" w14:textId="2B8CA377" w:rsidR="00524308" w:rsidRDefault="00524308">
            <w:pPr>
              <w:jc w:val="center"/>
              <w:rPr>
                <w:rFonts w:ascii="Arial" w:hAnsi="Arial" w:cs="Arial"/>
                <w:b/>
                <w:bCs/>
                <w:sz w:val="22"/>
                <w:u w:val="single"/>
              </w:rPr>
            </w:pPr>
            <w:hyperlink r:id="rId28" w:history="1">
              <w:r w:rsidRPr="00AA33CD">
                <w:rPr>
                  <w:rStyle w:val="Hyperlink"/>
                  <w:rFonts w:ascii="Arial" w:hAnsi="Arial" w:cs="Arial"/>
                  <w:b/>
                  <w:bCs/>
                  <w:sz w:val="22"/>
                </w:rPr>
                <w:t>mdnanetballconnect@gmail.com</w:t>
              </w:r>
            </w:hyperlink>
            <w:r>
              <w:rPr>
                <w:rFonts w:ascii="Arial" w:hAnsi="Arial" w:cs="Arial"/>
                <w:b/>
                <w:bCs/>
                <w:sz w:val="22"/>
                <w:u w:val="single"/>
              </w:rPr>
              <w:t xml:space="preserve"> </w:t>
            </w:r>
          </w:p>
          <w:p w14:paraId="46C929B4" w14:textId="77777777" w:rsidR="001A4E1D" w:rsidRDefault="001A4E1D" w:rsidP="00055A8C">
            <w:pPr>
              <w:jc w:val="center"/>
              <w:rPr>
                <w:rFonts w:ascii="Arial" w:hAnsi="Arial" w:cs="Arial"/>
                <w:b/>
                <w:bCs/>
                <w:sz w:val="22"/>
                <w:u w:val="single"/>
              </w:rPr>
            </w:pPr>
          </w:p>
        </w:tc>
      </w:tr>
      <w:tr w:rsidR="001A4E1D" w14:paraId="481015EF" w14:textId="77777777" w:rsidTr="00524308">
        <w:trPr>
          <w:trHeight w:val="607"/>
        </w:trPr>
        <w:tc>
          <w:tcPr>
            <w:tcW w:w="2107" w:type="dxa"/>
            <w:tcBorders>
              <w:top w:val="single" w:sz="4" w:space="0" w:color="000000"/>
              <w:left w:val="single" w:sz="4" w:space="0" w:color="000000"/>
              <w:bottom w:val="single" w:sz="4" w:space="0" w:color="000000"/>
            </w:tcBorders>
          </w:tcPr>
          <w:p w14:paraId="0EC8101C" w14:textId="77777777" w:rsidR="001A4E1D" w:rsidRDefault="001A4E1D">
            <w:pPr>
              <w:keepNext/>
              <w:tabs>
                <w:tab w:val="left" w:pos="0"/>
              </w:tabs>
              <w:snapToGrid w:val="0"/>
              <w:rPr>
                <w:rFonts w:ascii="Arial" w:hAnsi="Arial" w:cs="Arial"/>
                <w:b/>
                <w:bCs/>
                <w:sz w:val="22"/>
              </w:rPr>
            </w:pPr>
          </w:p>
          <w:p w14:paraId="2C1EC6E2" w14:textId="77777777" w:rsidR="001A4E1D" w:rsidRDefault="001A4E1D">
            <w:pPr>
              <w:tabs>
                <w:tab w:val="left" w:pos="0"/>
              </w:tabs>
              <w:snapToGrid w:val="0"/>
              <w:rPr>
                <w:rFonts w:hint="eastAsia"/>
              </w:rPr>
            </w:pPr>
            <w:r>
              <w:rPr>
                <w:rFonts w:ascii="Arial" w:hAnsi="Arial" w:cs="Arial"/>
                <w:b/>
                <w:bCs/>
                <w:sz w:val="22"/>
              </w:rPr>
              <w:t>Votes Recorder</w:t>
            </w:r>
          </w:p>
        </w:tc>
        <w:tc>
          <w:tcPr>
            <w:tcW w:w="2401" w:type="dxa"/>
            <w:tcBorders>
              <w:top w:val="single" w:sz="4" w:space="0" w:color="000000"/>
              <w:left w:val="single" w:sz="4" w:space="0" w:color="000000"/>
              <w:bottom w:val="single" w:sz="4" w:space="0" w:color="000000"/>
            </w:tcBorders>
          </w:tcPr>
          <w:p w14:paraId="33C0953C" w14:textId="77777777" w:rsidR="001A4E1D" w:rsidRDefault="001A4E1D">
            <w:pPr>
              <w:snapToGrid w:val="0"/>
              <w:jc w:val="center"/>
              <w:rPr>
                <w:rFonts w:ascii="Arial" w:hAnsi="Arial" w:cs="Arial"/>
                <w:b/>
                <w:bCs/>
                <w:sz w:val="22"/>
                <w:szCs w:val="22"/>
              </w:rPr>
            </w:pPr>
          </w:p>
          <w:p w14:paraId="7E29DD0F" w14:textId="77777777" w:rsidR="001A4E1D" w:rsidRDefault="001A4E1D">
            <w:pPr>
              <w:snapToGrid w:val="0"/>
              <w:jc w:val="center"/>
              <w:rPr>
                <w:rFonts w:hint="eastAsia"/>
              </w:rPr>
            </w:pPr>
            <w:r>
              <w:rPr>
                <w:rFonts w:ascii="Arial" w:hAnsi="Arial" w:cs="Arial"/>
                <w:b/>
                <w:bCs/>
                <w:sz w:val="22"/>
                <w:szCs w:val="22"/>
              </w:rPr>
              <w:t>David Wade</w:t>
            </w:r>
          </w:p>
        </w:tc>
        <w:tc>
          <w:tcPr>
            <w:tcW w:w="1595" w:type="dxa"/>
            <w:tcBorders>
              <w:top w:val="single" w:sz="4" w:space="0" w:color="000000"/>
              <w:left w:val="single" w:sz="4" w:space="0" w:color="000000"/>
              <w:bottom w:val="single" w:sz="4" w:space="0" w:color="000000"/>
            </w:tcBorders>
          </w:tcPr>
          <w:p w14:paraId="2712867B" w14:textId="77777777" w:rsidR="001A4E1D" w:rsidRPr="00524308" w:rsidRDefault="001A4E1D">
            <w:pPr>
              <w:snapToGrid w:val="0"/>
              <w:jc w:val="center"/>
              <w:rPr>
                <w:rFonts w:ascii="Times New Roman" w:hAnsi="Times New Roman" w:cs="Times New Roman"/>
                <w:b/>
                <w:bCs/>
                <w:sz w:val="22"/>
                <w:szCs w:val="22"/>
              </w:rPr>
            </w:pPr>
          </w:p>
          <w:p w14:paraId="0CBDE43E" w14:textId="77777777" w:rsidR="001A4E1D" w:rsidRPr="00524308" w:rsidRDefault="001A4E1D">
            <w:pPr>
              <w:snapToGrid w:val="0"/>
              <w:jc w:val="center"/>
              <w:rPr>
                <w:rFonts w:ascii="Times New Roman" w:hAnsi="Times New Roman" w:cs="Times New Roman"/>
              </w:rPr>
            </w:pPr>
            <w:r w:rsidRPr="00524308">
              <w:rPr>
                <w:rFonts w:ascii="Times New Roman" w:hAnsi="Times New Roman" w:cs="Times New Roman"/>
                <w:b/>
                <w:bCs/>
                <w:sz w:val="22"/>
                <w:szCs w:val="22"/>
              </w:rPr>
              <w:t>0427995361</w:t>
            </w:r>
          </w:p>
        </w:tc>
        <w:tc>
          <w:tcPr>
            <w:tcW w:w="4454" w:type="dxa"/>
            <w:tcBorders>
              <w:top w:val="single" w:sz="4" w:space="0" w:color="000000"/>
              <w:left w:val="single" w:sz="4" w:space="0" w:color="000000"/>
              <w:bottom w:val="single" w:sz="4" w:space="0" w:color="000000"/>
              <w:right w:val="single" w:sz="4" w:space="0" w:color="000000"/>
            </w:tcBorders>
          </w:tcPr>
          <w:p w14:paraId="6BE9E3E8" w14:textId="77777777" w:rsidR="001A4E1D" w:rsidRDefault="001A4E1D">
            <w:pPr>
              <w:snapToGrid w:val="0"/>
              <w:jc w:val="center"/>
              <w:rPr>
                <w:rFonts w:ascii="Arial" w:hAnsi="Arial" w:cs="Arial"/>
                <w:b/>
                <w:bCs/>
                <w:sz w:val="22"/>
                <w:szCs w:val="22"/>
                <w:u w:val="single"/>
              </w:rPr>
            </w:pPr>
          </w:p>
          <w:p w14:paraId="06D91CC4" w14:textId="77777777" w:rsidR="001A4E1D" w:rsidRDefault="001A4E1D">
            <w:pPr>
              <w:snapToGrid w:val="0"/>
              <w:jc w:val="center"/>
              <w:rPr>
                <w:rFonts w:ascii="Arial" w:hAnsi="Arial" w:cs="Arial"/>
                <w:b/>
                <w:bCs/>
                <w:sz w:val="22"/>
                <w:szCs w:val="22"/>
                <w:u w:val="single"/>
              </w:rPr>
            </w:pPr>
            <w:hyperlink r:id="rId29" w:history="1">
              <w:r>
                <w:rPr>
                  <w:rStyle w:val="Hyperlink"/>
                  <w:rFonts w:ascii="Arial" w:hAnsi="Arial" w:cs="Arial"/>
                  <w:b/>
                  <w:bCs/>
                  <w:sz w:val="22"/>
                  <w:szCs w:val="22"/>
                </w:rPr>
                <w:t>djwade@skymesh.com.au</w:t>
              </w:r>
            </w:hyperlink>
            <w:hyperlink w:history="1"/>
          </w:p>
          <w:p w14:paraId="52314AD1" w14:textId="77777777" w:rsidR="001A4E1D" w:rsidRDefault="001A4E1D">
            <w:pPr>
              <w:snapToGrid w:val="0"/>
              <w:jc w:val="center"/>
              <w:rPr>
                <w:rFonts w:ascii="Arial" w:hAnsi="Arial" w:cs="Arial"/>
                <w:b/>
                <w:bCs/>
                <w:sz w:val="22"/>
                <w:szCs w:val="22"/>
                <w:u w:val="single"/>
              </w:rPr>
            </w:pPr>
          </w:p>
        </w:tc>
      </w:tr>
      <w:tr w:rsidR="001A4E1D" w14:paraId="4027B65B" w14:textId="77777777" w:rsidTr="00524308">
        <w:trPr>
          <w:trHeight w:val="607"/>
        </w:trPr>
        <w:tc>
          <w:tcPr>
            <w:tcW w:w="2107" w:type="dxa"/>
            <w:tcBorders>
              <w:left w:val="single" w:sz="4" w:space="0" w:color="000000"/>
              <w:bottom w:val="single" w:sz="4" w:space="0" w:color="000000"/>
            </w:tcBorders>
          </w:tcPr>
          <w:p w14:paraId="2C263BC8" w14:textId="77777777" w:rsidR="001A4E1D" w:rsidRDefault="001A4E1D">
            <w:pPr>
              <w:keepNext/>
              <w:tabs>
                <w:tab w:val="left" w:pos="0"/>
              </w:tabs>
              <w:snapToGrid w:val="0"/>
              <w:rPr>
                <w:rFonts w:ascii="Arial" w:hAnsi="Arial" w:cs="Arial"/>
                <w:b/>
                <w:bCs/>
                <w:sz w:val="22"/>
                <w:u w:val="single"/>
              </w:rPr>
            </w:pPr>
          </w:p>
          <w:p w14:paraId="51D025D9" w14:textId="77777777" w:rsidR="001A4E1D" w:rsidRDefault="00C77EDE">
            <w:pPr>
              <w:keepNext/>
              <w:tabs>
                <w:tab w:val="left" w:pos="0"/>
              </w:tabs>
              <w:rPr>
                <w:rFonts w:hint="eastAsia"/>
              </w:rPr>
            </w:pPr>
            <w:r>
              <w:rPr>
                <w:rFonts w:ascii="Arial" w:hAnsi="Arial" w:cs="Arial"/>
                <w:b/>
                <w:bCs/>
                <w:sz w:val="22"/>
              </w:rPr>
              <w:t xml:space="preserve">Social </w:t>
            </w:r>
            <w:r w:rsidR="001A4E1D">
              <w:rPr>
                <w:rFonts w:ascii="Arial" w:hAnsi="Arial" w:cs="Arial"/>
                <w:b/>
                <w:bCs/>
                <w:sz w:val="22"/>
              </w:rPr>
              <w:t>M</w:t>
            </w:r>
            <w:r>
              <w:rPr>
                <w:rFonts w:ascii="Arial" w:hAnsi="Arial" w:cs="Arial"/>
                <w:b/>
                <w:bCs/>
                <w:sz w:val="22"/>
              </w:rPr>
              <w:t>edia</w:t>
            </w:r>
          </w:p>
          <w:p w14:paraId="3948C688" w14:textId="77777777" w:rsidR="001A4E1D" w:rsidRDefault="001A4E1D">
            <w:pPr>
              <w:rPr>
                <w:rFonts w:ascii="Arial" w:hAnsi="Arial" w:cs="Arial"/>
                <w:b/>
                <w:bCs/>
                <w:sz w:val="22"/>
              </w:rPr>
            </w:pPr>
          </w:p>
        </w:tc>
        <w:tc>
          <w:tcPr>
            <w:tcW w:w="2401" w:type="dxa"/>
            <w:tcBorders>
              <w:left w:val="single" w:sz="4" w:space="0" w:color="000000"/>
              <w:bottom w:val="single" w:sz="4" w:space="0" w:color="000000"/>
            </w:tcBorders>
          </w:tcPr>
          <w:p w14:paraId="37F51AEF" w14:textId="77777777" w:rsidR="00C77EDE" w:rsidRDefault="00C77EDE" w:rsidP="00C77EDE">
            <w:pPr>
              <w:rPr>
                <w:rFonts w:hint="eastAsia"/>
                <w:b/>
                <w:bCs/>
              </w:rPr>
            </w:pPr>
          </w:p>
          <w:p w14:paraId="51172042" w14:textId="6945B44C" w:rsidR="001A4E1D" w:rsidRPr="00C77EDE" w:rsidRDefault="00317C90" w:rsidP="00524308">
            <w:pPr>
              <w:jc w:val="center"/>
              <w:rPr>
                <w:rFonts w:hint="eastAsia"/>
                <w:b/>
                <w:bCs/>
              </w:rPr>
            </w:pPr>
            <w:r w:rsidRPr="00317C90">
              <w:rPr>
                <w:b/>
                <w:bCs/>
              </w:rPr>
              <w:t xml:space="preserve">Ruby </w:t>
            </w:r>
            <w:proofErr w:type="spellStart"/>
            <w:r w:rsidRPr="00317C90">
              <w:rPr>
                <w:b/>
                <w:bCs/>
              </w:rPr>
              <w:t>Thornely</w:t>
            </w:r>
            <w:proofErr w:type="spellEnd"/>
          </w:p>
        </w:tc>
        <w:tc>
          <w:tcPr>
            <w:tcW w:w="1595" w:type="dxa"/>
            <w:tcBorders>
              <w:left w:val="single" w:sz="4" w:space="0" w:color="000000"/>
              <w:bottom w:val="single" w:sz="4" w:space="0" w:color="000000"/>
            </w:tcBorders>
          </w:tcPr>
          <w:p w14:paraId="7F3D7138" w14:textId="77777777" w:rsidR="00C77EDE" w:rsidRPr="00524308" w:rsidRDefault="00C77EDE" w:rsidP="00C77EDE">
            <w:pPr>
              <w:rPr>
                <w:rFonts w:ascii="Times New Roman" w:hAnsi="Times New Roman" w:cs="Times New Roman"/>
                <w:b/>
                <w:bCs/>
              </w:rPr>
            </w:pPr>
          </w:p>
          <w:p w14:paraId="732D6B19" w14:textId="77777777" w:rsidR="001A4E1D" w:rsidRPr="00524308" w:rsidRDefault="00C77EDE" w:rsidP="00C77EDE">
            <w:pPr>
              <w:rPr>
                <w:rFonts w:ascii="Times New Roman" w:hAnsi="Times New Roman" w:cs="Times New Roman"/>
                <w:b/>
                <w:bCs/>
              </w:rPr>
            </w:pPr>
            <w:r w:rsidRPr="00524308">
              <w:rPr>
                <w:rFonts w:ascii="Times New Roman" w:hAnsi="Times New Roman" w:cs="Times New Roman"/>
                <w:b/>
                <w:bCs/>
              </w:rPr>
              <w:t>0455200338</w:t>
            </w:r>
          </w:p>
        </w:tc>
        <w:tc>
          <w:tcPr>
            <w:tcW w:w="4454" w:type="dxa"/>
            <w:tcBorders>
              <w:left w:val="single" w:sz="4" w:space="0" w:color="000000"/>
              <w:bottom w:val="single" w:sz="4" w:space="0" w:color="000000"/>
              <w:right w:val="single" w:sz="4" w:space="0" w:color="000000"/>
            </w:tcBorders>
          </w:tcPr>
          <w:p w14:paraId="3072A4BB" w14:textId="77777777" w:rsidR="00382E6E" w:rsidRDefault="00382E6E">
            <w:pPr>
              <w:jc w:val="center"/>
              <w:rPr>
                <w:rFonts w:hint="eastAsia"/>
                <w:b/>
                <w:bCs/>
                <w:u w:val="single"/>
              </w:rPr>
            </w:pPr>
          </w:p>
          <w:p w14:paraId="0FD02BA9" w14:textId="12EB9481" w:rsidR="00382E6E" w:rsidRPr="00317C90" w:rsidRDefault="00317C90">
            <w:pPr>
              <w:jc w:val="center"/>
              <w:rPr>
                <w:rFonts w:ascii="Arial" w:hAnsi="Arial" w:cs="Arial"/>
                <w:b/>
                <w:bCs/>
                <w:sz w:val="22"/>
                <w:u w:val="single"/>
              </w:rPr>
            </w:pPr>
            <w:r w:rsidRPr="00317C90">
              <w:t> </w:t>
            </w:r>
            <w:hyperlink r:id="rId30" w:history="1">
              <w:r w:rsidRPr="00317C90">
                <w:rPr>
                  <w:rStyle w:val="Hyperlink"/>
                  <w:b/>
                  <w:bCs/>
                </w:rPr>
                <w:t>thornelyr@gmail.com</w:t>
              </w:r>
            </w:hyperlink>
          </w:p>
        </w:tc>
      </w:tr>
      <w:tr w:rsidR="001A4E1D" w14:paraId="41F6EF0A" w14:textId="77777777" w:rsidTr="00524308">
        <w:trPr>
          <w:trHeight w:val="607"/>
        </w:trPr>
        <w:tc>
          <w:tcPr>
            <w:tcW w:w="2107" w:type="dxa"/>
            <w:tcBorders>
              <w:top w:val="single" w:sz="4" w:space="0" w:color="000000"/>
              <w:left w:val="single" w:sz="4" w:space="0" w:color="000000"/>
              <w:bottom w:val="single" w:sz="4" w:space="0" w:color="000000"/>
            </w:tcBorders>
          </w:tcPr>
          <w:p w14:paraId="4E8B913B" w14:textId="77777777" w:rsidR="001A4E1D" w:rsidRDefault="001A4E1D">
            <w:pPr>
              <w:keepNext/>
              <w:tabs>
                <w:tab w:val="left" w:pos="0"/>
              </w:tabs>
              <w:snapToGrid w:val="0"/>
              <w:rPr>
                <w:rFonts w:ascii="Arial" w:hAnsi="Arial" w:cs="Arial"/>
                <w:b/>
                <w:bCs/>
                <w:sz w:val="22"/>
                <w:u w:val="single"/>
              </w:rPr>
            </w:pPr>
          </w:p>
          <w:p w14:paraId="5B4F6BE9" w14:textId="77777777" w:rsidR="001A4E1D" w:rsidRDefault="001A4E1D">
            <w:pPr>
              <w:keepNext/>
              <w:tabs>
                <w:tab w:val="left" w:pos="0"/>
              </w:tabs>
              <w:rPr>
                <w:rFonts w:hint="eastAsia"/>
              </w:rPr>
            </w:pPr>
            <w:r>
              <w:rPr>
                <w:rFonts w:ascii="Arial" w:hAnsi="Arial" w:cs="Arial"/>
                <w:b/>
                <w:bCs/>
                <w:sz w:val="22"/>
              </w:rPr>
              <w:t>BY-LAWS</w:t>
            </w:r>
          </w:p>
        </w:tc>
        <w:tc>
          <w:tcPr>
            <w:tcW w:w="2401" w:type="dxa"/>
            <w:tcBorders>
              <w:top w:val="single" w:sz="4" w:space="0" w:color="000000"/>
              <w:left w:val="single" w:sz="4" w:space="0" w:color="000000"/>
              <w:bottom w:val="single" w:sz="4" w:space="0" w:color="000000"/>
            </w:tcBorders>
          </w:tcPr>
          <w:p w14:paraId="10EB9D91" w14:textId="77777777" w:rsidR="001A4E1D" w:rsidRDefault="001A4E1D">
            <w:pPr>
              <w:snapToGrid w:val="0"/>
              <w:jc w:val="center"/>
              <w:rPr>
                <w:rFonts w:ascii="Arial" w:hAnsi="Arial" w:cs="Arial"/>
                <w:b/>
                <w:bCs/>
                <w:sz w:val="22"/>
              </w:rPr>
            </w:pPr>
          </w:p>
          <w:p w14:paraId="3A0887F0" w14:textId="77777777" w:rsidR="001A4E1D" w:rsidRDefault="001A4E1D">
            <w:pPr>
              <w:jc w:val="center"/>
              <w:rPr>
                <w:rFonts w:hint="eastAsia"/>
              </w:rPr>
            </w:pPr>
            <w:r>
              <w:rPr>
                <w:rFonts w:ascii="Arial" w:hAnsi="Arial" w:cs="Arial"/>
                <w:b/>
                <w:bCs/>
                <w:sz w:val="22"/>
              </w:rPr>
              <w:t>Jill Wade</w:t>
            </w:r>
          </w:p>
        </w:tc>
        <w:tc>
          <w:tcPr>
            <w:tcW w:w="1595" w:type="dxa"/>
            <w:tcBorders>
              <w:top w:val="single" w:sz="4" w:space="0" w:color="000000"/>
              <w:left w:val="single" w:sz="4" w:space="0" w:color="000000"/>
              <w:bottom w:val="single" w:sz="4" w:space="0" w:color="000000"/>
            </w:tcBorders>
          </w:tcPr>
          <w:p w14:paraId="7453C7DE" w14:textId="77777777" w:rsidR="001A4E1D" w:rsidRPr="00524308" w:rsidRDefault="001A4E1D">
            <w:pPr>
              <w:snapToGrid w:val="0"/>
              <w:jc w:val="center"/>
              <w:rPr>
                <w:rFonts w:ascii="Times New Roman" w:hAnsi="Times New Roman" w:cs="Times New Roman"/>
                <w:b/>
                <w:bCs/>
                <w:sz w:val="22"/>
              </w:rPr>
            </w:pPr>
          </w:p>
          <w:p w14:paraId="4D278D01" w14:textId="77777777" w:rsidR="001A4E1D" w:rsidRPr="00524308" w:rsidRDefault="001A4E1D">
            <w:pPr>
              <w:jc w:val="center"/>
              <w:rPr>
                <w:rFonts w:ascii="Times New Roman" w:hAnsi="Times New Roman" w:cs="Times New Roman"/>
              </w:rPr>
            </w:pPr>
            <w:r w:rsidRPr="00524308">
              <w:rPr>
                <w:rFonts w:ascii="Times New Roman" w:hAnsi="Times New Roman" w:cs="Times New Roman"/>
                <w:b/>
                <w:bCs/>
                <w:sz w:val="22"/>
              </w:rPr>
              <w:t>5599 5361</w:t>
            </w:r>
          </w:p>
          <w:p w14:paraId="015934DC" w14:textId="77777777" w:rsidR="001A4E1D" w:rsidRPr="00524308" w:rsidRDefault="001A4E1D">
            <w:pPr>
              <w:jc w:val="center"/>
              <w:rPr>
                <w:rFonts w:ascii="Times New Roman" w:hAnsi="Times New Roman" w:cs="Times New Roman"/>
              </w:rPr>
            </w:pPr>
            <w:r w:rsidRPr="00524308">
              <w:rPr>
                <w:rFonts w:ascii="Times New Roman" w:hAnsi="Times New Roman" w:cs="Times New Roman"/>
                <w:b/>
                <w:bCs/>
                <w:sz w:val="22"/>
              </w:rPr>
              <w:t>0409531151</w:t>
            </w:r>
          </w:p>
        </w:tc>
        <w:tc>
          <w:tcPr>
            <w:tcW w:w="4454" w:type="dxa"/>
            <w:tcBorders>
              <w:top w:val="single" w:sz="4" w:space="0" w:color="000000"/>
              <w:left w:val="single" w:sz="4" w:space="0" w:color="000000"/>
              <w:bottom w:val="single" w:sz="4" w:space="0" w:color="000000"/>
              <w:right w:val="single" w:sz="4" w:space="0" w:color="000000"/>
            </w:tcBorders>
          </w:tcPr>
          <w:p w14:paraId="564D9910" w14:textId="77777777" w:rsidR="001A4E1D" w:rsidRDefault="001A4E1D">
            <w:pPr>
              <w:snapToGrid w:val="0"/>
              <w:jc w:val="center"/>
              <w:rPr>
                <w:rFonts w:ascii="Arial" w:hAnsi="Arial" w:cs="Arial"/>
                <w:b/>
                <w:bCs/>
                <w:sz w:val="22"/>
                <w:u w:val="single"/>
              </w:rPr>
            </w:pPr>
          </w:p>
          <w:p w14:paraId="79F5DD0B" w14:textId="77777777" w:rsidR="001A4E1D" w:rsidRDefault="001A4E1D">
            <w:pPr>
              <w:jc w:val="center"/>
              <w:rPr>
                <w:rFonts w:ascii="Arial" w:hAnsi="Arial" w:cs="Arial"/>
                <w:b/>
                <w:bCs/>
                <w:sz w:val="22"/>
                <w:u w:val="single"/>
              </w:rPr>
            </w:pPr>
            <w:hyperlink r:id="rId31" w:history="1">
              <w:r>
                <w:rPr>
                  <w:rStyle w:val="Hyperlink"/>
                  <w:rFonts w:ascii="Arial" w:hAnsi="Arial" w:cs="Arial"/>
                  <w:b/>
                  <w:bCs/>
                  <w:sz w:val="22"/>
                </w:rPr>
                <w:t>jwade@moyne.vic.gov.au</w:t>
              </w:r>
            </w:hyperlink>
          </w:p>
          <w:p w14:paraId="682DD951" w14:textId="77777777" w:rsidR="001A4E1D" w:rsidRDefault="001A4E1D">
            <w:pPr>
              <w:jc w:val="center"/>
              <w:rPr>
                <w:rFonts w:ascii="Arial" w:hAnsi="Arial" w:cs="Arial"/>
                <w:b/>
                <w:bCs/>
                <w:sz w:val="22"/>
                <w:u w:val="single"/>
              </w:rPr>
            </w:pPr>
          </w:p>
        </w:tc>
      </w:tr>
      <w:tr w:rsidR="001A4E1D" w14:paraId="0AE0D462" w14:textId="77777777" w:rsidTr="00524308">
        <w:trPr>
          <w:trHeight w:val="607"/>
        </w:trPr>
        <w:tc>
          <w:tcPr>
            <w:tcW w:w="2107" w:type="dxa"/>
            <w:tcBorders>
              <w:top w:val="single" w:sz="4" w:space="0" w:color="000000"/>
              <w:left w:val="single" w:sz="4" w:space="0" w:color="000000"/>
              <w:bottom w:val="single" w:sz="4" w:space="0" w:color="000000"/>
            </w:tcBorders>
          </w:tcPr>
          <w:p w14:paraId="393D1AB7" w14:textId="77777777" w:rsidR="001A4E1D" w:rsidRDefault="001A4E1D">
            <w:pPr>
              <w:keepNext/>
              <w:tabs>
                <w:tab w:val="left" w:pos="0"/>
              </w:tabs>
              <w:snapToGrid w:val="0"/>
              <w:rPr>
                <w:rFonts w:ascii="Arial" w:hAnsi="Arial" w:cs="Arial"/>
                <w:b/>
                <w:bCs/>
                <w:sz w:val="22"/>
                <w:u w:val="single"/>
              </w:rPr>
            </w:pPr>
          </w:p>
          <w:p w14:paraId="7836AE47" w14:textId="77777777" w:rsidR="001A4E1D" w:rsidRDefault="001A4E1D">
            <w:pPr>
              <w:keepNext/>
              <w:tabs>
                <w:tab w:val="left" w:pos="0"/>
              </w:tabs>
              <w:rPr>
                <w:rFonts w:hint="eastAsia"/>
              </w:rPr>
            </w:pPr>
            <w:r>
              <w:rPr>
                <w:rFonts w:ascii="Arial" w:hAnsi="Arial" w:cs="Arial"/>
                <w:b/>
                <w:bCs/>
                <w:sz w:val="22"/>
              </w:rPr>
              <w:t>SQUADS</w:t>
            </w:r>
          </w:p>
        </w:tc>
        <w:tc>
          <w:tcPr>
            <w:tcW w:w="2401" w:type="dxa"/>
            <w:tcBorders>
              <w:top w:val="single" w:sz="4" w:space="0" w:color="000000"/>
              <w:left w:val="single" w:sz="4" w:space="0" w:color="000000"/>
              <w:bottom w:val="single" w:sz="4" w:space="0" w:color="000000"/>
            </w:tcBorders>
          </w:tcPr>
          <w:p w14:paraId="64C8C4CA" w14:textId="77777777" w:rsidR="001A4E1D" w:rsidRDefault="001A4E1D">
            <w:pPr>
              <w:snapToGrid w:val="0"/>
              <w:jc w:val="center"/>
              <w:rPr>
                <w:rFonts w:ascii="Arial" w:hAnsi="Arial" w:cs="Arial"/>
                <w:b/>
                <w:bCs/>
                <w:sz w:val="22"/>
              </w:rPr>
            </w:pPr>
          </w:p>
          <w:p w14:paraId="1FDA78AC" w14:textId="77777777" w:rsidR="001A4E1D" w:rsidRDefault="00317C90">
            <w:pPr>
              <w:snapToGrid w:val="0"/>
              <w:jc w:val="center"/>
              <w:rPr>
                <w:rFonts w:ascii="Arial" w:hAnsi="Arial" w:cs="Arial"/>
                <w:b/>
                <w:bCs/>
                <w:sz w:val="22"/>
              </w:rPr>
            </w:pPr>
            <w:r w:rsidRPr="00317C90">
              <w:rPr>
                <w:rFonts w:ascii="Arial" w:hAnsi="Arial" w:cs="Arial"/>
                <w:b/>
                <w:bCs/>
                <w:sz w:val="22"/>
              </w:rPr>
              <w:t>Rachael Krepp </w:t>
            </w:r>
          </w:p>
          <w:p w14:paraId="01C3266E" w14:textId="77777777" w:rsidR="00317C90" w:rsidRDefault="00317C90">
            <w:pPr>
              <w:snapToGrid w:val="0"/>
              <w:jc w:val="center"/>
              <w:rPr>
                <w:rFonts w:ascii="Arial" w:hAnsi="Arial" w:cs="Arial"/>
                <w:b/>
                <w:bCs/>
                <w:sz w:val="22"/>
              </w:rPr>
            </w:pPr>
            <w:r w:rsidRPr="00317C90">
              <w:rPr>
                <w:rFonts w:ascii="Arial" w:hAnsi="Arial" w:cs="Arial"/>
                <w:b/>
                <w:bCs/>
                <w:sz w:val="22"/>
              </w:rPr>
              <w:t xml:space="preserve">Sheree </w:t>
            </w:r>
            <w:proofErr w:type="spellStart"/>
            <w:r w:rsidRPr="00317C90">
              <w:rPr>
                <w:rFonts w:ascii="Arial" w:hAnsi="Arial" w:cs="Arial"/>
                <w:b/>
                <w:bCs/>
                <w:sz w:val="22"/>
              </w:rPr>
              <w:t>Horspole</w:t>
            </w:r>
            <w:proofErr w:type="spellEnd"/>
          </w:p>
          <w:p w14:paraId="78E2EA07" w14:textId="6DA58652" w:rsidR="00317C90" w:rsidRDefault="00317C90">
            <w:pPr>
              <w:snapToGrid w:val="0"/>
              <w:jc w:val="center"/>
              <w:rPr>
                <w:rFonts w:ascii="Arial" w:hAnsi="Arial" w:cs="Arial"/>
                <w:b/>
                <w:bCs/>
                <w:sz w:val="22"/>
              </w:rPr>
            </w:pPr>
          </w:p>
        </w:tc>
        <w:tc>
          <w:tcPr>
            <w:tcW w:w="1595" w:type="dxa"/>
            <w:tcBorders>
              <w:top w:val="single" w:sz="4" w:space="0" w:color="000000"/>
              <w:left w:val="single" w:sz="4" w:space="0" w:color="000000"/>
              <w:bottom w:val="single" w:sz="4" w:space="0" w:color="000000"/>
            </w:tcBorders>
          </w:tcPr>
          <w:p w14:paraId="34390C33" w14:textId="77777777" w:rsidR="001A4E1D" w:rsidRPr="00524308" w:rsidRDefault="001A4E1D">
            <w:pPr>
              <w:snapToGrid w:val="0"/>
              <w:jc w:val="center"/>
              <w:rPr>
                <w:rFonts w:ascii="Times New Roman" w:hAnsi="Times New Roman" w:cs="Times New Roman"/>
              </w:rPr>
            </w:pPr>
          </w:p>
          <w:p w14:paraId="0AB9508B" w14:textId="77777777" w:rsidR="00FF01D7" w:rsidRDefault="00317C90">
            <w:pPr>
              <w:snapToGrid w:val="0"/>
              <w:jc w:val="center"/>
              <w:rPr>
                <w:rFonts w:ascii="Times New Roman" w:hAnsi="Times New Roman" w:cs="Times New Roman"/>
                <w:b/>
              </w:rPr>
            </w:pPr>
            <w:r w:rsidRPr="00317C90">
              <w:rPr>
                <w:rFonts w:ascii="Times New Roman" w:hAnsi="Times New Roman" w:cs="Times New Roman"/>
                <w:b/>
              </w:rPr>
              <w:t>0407 721 623</w:t>
            </w:r>
          </w:p>
          <w:p w14:paraId="0B95CB89" w14:textId="6C9B4BAD" w:rsidR="00317C90" w:rsidRPr="00317C90" w:rsidRDefault="00317C90" w:rsidP="00317C90">
            <w:pPr>
              <w:jc w:val="center"/>
              <w:rPr>
                <w:rFonts w:ascii="Times New Roman" w:hAnsi="Times New Roman" w:cs="Times New Roman"/>
                <w:b/>
                <w:bCs/>
              </w:rPr>
            </w:pPr>
            <w:r w:rsidRPr="00317C90">
              <w:rPr>
                <w:rFonts w:ascii="Times New Roman" w:hAnsi="Times New Roman" w:cs="Times New Roman"/>
                <w:b/>
                <w:bCs/>
              </w:rPr>
              <w:t>0421 234 308</w:t>
            </w:r>
          </w:p>
        </w:tc>
        <w:tc>
          <w:tcPr>
            <w:tcW w:w="4454" w:type="dxa"/>
            <w:tcBorders>
              <w:top w:val="single" w:sz="4" w:space="0" w:color="000000"/>
              <w:left w:val="single" w:sz="4" w:space="0" w:color="000000"/>
              <w:bottom w:val="single" w:sz="4" w:space="0" w:color="000000"/>
              <w:right w:val="single" w:sz="4" w:space="0" w:color="000000"/>
            </w:tcBorders>
          </w:tcPr>
          <w:p w14:paraId="0CADF36E" w14:textId="77777777" w:rsidR="001A4E1D" w:rsidRDefault="001A4E1D" w:rsidP="00FF01D7">
            <w:pPr>
              <w:jc w:val="center"/>
              <w:rPr>
                <w:rFonts w:ascii="Arial" w:hAnsi="Arial" w:cs="Arial"/>
                <w:b/>
                <w:bCs/>
                <w:sz w:val="22"/>
                <w:u w:val="single"/>
              </w:rPr>
            </w:pPr>
          </w:p>
          <w:p w14:paraId="1F22C482" w14:textId="77777777" w:rsidR="00317C90" w:rsidRPr="00317C90" w:rsidRDefault="00317C90" w:rsidP="00317C90">
            <w:pPr>
              <w:jc w:val="center"/>
              <w:rPr>
                <w:b/>
                <w:bCs/>
              </w:rPr>
            </w:pPr>
            <w:r w:rsidRPr="00317C90">
              <w:t> </w:t>
            </w:r>
            <w:hyperlink r:id="rId32" w:history="1">
              <w:r w:rsidRPr="00317C90">
                <w:rPr>
                  <w:rStyle w:val="Hyperlink"/>
                  <w:b/>
                  <w:bCs/>
                </w:rPr>
                <w:t>mdnasquadcoordinator@gmail.com</w:t>
              </w:r>
            </w:hyperlink>
          </w:p>
          <w:p w14:paraId="7927E749" w14:textId="77777777" w:rsidR="00FF01D7" w:rsidRDefault="00FF01D7" w:rsidP="00317C90">
            <w:pPr>
              <w:rPr>
                <w:rFonts w:ascii="Arial" w:hAnsi="Arial" w:cs="Arial"/>
                <w:b/>
                <w:bCs/>
                <w:sz w:val="22"/>
                <w:u w:val="single"/>
              </w:rPr>
            </w:pPr>
          </w:p>
        </w:tc>
      </w:tr>
      <w:tr w:rsidR="001A4E1D" w14:paraId="4B917801" w14:textId="77777777" w:rsidTr="00524308">
        <w:trPr>
          <w:trHeight w:val="607"/>
        </w:trPr>
        <w:tc>
          <w:tcPr>
            <w:tcW w:w="2107" w:type="dxa"/>
            <w:tcBorders>
              <w:top w:val="single" w:sz="4" w:space="0" w:color="000000"/>
              <w:left w:val="single" w:sz="4" w:space="0" w:color="000000"/>
              <w:bottom w:val="single" w:sz="4" w:space="0" w:color="000000"/>
            </w:tcBorders>
          </w:tcPr>
          <w:p w14:paraId="6E4066A0" w14:textId="77777777" w:rsidR="001A4E1D" w:rsidRDefault="001A4E1D">
            <w:pPr>
              <w:keepNext/>
              <w:tabs>
                <w:tab w:val="left" w:pos="0"/>
              </w:tabs>
              <w:snapToGrid w:val="0"/>
              <w:rPr>
                <w:rFonts w:ascii="Arial" w:hAnsi="Arial" w:cs="Arial"/>
                <w:b/>
                <w:bCs/>
                <w:sz w:val="22"/>
                <w:u w:val="single"/>
              </w:rPr>
            </w:pPr>
          </w:p>
          <w:p w14:paraId="37ADFCB7" w14:textId="77777777" w:rsidR="001A4E1D" w:rsidRDefault="001A4E1D">
            <w:pPr>
              <w:keepNext/>
              <w:tabs>
                <w:tab w:val="left" w:pos="0"/>
              </w:tabs>
              <w:rPr>
                <w:rFonts w:hint="eastAsia"/>
              </w:rPr>
            </w:pPr>
            <w:r>
              <w:rPr>
                <w:rFonts w:ascii="Arial" w:hAnsi="Arial" w:cs="Arial"/>
                <w:b/>
                <w:bCs/>
                <w:sz w:val="22"/>
              </w:rPr>
              <w:t>SPONSORSHIP</w:t>
            </w:r>
          </w:p>
        </w:tc>
        <w:tc>
          <w:tcPr>
            <w:tcW w:w="2401" w:type="dxa"/>
            <w:tcBorders>
              <w:top w:val="single" w:sz="4" w:space="0" w:color="000000"/>
              <w:left w:val="single" w:sz="4" w:space="0" w:color="000000"/>
              <w:bottom w:val="single" w:sz="4" w:space="0" w:color="000000"/>
            </w:tcBorders>
          </w:tcPr>
          <w:p w14:paraId="3AEE7551" w14:textId="77777777" w:rsidR="001A4E1D" w:rsidRDefault="001A4E1D">
            <w:pPr>
              <w:jc w:val="center"/>
              <w:rPr>
                <w:rFonts w:ascii="Arial" w:hAnsi="Arial" w:cs="Arial"/>
                <w:b/>
                <w:bCs/>
                <w:sz w:val="22"/>
                <w:szCs w:val="22"/>
              </w:rPr>
            </w:pPr>
          </w:p>
          <w:p w14:paraId="1FA8FDC7" w14:textId="51ADD824" w:rsidR="00524308" w:rsidRDefault="00524308">
            <w:pPr>
              <w:jc w:val="center"/>
              <w:rPr>
                <w:rFonts w:hint="eastAsia"/>
              </w:rPr>
            </w:pPr>
          </w:p>
        </w:tc>
        <w:tc>
          <w:tcPr>
            <w:tcW w:w="1595" w:type="dxa"/>
            <w:tcBorders>
              <w:top w:val="single" w:sz="4" w:space="0" w:color="000000"/>
              <w:left w:val="single" w:sz="4" w:space="0" w:color="000000"/>
              <w:bottom w:val="single" w:sz="4" w:space="0" w:color="000000"/>
            </w:tcBorders>
          </w:tcPr>
          <w:p w14:paraId="25555130" w14:textId="77777777" w:rsidR="00524308" w:rsidRPr="00524308" w:rsidRDefault="00524308">
            <w:pPr>
              <w:jc w:val="center"/>
              <w:rPr>
                <w:rFonts w:ascii="Times New Roman" w:hAnsi="Times New Roman" w:cs="Times New Roman"/>
                <w:b/>
                <w:highlight w:val="yellow"/>
              </w:rPr>
            </w:pPr>
          </w:p>
          <w:p w14:paraId="2BE08115" w14:textId="6F947880" w:rsidR="00FF01D7" w:rsidRPr="00524308" w:rsidRDefault="00FF01D7" w:rsidP="00317C90">
            <w:pPr>
              <w:jc w:val="center"/>
              <w:rPr>
                <w:rFonts w:ascii="Times New Roman" w:hAnsi="Times New Roman" w:cs="Times New Roman"/>
                <w:b/>
                <w:highlight w:val="yellow"/>
              </w:rPr>
            </w:pPr>
          </w:p>
        </w:tc>
        <w:tc>
          <w:tcPr>
            <w:tcW w:w="4454" w:type="dxa"/>
            <w:tcBorders>
              <w:top w:val="single" w:sz="4" w:space="0" w:color="000000"/>
              <w:left w:val="single" w:sz="4" w:space="0" w:color="000000"/>
              <w:bottom w:val="single" w:sz="4" w:space="0" w:color="000000"/>
              <w:right w:val="single" w:sz="4" w:space="0" w:color="000000"/>
            </w:tcBorders>
          </w:tcPr>
          <w:p w14:paraId="5EC4D845" w14:textId="77777777" w:rsidR="001A4E1D" w:rsidRDefault="001A4E1D">
            <w:pPr>
              <w:snapToGrid w:val="0"/>
              <w:jc w:val="center"/>
              <w:rPr>
                <w:rFonts w:ascii="Arial" w:hAnsi="Arial" w:cs="Arial"/>
                <w:b/>
                <w:bCs/>
                <w:sz w:val="22"/>
                <w:u w:val="single"/>
              </w:rPr>
            </w:pPr>
          </w:p>
          <w:p w14:paraId="4B4B1537" w14:textId="1549BEDD" w:rsidR="001A4E1D" w:rsidRDefault="001A4E1D">
            <w:pPr>
              <w:jc w:val="center"/>
              <w:rPr>
                <w:rFonts w:ascii="Arial" w:hAnsi="Arial" w:cs="Arial"/>
                <w:b/>
                <w:bCs/>
                <w:color w:val="0000FF"/>
                <w:sz w:val="22"/>
                <w:u w:val="single"/>
              </w:rPr>
            </w:pPr>
          </w:p>
          <w:p w14:paraId="1A79BE97" w14:textId="77777777" w:rsidR="001A4E1D" w:rsidRDefault="001A4E1D">
            <w:pPr>
              <w:jc w:val="center"/>
              <w:rPr>
                <w:rFonts w:ascii="Arial" w:hAnsi="Arial" w:cs="Arial"/>
                <w:b/>
                <w:bCs/>
                <w:sz w:val="22"/>
                <w:u w:val="single"/>
              </w:rPr>
            </w:pPr>
          </w:p>
        </w:tc>
      </w:tr>
      <w:tr w:rsidR="001A4E1D" w14:paraId="6A2763DE" w14:textId="77777777" w:rsidTr="00524308">
        <w:trPr>
          <w:trHeight w:val="607"/>
        </w:trPr>
        <w:tc>
          <w:tcPr>
            <w:tcW w:w="2107" w:type="dxa"/>
            <w:tcBorders>
              <w:top w:val="single" w:sz="4" w:space="0" w:color="000000"/>
              <w:left w:val="single" w:sz="4" w:space="0" w:color="000000"/>
              <w:bottom w:val="single" w:sz="4" w:space="0" w:color="000000"/>
            </w:tcBorders>
          </w:tcPr>
          <w:p w14:paraId="26B58D57" w14:textId="77777777" w:rsidR="001A4E1D" w:rsidRDefault="00CB186E">
            <w:pPr>
              <w:keepNext/>
              <w:tabs>
                <w:tab w:val="left" w:pos="0"/>
              </w:tabs>
              <w:snapToGrid w:val="0"/>
              <w:rPr>
                <w:rFonts w:hint="eastAsia"/>
              </w:rPr>
            </w:pPr>
            <w:r>
              <w:rPr>
                <w:rFonts w:ascii="Arial" w:hAnsi="Arial" w:cs="Arial"/>
                <w:b/>
                <w:bCs/>
                <w:sz w:val="22"/>
              </w:rPr>
              <w:t>HEARINGS</w:t>
            </w:r>
            <w:r w:rsidR="001A4E1D">
              <w:rPr>
                <w:rFonts w:ascii="Arial" w:hAnsi="Arial" w:cs="Arial"/>
                <w:b/>
                <w:bCs/>
                <w:sz w:val="22"/>
              </w:rPr>
              <w:t xml:space="preserve"> </w:t>
            </w:r>
          </w:p>
          <w:p w14:paraId="1DFC0751" w14:textId="77777777" w:rsidR="001A4E1D" w:rsidRDefault="001A4E1D">
            <w:pPr>
              <w:keepNext/>
              <w:tabs>
                <w:tab w:val="left" w:pos="0"/>
              </w:tabs>
              <w:snapToGrid w:val="0"/>
              <w:rPr>
                <w:rFonts w:hint="eastAsia"/>
              </w:rPr>
            </w:pPr>
            <w:r>
              <w:rPr>
                <w:rFonts w:ascii="Arial" w:hAnsi="Arial" w:cs="Arial"/>
                <w:b/>
                <w:bCs/>
                <w:sz w:val="22"/>
              </w:rPr>
              <w:t>OFFICER</w:t>
            </w:r>
          </w:p>
        </w:tc>
        <w:tc>
          <w:tcPr>
            <w:tcW w:w="2401" w:type="dxa"/>
            <w:tcBorders>
              <w:top w:val="single" w:sz="4" w:space="0" w:color="000000"/>
              <w:left w:val="single" w:sz="4" w:space="0" w:color="000000"/>
              <w:bottom w:val="single" w:sz="4" w:space="0" w:color="000000"/>
            </w:tcBorders>
          </w:tcPr>
          <w:p w14:paraId="68B1778E" w14:textId="77777777" w:rsidR="001A4E1D" w:rsidRDefault="001A4E1D">
            <w:pPr>
              <w:snapToGrid w:val="0"/>
              <w:jc w:val="center"/>
              <w:rPr>
                <w:rFonts w:ascii="Arial" w:hAnsi="Arial" w:cs="Arial"/>
                <w:b/>
                <w:bCs/>
                <w:sz w:val="22"/>
                <w:szCs w:val="22"/>
              </w:rPr>
            </w:pPr>
          </w:p>
          <w:p w14:paraId="7B446736" w14:textId="77777777" w:rsidR="001A4E1D" w:rsidRDefault="001A4E1D">
            <w:pPr>
              <w:jc w:val="center"/>
              <w:rPr>
                <w:rFonts w:hint="eastAsia"/>
              </w:rPr>
            </w:pPr>
          </w:p>
        </w:tc>
        <w:tc>
          <w:tcPr>
            <w:tcW w:w="1595" w:type="dxa"/>
            <w:tcBorders>
              <w:top w:val="single" w:sz="4" w:space="0" w:color="000000"/>
              <w:left w:val="single" w:sz="4" w:space="0" w:color="000000"/>
              <w:bottom w:val="single" w:sz="4" w:space="0" w:color="000000"/>
            </w:tcBorders>
          </w:tcPr>
          <w:p w14:paraId="0A3880A6" w14:textId="77777777" w:rsidR="001A4E1D" w:rsidRPr="00524308" w:rsidRDefault="001A4E1D">
            <w:pPr>
              <w:snapToGrid w:val="0"/>
              <w:jc w:val="center"/>
              <w:rPr>
                <w:rFonts w:ascii="Times New Roman" w:hAnsi="Times New Roman" w:cs="Times New Roman"/>
                <w:b/>
                <w:bCs/>
                <w:sz w:val="22"/>
                <w:szCs w:val="22"/>
              </w:rPr>
            </w:pPr>
          </w:p>
          <w:p w14:paraId="34AC27DD" w14:textId="77777777" w:rsidR="001A4E1D" w:rsidRPr="00524308" w:rsidRDefault="001A4E1D">
            <w:pPr>
              <w:jc w:val="center"/>
              <w:rPr>
                <w:rFonts w:ascii="Times New Roman" w:hAnsi="Times New Roman" w:cs="Times New Roman"/>
              </w:rPr>
            </w:pPr>
          </w:p>
        </w:tc>
        <w:tc>
          <w:tcPr>
            <w:tcW w:w="4454" w:type="dxa"/>
            <w:tcBorders>
              <w:top w:val="single" w:sz="4" w:space="0" w:color="000000"/>
              <w:left w:val="single" w:sz="4" w:space="0" w:color="000000"/>
              <w:bottom w:val="single" w:sz="4" w:space="0" w:color="000000"/>
              <w:right w:val="single" w:sz="4" w:space="0" w:color="000000"/>
            </w:tcBorders>
          </w:tcPr>
          <w:p w14:paraId="4B820EAB" w14:textId="77777777" w:rsidR="001A4E1D" w:rsidRDefault="001A4E1D">
            <w:pPr>
              <w:snapToGrid w:val="0"/>
              <w:jc w:val="center"/>
              <w:rPr>
                <w:rFonts w:ascii="Arial" w:hAnsi="Arial" w:cs="Arial"/>
                <w:b/>
                <w:bCs/>
                <w:sz w:val="22"/>
                <w:szCs w:val="22"/>
                <w:u w:val="single"/>
              </w:rPr>
            </w:pPr>
          </w:p>
          <w:p w14:paraId="5779979A" w14:textId="77777777" w:rsidR="001A4E1D" w:rsidRDefault="001A4E1D">
            <w:pPr>
              <w:snapToGrid w:val="0"/>
              <w:jc w:val="center"/>
              <w:rPr>
                <w:rFonts w:ascii="Arial" w:hAnsi="Arial" w:cs="Arial"/>
                <w:b/>
                <w:bCs/>
                <w:sz w:val="22"/>
                <w:u w:val="single"/>
              </w:rPr>
            </w:pPr>
          </w:p>
          <w:p w14:paraId="6EB9D4D8" w14:textId="77777777" w:rsidR="001A4E1D" w:rsidRDefault="001A4E1D">
            <w:pPr>
              <w:snapToGrid w:val="0"/>
              <w:jc w:val="center"/>
              <w:rPr>
                <w:rFonts w:ascii="Arial" w:hAnsi="Arial" w:cs="Arial"/>
                <w:b/>
                <w:bCs/>
                <w:sz w:val="22"/>
                <w:u w:val="single"/>
              </w:rPr>
            </w:pPr>
          </w:p>
        </w:tc>
      </w:tr>
    </w:tbl>
    <w:p w14:paraId="042F302A" w14:textId="77777777" w:rsidR="001A4E1D" w:rsidRDefault="001A4E1D">
      <w:pPr>
        <w:rPr>
          <w:rFonts w:hint="eastAsia"/>
        </w:rPr>
        <w:sectPr w:rsidR="001A4E1D" w:rsidSect="00605ED5">
          <w:pgSz w:w="11906" w:h="16838"/>
          <w:pgMar w:top="780" w:right="1134" w:bottom="1134" w:left="1134" w:header="720" w:footer="720" w:gutter="0"/>
          <w:cols w:space="720"/>
          <w:docGrid w:linePitch="360"/>
        </w:sectPr>
      </w:pPr>
    </w:p>
    <w:p w14:paraId="2157800B" w14:textId="77777777" w:rsidR="001A4E1D" w:rsidRPr="006A29BF" w:rsidRDefault="00000000">
      <w:pPr>
        <w:tabs>
          <w:tab w:val="left" w:pos="7519"/>
        </w:tabs>
        <w:rPr>
          <w:rFonts w:hint="eastAsia"/>
        </w:rPr>
      </w:pPr>
      <w:r>
        <w:rPr>
          <w:rFonts w:hint="eastAsia"/>
        </w:rPr>
        <w:lastRenderedPageBreak/>
        <w:pict w14:anchorId="21CDA0C9">
          <v:shape id="_x0000_s2103" type="#_x0000_t75" style="position:absolute;margin-left:436.05pt;margin-top:-17.7pt;width:75.15pt;height:101.75pt;z-index:-18;mso-wrap-edited:f;mso-wrap-distance-left:2.85pt;mso-wrap-distance-top:2.85pt;mso-wrap-distance-right:2.85pt;mso-wrap-distance-bottom:2.85pt" filled="t">
            <v:fill color2="black"/>
            <v:imagedata r:id="rId15" o:title="" croptop="-3f" cropbottom="-3f" cropleft="-4f" cropright="-4f"/>
          </v:shape>
        </w:pict>
      </w:r>
      <w:r w:rsidR="001A4E1D" w:rsidRPr="006A29BF">
        <w:rPr>
          <w:rFonts w:ascii="Times New Roman" w:hAnsi="Times New Roman" w:cs="Times New Roman"/>
          <w:b/>
        </w:rPr>
        <w:t xml:space="preserve">MININERA </w:t>
      </w:r>
      <w:r w:rsidR="006A29BF" w:rsidRPr="006A29BF">
        <w:rPr>
          <w:rFonts w:ascii="Times New Roman" w:hAnsi="Times New Roman" w:cs="Times New Roman"/>
          <w:b/>
        </w:rPr>
        <w:t>&amp;</w:t>
      </w:r>
      <w:r w:rsidR="001A4E1D" w:rsidRPr="006A29BF">
        <w:rPr>
          <w:rFonts w:ascii="Times New Roman" w:hAnsi="Times New Roman" w:cs="Times New Roman"/>
          <w:b/>
        </w:rPr>
        <w:t xml:space="preserve"> DISTRICT NETBALL ASSOCIATION</w:t>
      </w:r>
    </w:p>
    <w:p w14:paraId="34D7F618" w14:textId="77777777" w:rsidR="001A4E1D" w:rsidRPr="006A29BF" w:rsidRDefault="001A4E1D">
      <w:pPr>
        <w:rPr>
          <w:rFonts w:hint="eastAsia"/>
        </w:rPr>
      </w:pPr>
      <w:r w:rsidRPr="006A29BF">
        <w:rPr>
          <w:rFonts w:ascii="Times New Roman" w:hAnsi="Times New Roman" w:cs="Times New Roman"/>
          <w:b/>
        </w:rPr>
        <w:t xml:space="preserve">ADMINISTRATION </w:t>
      </w:r>
      <w:r w:rsidR="00197743" w:rsidRPr="006A29BF">
        <w:rPr>
          <w:rFonts w:ascii="Times New Roman" w:hAnsi="Times New Roman" w:cs="Times New Roman"/>
          <w:b/>
        </w:rPr>
        <w:t>GUIDE</w:t>
      </w:r>
    </w:p>
    <w:p w14:paraId="5C08D73A" w14:textId="77777777" w:rsidR="001A4E1D" w:rsidRDefault="001A4E1D">
      <w:pPr>
        <w:rPr>
          <w:rFonts w:hint="eastAsia"/>
        </w:rPr>
      </w:pPr>
    </w:p>
    <w:p w14:paraId="5A35A41C" w14:textId="77777777" w:rsidR="001A4E1D" w:rsidRDefault="001A4E1D">
      <w:pPr>
        <w:rPr>
          <w:rFonts w:ascii="Times New Roman" w:hAnsi="Times New Roman" w:cs="Times New Roman"/>
          <w:b/>
        </w:rPr>
      </w:pPr>
    </w:p>
    <w:p w14:paraId="56E5B06B" w14:textId="77777777" w:rsidR="001A4E1D" w:rsidRDefault="001A4E1D">
      <w:pPr>
        <w:rPr>
          <w:rFonts w:hint="eastAsia"/>
        </w:rPr>
      </w:pPr>
      <w:r>
        <w:rPr>
          <w:rFonts w:ascii="Times New Roman" w:hAnsi="Times New Roman" w:cs="Times New Roman"/>
          <w:b/>
          <w:u w:val="single"/>
        </w:rPr>
        <w:t>INJURY TIMES AND RULES</w:t>
      </w:r>
    </w:p>
    <w:p w14:paraId="44ADE870" w14:textId="77777777" w:rsidR="001A4E1D" w:rsidRDefault="001A4E1D">
      <w:pPr>
        <w:rPr>
          <w:rFonts w:ascii="Times New Roman" w:hAnsi="Times New Roman" w:cs="Times New Roman"/>
          <w:b/>
          <w:u w:val="single"/>
        </w:rPr>
      </w:pPr>
    </w:p>
    <w:p w14:paraId="5EBAFC48" w14:textId="77777777" w:rsidR="001A4E1D" w:rsidRDefault="001A4E1D">
      <w:pPr>
        <w:jc w:val="both"/>
        <w:rPr>
          <w:rFonts w:hint="eastAsia"/>
        </w:rPr>
      </w:pPr>
      <w:r>
        <w:rPr>
          <w:rFonts w:ascii="Times New Roman" w:hAnsi="Times New Roman" w:cs="Times New Roman"/>
          <w:b/>
          <w:u w:val="single"/>
        </w:rPr>
        <w:t>Team Officials:</w:t>
      </w:r>
      <w:r>
        <w:rPr>
          <w:rFonts w:ascii="Times New Roman" w:hAnsi="Times New Roman" w:cs="Times New Roman"/>
        </w:rPr>
        <w:t xml:space="preserve"> Coach, Manager, Captain and up to three other personnel, at least one of whom must be a Primary Care Person – qualified to treat an injured person.</w:t>
      </w:r>
    </w:p>
    <w:p w14:paraId="466D5011" w14:textId="77777777" w:rsidR="001A4E1D" w:rsidRDefault="001A4E1D">
      <w:pPr>
        <w:jc w:val="both"/>
        <w:rPr>
          <w:rFonts w:ascii="Times New Roman" w:hAnsi="Times New Roman" w:cs="Times New Roman"/>
        </w:rPr>
      </w:pPr>
    </w:p>
    <w:p w14:paraId="6AA563F4" w14:textId="77777777" w:rsidR="001A4E1D" w:rsidRDefault="001A4E1D">
      <w:pPr>
        <w:rPr>
          <w:rFonts w:hint="eastAsia"/>
        </w:rPr>
      </w:pPr>
      <w:r>
        <w:rPr>
          <w:rFonts w:ascii="Times New Roman" w:hAnsi="Times New Roman" w:cs="Times New Roman"/>
          <w:b/>
          <w:u w:val="single"/>
        </w:rPr>
        <w:t>Stoppages:</w:t>
      </w:r>
      <w:r>
        <w:rPr>
          <w:rFonts w:ascii="Times New Roman" w:hAnsi="Times New Roman" w:cs="Times New Roman"/>
        </w:rPr>
        <w:t xml:space="preserve">  Team officials may coach while play is in progress </w:t>
      </w:r>
      <w:proofErr w:type="gramStart"/>
      <w:r>
        <w:rPr>
          <w:rFonts w:ascii="Times New Roman" w:hAnsi="Times New Roman" w:cs="Times New Roman"/>
        </w:rPr>
        <w:t>provided</w:t>
      </w:r>
      <w:proofErr w:type="gramEnd"/>
      <w:r>
        <w:rPr>
          <w:rFonts w:ascii="Times New Roman" w:hAnsi="Times New Roman" w:cs="Times New Roman"/>
        </w:rPr>
        <w:t xml:space="preserve"> they remain seated or stand at their team bench. Coaching is permitted during intervals and during stoppages. </w:t>
      </w:r>
    </w:p>
    <w:p w14:paraId="65F8884A" w14:textId="77777777" w:rsidR="001A4E1D" w:rsidRDefault="001A4E1D">
      <w:pPr>
        <w:rPr>
          <w:rFonts w:ascii="Times New Roman" w:hAnsi="Times New Roman" w:cs="Times New Roman"/>
        </w:rPr>
      </w:pPr>
    </w:p>
    <w:p w14:paraId="0A917A5E" w14:textId="77777777" w:rsidR="001A4E1D" w:rsidRDefault="001A4E1D">
      <w:pPr>
        <w:rPr>
          <w:rFonts w:hint="eastAsia"/>
        </w:rPr>
      </w:pPr>
      <w:r>
        <w:rPr>
          <w:rFonts w:ascii="Times New Roman" w:hAnsi="Times New Roman" w:cs="Times New Roman"/>
          <w:b/>
          <w:u w:val="single"/>
        </w:rPr>
        <w:t>Injury or Illness:</w:t>
      </w:r>
      <w:r>
        <w:rPr>
          <w:rFonts w:ascii="Times New Roman" w:hAnsi="Times New Roman" w:cs="Times New Roman"/>
          <w:b/>
        </w:rPr>
        <w:t xml:space="preserve"> </w:t>
      </w:r>
      <w:r>
        <w:rPr>
          <w:rFonts w:ascii="Times New Roman" w:hAnsi="Times New Roman" w:cs="Times New Roman"/>
        </w:rPr>
        <w:t xml:space="preserve">Play may be stopped by an </w:t>
      </w:r>
      <w:proofErr w:type="gramStart"/>
      <w:r>
        <w:rPr>
          <w:rFonts w:ascii="Times New Roman" w:hAnsi="Times New Roman" w:cs="Times New Roman"/>
        </w:rPr>
        <w:t>on court</w:t>
      </w:r>
      <w:proofErr w:type="gramEnd"/>
      <w:r>
        <w:rPr>
          <w:rFonts w:ascii="Times New Roman" w:hAnsi="Times New Roman" w:cs="Times New Roman"/>
        </w:rPr>
        <w:t xml:space="preserve"> player, or in extreme circumstances by an umpire, if the umpire considers that a player who is injured/ill is unable to call time and </w:t>
      </w:r>
      <w:proofErr w:type="gramStart"/>
      <w:r>
        <w:rPr>
          <w:rFonts w:ascii="Times New Roman" w:hAnsi="Times New Roman" w:cs="Times New Roman"/>
        </w:rPr>
        <w:t>is in need of</w:t>
      </w:r>
      <w:proofErr w:type="gramEnd"/>
      <w:r>
        <w:rPr>
          <w:rFonts w:ascii="Times New Roman" w:hAnsi="Times New Roman" w:cs="Times New Roman"/>
        </w:rPr>
        <w:t xml:space="preserve"> treatment. The decision to stop play and when to stop play is at the discretion of the umpire. </w:t>
      </w:r>
      <w:r>
        <w:rPr>
          <w:rFonts w:ascii="Times New Roman" w:hAnsi="Times New Roman" w:cs="Times New Roman"/>
          <w:b/>
        </w:rPr>
        <w:t>Only</w:t>
      </w:r>
      <w:r>
        <w:rPr>
          <w:rFonts w:ascii="Times New Roman" w:hAnsi="Times New Roman" w:cs="Times New Roman"/>
        </w:rPr>
        <w:t xml:space="preserve"> the primary care person/s are permitted on court to treat/assess player’s condition.</w:t>
      </w:r>
    </w:p>
    <w:p w14:paraId="0A1028D1" w14:textId="77777777" w:rsidR="001A4E1D" w:rsidRDefault="001A4E1D">
      <w:pPr>
        <w:jc w:val="both"/>
        <w:rPr>
          <w:rFonts w:ascii="Times New Roman" w:hAnsi="Times New Roman" w:cs="Times New Roman"/>
        </w:rPr>
      </w:pPr>
    </w:p>
    <w:p w14:paraId="28FA840A" w14:textId="77777777" w:rsidR="001A4E1D" w:rsidRDefault="001A4E1D">
      <w:pPr>
        <w:pStyle w:val="Pa3"/>
        <w:spacing w:after="40"/>
      </w:pPr>
      <w:r>
        <w:rPr>
          <w:rFonts w:ascii="Times New Roman" w:hAnsi="Times New Roman"/>
          <w:b/>
          <w:u w:val="single"/>
        </w:rPr>
        <w:t xml:space="preserve">9.3 STOPPAGES </w:t>
      </w:r>
    </w:p>
    <w:p w14:paraId="2DA82A42" w14:textId="77777777" w:rsidR="001A4E1D" w:rsidRDefault="001A4E1D">
      <w:pPr>
        <w:pStyle w:val="Default"/>
        <w:numPr>
          <w:ilvl w:val="0"/>
          <w:numId w:val="5"/>
        </w:numPr>
        <w:spacing w:after="53"/>
      </w:pPr>
      <w:r>
        <w:rPr>
          <w:rFonts w:ascii="Times New Roman" w:hAnsi="Times New Roman" w:cs="Times New Roman"/>
        </w:rPr>
        <w:t xml:space="preserve">Blood is dealt with under the same rule as injury/illness. Players have up to 30 seconds to </w:t>
      </w:r>
      <w:r>
        <w:rPr>
          <w:rFonts w:ascii="Times New Roman" w:hAnsi="Times New Roman" w:cs="Times New Roman"/>
        </w:rPr>
        <w:tab/>
        <w:t xml:space="preserve">leave the court. The injured/ill player must leave the court, and the position either left vacant </w:t>
      </w:r>
      <w:r>
        <w:rPr>
          <w:rFonts w:ascii="Times New Roman" w:hAnsi="Times New Roman" w:cs="Times New Roman"/>
        </w:rPr>
        <w:tab/>
        <w:t xml:space="preserve">or replaced. </w:t>
      </w:r>
    </w:p>
    <w:p w14:paraId="2769E96A" w14:textId="77777777" w:rsidR="001A4E1D" w:rsidRDefault="001A4E1D">
      <w:pPr>
        <w:pStyle w:val="Default"/>
        <w:numPr>
          <w:ilvl w:val="0"/>
          <w:numId w:val="5"/>
        </w:numPr>
        <w:spacing w:after="53"/>
      </w:pPr>
      <w:r>
        <w:rPr>
          <w:rFonts w:ascii="Times New Roman" w:hAnsi="Times New Roman" w:cs="Times New Roman"/>
        </w:rPr>
        <w:t xml:space="preserve">In extreme circumstances and in consultation with the event organiser, the umpires may </w:t>
      </w:r>
      <w:r>
        <w:rPr>
          <w:rFonts w:ascii="Times New Roman" w:hAnsi="Times New Roman" w:cs="Times New Roman"/>
        </w:rPr>
        <w:tab/>
        <w:t xml:space="preserve">decide </w:t>
      </w:r>
      <w:r>
        <w:rPr>
          <w:rFonts w:ascii="Times New Roman" w:hAnsi="Times New Roman" w:cs="Times New Roman"/>
        </w:rPr>
        <w:tab/>
        <w:t xml:space="preserve">to abandon a match. </w:t>
      </w:r>
    </w:p>
    <w:p w14:paraId="252C4D45" w14:textId="77777777" w:rsidR="001A4E1D" w:rsidRDefault="001A4E1D">
      <w:pPr>
        <w:pStyle w:val="Default"/>
        <w:numPr>
          <w:ilvl w:val="0"/>
          <w:numId w:val="5"/>
        </w:numPr>
        <w:spacing w:after="53"/>
      </w:pPr>
      <w:r>
        <w:rPr>
          <w:rFonts w:ascii="Times New Roman" w:hAnsi="Times New Roman" w:cs="Times New Roman"/>
        </w:rPr>
        <w:t xml:space="preserve">Primary Care person/s may advise the umpire if the player cannot be removed safely within </w:t>
      </w:r>
      <w:r>
        <w:rPr>
          <w:rFonts w:ascii="Times New Roman" w:hAnsi="Times New Roman" w:cs="Times New Roman"/>
        </w:rPr>
        <w:tab/>
        <w:t xml:space="preserve">30 seconds and umpires will extend the stoppage time. </w:t>
      </w:r>
    </w:p>
    <w:p w14:paraId="2F9D07AA" w14:textId="77777777" w:rsidR="001A4E1D" w:rsidRDefault="001A4E1D">
      <w:pPr>
        <w:pStyle w:val="Default"/>
        <w:numPr>
          <w:ilvl w:val="0"/>
          <w:numId w:val="5"/>
        </w:numPr>
      </w:pPr>
      <w:r>
        <w:rPr>
          <w:rFonts w:ascii="Times New Roman" w:hAnsi="Times New Roman" w:cs="Times New Roman"/>
        </w:rPr>
        <w:t xml:space="preserve">If the position is left vacant, a player or substitute may take the court during an interval, </w:t>
      </w:r>
      <w:r>
        <w:rPr>
          <w:rFonts w:ascii="Times New Roman" w:hAnsi="Times New Roman" w:cs="Times New Roman"/>
        </w:rPr>
        <w:tab/>
        <w:t xml:space="preserve">during another stoppage for injury/illness/blood or after a goal is scored (in this last case the </w:t>
      </w:r>
      <w:r>
        <w:rPr>
          <w:rFonts w:ascii="Times New Roman" w:hAnsi="Times New Roman" w:cs="Times New Roman"/>
        </w:rPr>
        <w:tab/>
        <w:t xml:space="preserve">player must play in the vacant position). </w:t>
      </w:r>
    </w:p>
    <w:p w14:paraId="363BD60E" w14:textId="77777777" w:rsidR="001A4E1D" w:rsidRDefault="001A4E1D">
      <w:pPr>
        <w:pStyle w:val="Default"/>
        <w:jc w:val="both"/>
        <w:rPr>
          <w:rFonts w:ascii="Times New Roman" w:hAnsi="Times New Roman" w:cs="Times New Roman"/>
        </w:rPr>
      </w:pPr>
    </w:p>
    <w:p w14:paraId="308FB400" w14:textId="77777777" w:rsidR="001A4E1D" w:rsidRDefault="001A4E1D">
      <w:pPr>
        <w:pStyle w:val="Default"/>
        <w:jc w:val="both"/>
      </w:pPr>
      <w:r>
        <w:rPr>
          <w:rFonts w:ascii="Times New Roman" w:hAnsi="Times New Roman" w:cs="Times New Roman"/>
          <w:b/>
          <w:u w:val="single"/>
        </w:rPr>
        <w:t xml:space="preserve">RULE AS PER RULE </w:t>
      </w:r>
      <w:r>
        <w:rPr>
          <w:rFonts w:ascii="Times New Roman" w:hAnsi="Times New Roman" w:cs="Times New Roman"/>
          <w:b/>
        </w:rPr>
        <w:t xml:space="preserve">BOOK  </w:t>
      </w:r>
    </w:p>
    <w:p w14:paraId="13F92078" w14:textId="77777777" w:rsidR="001A4E1D" w:rsidRDefault="001A4E1D">
      <w:pPr>
        <w:pStyle w:val="Default"/>
        <w:jc w:val="both"/>
      </w:pPr>
      <w:r>
        <w:rPr>
          <w:rFonts w:ascii="Times New Roman" w:eastAsia="Times New Roman" w:hAnsi="Times New Roman" w:cs="Times New Roman"/>
          <w:b/>
        </w:rPr>
        <w:t xml:space="preserve">      </w:t>
      </w:r>
    </w:p>
    <w:p w14:paraId="575F6579" w14:textId="77777777" w:rsidR="001A4E1D" w:rsidRDefault="001A4E1D">
      <w:pPr>
        <w:pStyle w:val="Default"/>
        <w:ind w:firstLine="720"/>
        <w:jc w:val="both"/>
      </w:pPr>
      <w:r>
        <w:rPr>
          <w:rFonts w:ascii="Times New Roman" w:hAnsi="Times New Roman" w:cs="Times New Roman"/>
          <w:b/>
          <w:bCs/>
        </w:rPr>
        <w:t xml:space="preserve">9.3.1 Injury/Illness or Blood </w:t>
      </w:r>
    </w:p>
    <w:p w14:paraId="01C4B08C" w14:textId="77777777" w:rsidR="001A4E1D" w:rsidRDefault="001A4E1D">
      <w:pPr>
        <w:pStyle w:val="Default"/>
        <w:numPr>
          <w:ilvl w:val="0"/>
          <w:numId w:val="5"/>
        </w:numPr>
        <w:spacing w:after="77"/>
        <w:jc w:val="both"/>
      </w:pPr>
      <w:r>
        <w:rPr>
          <w:rFonts w:ascii="Times New Roman" w:hAnsi="Times New Roman" w:cs="Times New Roman"/>
        </w:rPr>
        <w:t>(</w:t>
      </w:r>
      <w:proofErr w:type="spellStart"/>
      <w:r>
        <w:rPr>
          <w:rFonts w:ascii="Times New Roman" w:hAnsi="Times New Roman" w:cs="Times New Roman"/>
        </w:rPr>
        <w:t>i</w:t>
      </w:r>
      <w:proofErr w:type="spellEnd"/>
      <w:r>
        <w:rPr>
          <w:rFonts w:ascii="Times New Roman" w:hAnsi="Times New Roman" w:cs="Times New Roman"/>
        </w:rPr>
        <w:t xml:space="preserve">) The umpires hold time for blood when noticed or for injury/illness when requested by an </w:t>
      </w:r>
      <w:r>
        <w:rPr>
          <w:rFonts w:ascii="Times New Roman" w:hAnsi="Times New Roman" w:cs="Times New Roman"/>
        </w:rPr>
        <w:tab/>
        <w:t xml:space="preserve">on-court player (in extreme circumstances the umpires may hold time without a request </w:t>
      </w:r>
      <w:r>
        <w:rPr>
          <w:rFonts w:ascii="Times New Roman" w:hAnsi="Times New Roman" w:cs="Times New Roman"/>
        </w:rPr>
        <w:tab/>
        <w:t xml:space="preserve">being </w:t>
      </w:r>
      <w:r>
        <w:rPr>
          <w:rFonts w:ascii="Times New Roman" w:hAnsi="Times New Roman" w:cs="Times New Roman"/>
        </w:rPr>
        <w:tab/>
        <w:t xml:space="preserve">made). </w:t>
      </w:r>
    </w:p>
    <w:p w14:paraId="71B59950" w14:textId="77777777" w:rsidR="001A4E1D" w:rsidRDefault="001A4E1D">
      <w:pPr>
        <w:pStyle w:val="Default"/>
        <w:numPr>
          <w:ilvl w:val="0"/>
          <w:numId w:val="5"/>
        </w:numPr>
        <w:spacing w:after="77"/>
        <w:jc w:val="both"/>
      </w:pPr>
      <w:r>
        <w:rPr>
          <w:rFonts w:ascii="Times New Roman" w:hAnsi="Times New Roman" w:cs="Times New Roman"/>
        </w:rPr>
        <w:t xml:space="preserve">(ii) The player concerned must leave the court within 30 seconds and receive any treatment </w:t>
      </w:r>
      <w:r>
        <w:rPr>
          <w:rFonts w:ascii="Times New Roman" w:hAnsi="Times New Roman" w:cs="Times New Roman"/>
        </w:rPr>
        <w:tab/>
        <w:t xml:space="preserve">off the court. The timekeepers advise the umpires when 10 seconds remain. </w:t>
      </w:r>
    </w:p>
    <w:p w14:paraId="5EC78394" w14:textId="77777777" w:rsidR="001A4E1D" w:rsidRDefault="001A4E1D">
      <w:pPr>
        <w:pStyle w:val="Default"/>
        <w:numPr>
          <w:ilvl w:val="0"/>
          <w:numId w:val="5"/>
        </w:numPr>
        <w:spacing w:after="77"/>
        <w:jc w:val="both"/>
      </w:pPr>
      <w:r>
        <w:rPr>
          <w:rFonts w:ascii="Times New Roman" w:hAnsi="Times New Roman" w:cs="Times New Roman"/>
        </w:rPr>
        <w:t xml:space="preserve">(iii) Only primary care person/s are permitted on the court to assess the player’s medical </w:t>
      </w:r>
      <w:r>
        <w:rPr>
          <w:rFonts w:ascii="Times New Roman" w:hAnsi="Times New Roman" w:cs="Times New Roman"/>
        </w:rPr>
        <w:tab/>
        <w:t xml:space="preserve">condition and to assist the player from the court. </w:t>
      </w:r>
    </w:p>
    <w:p w14:paraId="270FBCBA" w14:textId="77777777" w:rsidR="001A4E1D" w:rsidRDefault="001A4E1D">
      <w:pPr>
        <w:pStyle w:val="Default"/>
        <w:numPr>
          <w:ilvl w:val="0"/>
          <w:numId w:val="5"/>
        </w:numPr>
        <w:spacing w:after="77"/>
        <w:jc w:val="both"/>
      </w:pPr>
      <w:r>
        <w:rPr>
          <w:rFonts w:ascii="Times New Roman" w:hAnsi="Times New Roman" w:cs="Times New Roman"/>
        </w:rPr>
        <w:t xml:space="preserve">(iv) In the event that the primary care person/s advise the umpires that the player concerned </w:t>
      </w:r>
      <w:r>
        <w:rPr>
          <w:rFonts w:ascii="Times New Roman" w:hAnsi="Times New Roman" w:cs="Times New Roman"/>
        </w:rPr>
        <w:tab/>
        <w:t xml:space="preserve">cannot be removed safely within 30 seconds, the umpires will extend the time for the player </w:t>
      </w:r>
      <w:r>
        <w:rPr>
          <w:rFonts w:ascii="Times New Roman" w:hAnsi="Times New Roman" w:cs="Times New Roman"/>
        </w:rPr>
        <w:tab/>
        <w:t xml:space="preserve">to leave the court. </w:t>
      </w:r>
    </w:p>
    <w:p w14:paraId="21C7FDFE" w14:textId="77777777" w:rsidR="001A4E1D" w:rsidRDefault="001A4E1D">
      <w:pPr>
        <w:pStyle w:val="Default"/>
        <w:numPr>
          <w:ilvl w:val="0"/>
          <w:numId w:val="5"/>
        </w:numPr>
        <w:spacing w:after="77"/>
        <w:jc w:val="both"/>
      </w:pPr>
      <w:r>
        <w:rPr>
          <w:rFonts w:ascii="Times New Roman" w:hAnsi="Times New Roman" w:cs="Times New Roman"/>
        </w:rPr>
        <w:t xml:space="preserve">(v) The umpires may authorise other persons (including team officials) to assist the player to </w:t>
      </w:r>
      <w:r>
        <w:rPr>
          <w:rFonts w:ascii="Times New Roman" w:hAnsi="Times New Roman" w:cs="Times New Roman"/>
        </w:rPr>
        <w:tab/>
        <w:t xml:space="preserve">leave the court if needed. </w:t>
      </w:r>
    </w:p>
    <w:p w14:paraId="1067CB9F" w14:textId="77777777" w:rsidR="001A4E1D" w:rsidRDefault="001A4E1D">
      <w:pPr>
        <w:pStyle w:val="Default"/>
        <w:numPr>
          <w:ilvl w:val="0"/>
          <w:numId w:val="5"/>
        </w:numPr>
        <w:spacing w:after="77"/>
        <w:jc w:val="both"/>
      </w:pPr>
      <w:r>
        <w:rPr>
          <w:rFonts w:ascii="Times New Roman" w:hAnsi="Times New Roman" w:cs="Times New Roman"/>
        </w:rPr>
        <w:t>(vi) Any blood on the ball or the court must be cleaned before play restarts and any blood-</w:t>
      </w:r>
      <w:r>
        <w:rPr>
          <w:rFonts w:ascii="Times New Roman" w:hAnsi="Times New Roman" w:cs="Times New Roman"/>
        </w:rPr>
        <w:tab/>
        <w:t xml:space="preserve">stained clothing replaced. </w:t>
      </w:r>
    </w:p>
    <w:p w14:paraId="78FB5E23" w14:textId="77777777" w:rsidR="001A4E1D" w:rsidRDefault="001A4E1D">
      <w:pPr>
        <w:pStyle w:val="Default"/>
        <w:numPr>
          <w:ilvl w:val="0"/>
          <w:numId w:val="5"/>
        </w:numPr>
        <w:spacing w:after="77"/>
        <w:jc w:val="both"/>
      </w:pPr>
      <w:r>
        <w:rPr>
          <w:rFonts w:ascii="Times New Roman" w:hAnsi="Times New Roman" w:cs="Times New Roman"/>
        </w:rPr>
        <w:t xml:space="preserve">(vii) During the stoppage both teams may make substitutions and/or team changes, provided </w:t>
      </w:r>
      <w:r>
        <w:rPr>
          <w:rFonts w:ascii="Times New Roman" w:hAnsi="Times New Roman" w:cs="Times New Roman"/>
        </w:rPr>
        <w:tab/>
        <w:t xml:space="preserve">these are completed within the time allowed for the stoppage by the umpires. </w:t>
      </w:r>
    </w:p>
    <w:p w14:paraId="5E575A93" w14:textId="77777777" w:rsidR="001A4E1D" w:rsidRDefault="001A4E1D">
      <w:pPr>
        <w:pStyle w:val="Default"/>
        <w:numPr>
          <w:ilvl w:val="0"/>
          <w:numId w:val="5"/>
        </w:numPr>
        <w:spacing w:after="77"/>
        <w:jc w:val="both"/>
      </w:pPr>
      <w:r>
        <w:rPr>
          <w:rFonts w:ascii="Times New Roman" w:hAnsi="Times New Roman" w:cs="Times New Roman"/>
        </w:rPr>
        <w:lastRenderedPageBreak/>
        <w:t xml:space="preserve">(viii) If no substitution is made for the injured/ill player, or for a player who is bleeding, play </w:t>
      </w:r>
      <w:r>
        <w:rPr>
          <w:rFonts w:ascii="Times New Roman" w:hAnsi="Times New Roman" w:cs="Times New Roman"/>
        </w:rPr>
        <w:tab/>
        <w:t xml:space="preserve">may resume with the position left vacant. If the player is the Centre and no substitution is </w:t>
      </w:r>
      <w:r>
        <w:rPr>
          <w:rFonts w:ascii="Times New Roman" w:hAnsi="Times New Roman" w:cs="Times New Roman"/>
        </w:rPr>
        <w:tab/>
        <w:t xml:space="preserve">made, one player must move to play as Centre to allow the match to continue. </w:t>
      </w:r>
    </w:p>
    <w:p w14:paraId="583AAEF7" w14:textId="77777777" w:rsidR="001A4E1D" w:rsidRDefault="001A4E1D">
      <w:pPr>
        <w:pStyle w:val="Default"/>
        <w:numPr>
          <w:ilvl w:val="0"/>
          <w:numId w:val="5"/>
        </w:numPr>
        <w:spacing w:after="77"/>
        <w:jc w:val="both"/>
      </w:pPr>
      <w:r>
        <w:rPr>
          <w:rFonts w:ascii="Times New Roman" w:hAnsi="Times New Roman" w:cs="Times New Roman"/>
        </w:rPr>
        <w:t xml:space="preserve">(ix) If the position is left vacant the player concerned or a substitute may subsequently, after </w:t>
      </w:r>
      <w:r>
        <w:rPr>
          <w:rFonts w:ascii="Times New Roman" w:hAnsi="Times New Roman" w:cs="Times New Roman"/>
        </w:rPr>
        <w:tab/>
        <w:t xml:space="preserve">advising the umpire, take the court immediately after one of the following: </w:t>
      </w:r>
    </w:p>
    <w:p w14:paraId="5E571358" w14:textId="77777777" w:rsidR="001A4E1D" w:rsidRDefault="001A4E1D">
      <w:pPr>
        <w:pStyle w:val="Default"/>
        <w:numPr>
          <w:ilvl w:val="0"/>
          <w:numId w:val="5"/>
        </w:numPr>
        <w:jc w:val="both"/>
      </w:pPr>
      <w:r>
        <w:rPr>
          <w:rFonts w:ascii="Times New Roman" w:hAnsi="Times New Roman" w:cs="Times New Roman"/>
        </w:rPr>
        <w:t xml:space="preserve">(a) A goal has been scored (in this case the player or the substitute must play in the position </w:t>
      </w:r>
      <w:r>
        <w:rPr>
          <w:rFonts w:ascii="Times New Roman" w:hAnsi="Times New Roman" w:cs="Times New Roman"/>
        </w:rPr>
        <w:tab/>
        <w:t xml:space="preserve">left vacant) </w:t>
      </w:r>
    </w:p>
    <w:p w14:paraId="4D8DFA19" w14:textId="77777777" w:rsidR="001A4E1D" w:rsidRDefault="001A4E1D">
      <w:pPr>
        <w:pStyle w:val="Default"/>
        <w:numPr>
          <w:ilvl w:val="0"/>
          <w:numId w:val="5"/>
        </w:numPr>
        <w:spacing w:after="78"/>
        <w:jc w:val="both"/>
      </w:pPr>
      <w:r>
        <w:rPr>
          <w:rFonts w:ascii="Times New Roman" w:hAnsi="Times New Roman" w:cs="Times New Roman"/>
        </w:rPr>
        <w:t xml:space="preserve">(b) A stoppage for injury/illness or blood </w:t>
      </w:r>
    </w:p>
    <w:p w14:paraId="5AC076D5" w14:textId="77777777" w:rsidR="001A4E1D" w:rsidRDefault="001A4E1D">
      <w:pPr>
        <w:pStyle w:val="Default"/>
        <w:numPr>
          <w:ilvl w:val="0"/>
          <w:numId w:val="5"/>
        </w:numPr>
        <w:jc w:val="both"/>
      </w:pPr>
      <w:r>
        <w:rPr>
          <w:rFonts w:ascii="Times New Roman" w:hAnsi="Times New Roman" w:cs="Times New Roman"/>
        </w:rPr>
        <w:t>(c) An interval.</w:t>
      </w:r>
    </w:p>
    <w:p w14:paraId="249BBCD8" w14:textId="77777777" w:rsidR="001A4E1D" w:rsidRDefault="001A4E1D">
      <w:pPr>
        <w:jc w:val="both"/>
        <w:rPr>
          <w:rFonts w:ascii="Times New Roman" w:hAnsi="Times New Roman" w:cs="Times New Roman"/>
        </w:rPr>
      </w:pPr>
    </w:p>
    <w:p w14:paraId="05A880CA" w14:textId="77777777" w:rsidR="001A4E1D" w:rsidRDefault="001A4E1D">
      <w:pPr>
        <w:jc w:val="both"/>
        <w:rPr>
          <w:rFonts w:ascii="Times New Roman" w:hAnsi="Times New Roman" w:cs="Times New Roman"/>
        </w:rPr>
      </w:pPr>
    </w:p>
    <w:p w14:paraId="2C618273" w14:textId="77777777" w:rsidR="001A4E1D" w:rsidRDefault="001A4E1D">
      <w:pPr>
        <w:rPr>
          <w:rFonts w:hint="eastAsia"/>
        </w:rPr>
      </w:pPr>
      <w:r>
        <w:rPr>
          <w:rFonts w:ascii="Times New Roman" w:hAnsi="Times New Roman" w:cs="Times New Roman"/>
          <w:b/>
        </w:rPr>
        <w:t>Emergencies</w:t>
      </w:r>
      <w:r>
        <w:rPr>
          <w:rFonts w:ascii="Times New Roman" w:hAnsi="Times New Roman" w:cs="Times New Roman"/>
        </w:rPr>
        <w:t xml:space="preserve">: An umpire may stop play for any extraordinary circumstances that may be deemed an emergency.  This may include, but not limited </w:t>
      </w:r>
      <w:proofErr w:type="gramStart"/>
      <w:r>
        <w:rPr>
          <w:rFonts w:ascii="Times New Roman" w:hAnsi="Times New Roman" w:cs="Times New Roman"/>
        </w:rPr>
        <w:t>to:</w:t>
      </w:r>
      <w:proofErr w:type="gramEnd"/>
      <w:r>
        <w:rPr>
          <w:rFonts w:ascii="Times New Roman" w:hAnsi="Times New Roman" w:cs="Times New Roman"/>
        </w:rPr>
        <w:t xml:space="preserve"> equipment, court, weather, injury/illness of an umpire.  </w:t>
      </w:r>
    </w:p>
    <w:p w14:paraId="33D6510B" w14:textId="77777777" w:rsidR="001A4E1D" w:rsidRDefault="001A4E1D">
      <w:pPr>
        <w:rPr>
          <w:rFonts w:hint="eastAsia"/>
        </w:rPr>
      </w:pPr>
      <w:r>
        <w:rPr>
          <w:rFonts w:ascii="Times New Roman" w:hAnsi="Times New Roman" w:cs="Times New Roman"/>
        </w:rPr>
        <w:t>The umpire shall decide the length of stoppage and ensure play is resumed as soon as possible.  No substitutions or team changes are permitted during this stoppage.  No Team Official is permitted on court.</w:t>
      </w:r>
    </w:p>
    <w:p w14:paraId="3FEFCF9D" w14:textId="77777777" w:rsidR="001A4E1D" w:rsidRDefault="001A4E1D">
      <w:pPr>
        <w:rPr>
          <w:rFonts w:ascii="Times New Roman" w:hAnsi="Times New Roman" w:cs="Times New Roman"/>
        </w:rPr>
      </w:pPr>
    </w:p>
    <w:p w14:paraId="6DFC91D9" w14:textId="77777777" w:rsidR="001A4E1D" w:rsidRDefault="001A4E1D">
      <w:pPr>
        <w:jc w:val="both"/>
        <w:rPr>
          <w:rFonts w:ascii="Times New Roman" w:hAnsi="Times New Roman" w:cs="Times New Roman"/>
        </w:rPr>
      </w:pPr>
    </w:p>
    <w:p w14:paraId="0D742D8B" w14:textId="77777777" w:rsidR="001A4E1D" w:rsidRDefault="001A4E1D">
      <w:pPr>
        <w:rPr>
          <w:rFonts w:hint="eastAsia"/>
        </w:rPr>
      </w:pPr>
      <w:r>
        <w:rPr>
          <w:rFonts w:ascii="Times New Roman" w:hAnsi="Times New Roman" w:cs="Times New Roman"/>
          <w:b/>
          <w:u w:val="single"/>
        </w:rPr>
        <w:t>TIMEKEEPERS:</w:t>
      </w:r>
      <w:r>
        <w:rPr>
          <w:rFonts w:ascii="Times New Roman" w:hAnsi="Times New Roman" w:cs="Times New Roman"/>
        </w:rPr>
        <w:t xml:space="preserve"> Notify umpires when there are thirty (30) seconds and ten (10) seconds remaining prior to the start of the game, the end of an interval or a stoppage.</w:t>
      </w:r>
    </w:p>
    <w:p w14:paraId="3D03DCC7" w14:textId="77777777" w:rsidR="001A4E1D" w:rsidRDefault="001A4E1D">
      <w:pPr>
        <w:rPr>
          <w:rFonts w:ascii="Times New Roman" w:hAnsi="Times New Roman" w:cs="Times New Roman"/>
        </w:rPr>
      </w:pPr>
    </w:p>
    <w:p w14:paraId="5839895F" w14:textId="77777777" w:rsidR="001A4E1D" w:rsidRDefault="001A4E1D">
      <w:pPr>
        <w:rPr>
          <w:rFonts w:hint="eastAsia"/>
        </w:rPr>
      </w:pPr>
      <w:r>
        <w:rPr>
          <w:rFonts w:ascii="Times New Roman" w:hAnsi="Times New Roman" w:cs="Times New Roman"/>
        </w:rPr>
        <w:t>During any stoppage for injury or illness, the Timekeeper is required to notify the umpires when ten (10) seconds remain prior to the end of the stoppage (which is up to 30 seconds).</w:t>
      </w:r>
    </w:p>
    <w:p w14:paraId="3257DB80" w14:textId="77777777" w:rsidR="001A4E1D" w:rsidRDefault="001A4E1D">
      <w:pPr>
        <w:rPr>
          <w:rFonts w:ascii="Times New Roman" w:hAnsi="Times New Roman" w:cs="Times New Roman"/>
        </w:rPr>
      </w:pPr>
    </w:p>
    <w:p w14:paraId="6F8C9D1B" w14:textId="77777777" w:rsidR="001A4E1D" w:rsidRDefault="001A4E1D">
      <w:pPr>
        <w:rPr>
          <w:rFonts w:ascii="Times New Roman" w:hAnsi="Times New Roman" w:cs="Times New Roman"/>
        </w:rPr>
      </w:pPr>
    </w:p>
    <w:p w14:paraId="00740C53" w14:textId="77777777" w:rsidR="001A4E1D" w:rsidRDefault="001A4E1D">
      <w:pPr>
        <w:rPr>
          <w:rFonts w:hint="eastAsia"/>
        </w:rPr>
      </w:pPr>
    </w:p>
    <w:p w14:paraId="7F0974D6" w14:textId="77777777" w:rsidR="001A4E1D" w:rsidRDefault="001A4E1D">
      <w:pPr>
        <w:rPr>
          <w:rFonts w:hint="eastAsia"/>
        </w:rPr>
      </w:pPr>
      <w:r>
        <w:rPr>
          <w:rFonts w:ascii="Times New Roman" w:hAnsi="Times New Roman" w:cs="Times New Roman"/>
          <w:b/>
          <w:u w:val="single"/>
        </w:rPr>
        <w:t>TIMES:</w:t>
      </w:r>
      <w:r>
        <w:rPr>
          <w:rFonts w:ascii="Times New Roman" w:hAnsi="Times New Roman" w:cs="Times New Roman"/>
        </w:rPr>
        <w:t xml:space="preserve">   </w:t>
      </w:r>
      <w:r>
        <w:rPr>
          <w:rFonts w:ascii="Times New Roman" w:hAnsi="Times New Roman" w:cs="Times New Roman"/>
        </w:rPr>
        <w:tab/>
      </w:r>
      <w:bookmarkStart w:id="0" w:name="_Hlk531089936"/>
      <w:r>
        <w:rPr>
          <w:rFonts w:ascii="Times New Roman" w:hAnsi="Times New Roman" w:cs="Times New Roman"/>
        </w:rPr>
        <w:t xml:space="preserve">13 &amp; under Female </w:t>
      </w:r>
      <w:r>
        <w:rPr>
          <w:rFonts w:ascii="Times New Roman" w:hAnsi="Times New Roman" w:cs="Times New Roman"/>
        </w:rPr>
        <w:tab/>
        <w:t xml:space="preserve">4 x 10 minutes – </w:t>
      </w:r>
      <w:proofErr w:type="gramStart"/>
      <w:r>
        <w:rPr>
          <w:rFonts w:ascii="Times New Roman" w:hAnsi="Times New Roman" w:cs="Times New Roman"/>
        </w:rPr>
        <w:t>3 minute</w:t>
      </w:r>
      <w:proofErr w:type="gramEnd"/>
      <w:r>
        <w:rPr>
          <w:rFonts w:ascii="Times New Roman" w:hAnsi="Times New Roman" w:cs="Times New Roman"/>
        </w:rPr>
        <w:t xml:space="preserve"> breaks, 5 minutes half time.</w:t>
      </w:r>
    </w:p>
    <w:p w14:paraId="28D427C9" w14:textId="77777777" w:rsidR="001A4E1D" w:rsidRDefault="001A4E1D">
      <w:pPr>
        <w:rPr>
          <w:rFonts w:hint="eastAsia"/>
        </w:rPr>
      </w:pPr>
      <w:r>
        <w:rPr>
          <w:rFonts w:ascii="Times New Roman" w:eastAsia="Times New Roman" w:hAnsi="Times New Roman" w:cs="Times New Roman"/>
        </w:rPr>
        <w:t xml:space="preserve">               </w:t>
      </w:r>
      <w:r>
        <w:rPr>
          <w:rFonts w:ascii="Times New Roman" w:eastAsia="Arial" w:hAnsi="Times New Roman" w:cs="Times New Roman"/>
        </w:rPr>
        <w:tab/>
      </w:r>
      <w:r>
        <w:rPr>
          <w:rFonts w:ascii="Times New Roman" w:hAnsi="Times New Roman" w:cs="Times New Roman"/>
        </w:rPr>
        <w:t xml:space="preserve">15 &amp; under Female  </w:t>
      </w:r>
      <w:r>
        <w:rPr>
          <w:rFonts w:ascii="Times New Roman" w:hAnsi="Times New Roman" w:cs="Times New Roman"/>
        </w:rPr>
        <w:tab/>
        <w:t xml:space="preserve">4 x 10 minutes – </w:t>
      </w:r>
      <w:proofErr w:type="gramStart"/>
      <w:r>
        <w:rPr>
          <w:rFonts w:ascii="Times New Roman" w:hAnsi="Times New Roman" w:cs="Times New Roman"/>
        </w:rPr>
        <w:t>3 minute</w:t>
      </w:r>
      <w:proofErr w:type="gramEnd"/>
      <w:r>
        <w:rPr>
          <w:rFonts w:ascii="Times New Roman" w:hAnsi="Times New Roman" w:cs="Times New Roman"/>
        </w:rPr>
        <w:t xml:space="preserve"> breaks, 5 minutes half time.</w:t>
      </w:r>
    </w:p>
    <w:p w14:paraId="6E071A91" w14:textId="77777777" w:rsidR="001A4E1D" w:rsidRDefault="001A4E1D">
      <w:pPr>
        <w:rPr>
          <w:rFonts w:hint="eastAsia"/>
        </w:rPr>
      </w:pPr>
      <w:r>
        <w:rPr>
          <w:rFonts w:ascii="Times New Roman" w:eastAsia="Times New Roman" w:hAnsi="Times New Roman" w:cs="Times New Roman"/>
        </w:rPr>
        <w:t xml:space="preserve">                </w:t>
      </w:r>
      <w:r>
        <w:rPr>
          <w:rFonts w:ascii="Times New Roman" w:eastAsia="Arial" w:hAnsi="Times New Roman" w:cs="Times New Roman"/>
        </w:rPr>
        <w:tab/>
      </w:r>
      <w:r w:rsidR="00381B61">
        <w:rPr>
          <w:rFonts w:ascii="Times New Roman" w:hAnsi="Times New Roman" w:cs="Times New Roman"/>
        </w:rPr>
        <w:t>18</w:t>
      </w:r>
      <w:r>
        <w:rPr>
          <w:rFonts w:ascii="Times New Roman" w:hAnsi="Times New Roman" w:cs="Times New Roman"/>
        </w:rPr>
        <w:t xml:space="preserve"> &amp; under Female </w:t>
      </w:r>
      <w:r>
        <w:rPr>
          <w:rFonts w:ascii="Times New Roman" w:hAnsi="Times New Roman" w:cs="Times New Roman"/>
        </w:rPr>
        <w:tab/>
        <w:t xml:space="preserve">4 x 12 minutes -  </w:t>
      </w:r>
      <w:proofErr w:type="gramStart"/>
      <w:r>
        <w:rPr>
          <w:rFonts w:ascii="Times New Roman" w:hAnsi="Times New Roman" w:cs="Times New Roman"/>
        </w:rPr>
        <w:t>3 minute</w:t>
      </w:r>
      <w:proofErr w:type="gramEnd"/>
      <w:r>
        <w:rPr>
          <w:rFonts w:ascii="Times New Roman" w:hAnsi="Times New Roman" w:cs="Times New Roman"/>
        </w:rPr>
        <w:t xml:space="preserve"> breaks, 5 minutes half time.</w:t>
      </w:r>
    </w:p>
    <w:p w14:paraId="219310A2" w14:textId="77777777" w:rsidR="001A4E1D" w:rsidRDefault="001A4E1D">
      <w:pPr>
        <w:rPr>
          <w:rFonts w:ascii="Times New Roman" w:hAnsi="Times New Roman" w:cs="Times New Roman"/>
        </w:rPr>
      </w:pPr>
    </w:p>
    <w:p w14:paraId="21F1D651" w14:textId="77777777" w:rsidR="001A4E1D" w:rsidRDefault="001A4E1D">
      <w:pPr>
        <w:rPr>
          <w:rFonts w:hint="eastAsia"/>
        </w:rPr>
      </w:pPr>
      <w:r>
        <w:rPr>
          <w:rFonts w:ascii="Times New Roman" w:eastAsia="Times New Roman" w:hAnsi="Times New Roman" w:cs="Times New Roman"/>
        </w:rPr>
        <w:t xml:space="preserve">                </w:t>
      </w:r>
      <w:r>
        <w:rPr>
          <w:rFonts w:ascii="Times New Roman" w:eastAsia="Arial" w:hAnsi="Times New Roman" w:cs="Times New Roman"/>
        </w:rPr>
        <w:tab/>
      </w:r>
      <w:r>
        <w:rPr>
          <w:rFonts w:ascii="Times New Roman" w:hAnsi="Times New Roman" w:cs="Times New Roman"/>
        </w:rPr>
        <w:t>C Grade Female</w:t>
      </w:r>
      <w:r>
        <w:rPr>
          <w:rFonts w:ascii="Times New Roman" w:hAnsi="Times New Roman" w:cs="Times New Roman"/>
        </w:rPr>
        <w:tab/>
        <w:t xml:space="preserve">4 x 10 minutes -  </w:t>
      </w:r>
      <w:proofErr w:type="gramStart"/>
      <w:r>
        <w:rPr>
          <w:rFonts w:ascii="Times New Roman" w:hAnsi="Times New Roman" w:cs="Times New Roman"/>
        </w:rPr>
        <w:t>3 minute</w:t>
      </w:r>
      <w:proofErr w:type="gramEnd"/>
      <w:r>
        <w:rPr>
          <w:rFonts w:ascii="Times New Roman" w:hAnsi="Times New Roman" w:cs="Times New Roman"/>
        </w:rPr>
        <w:t xml:space="preserve"> breaks, 5 minutes half time.</w:t>
      </w:r>
    </w:p>
    <w:p w14:paraId="55B7B57F" w14:textId="77777777" w:rsidR="001A4E1D" w:rsidRDefault="001A4E1D">
      <w:pPr>
        <w:rPr>
          <w:rFonts w:hint="eastAsia"/>
        </w:rPr>
      </w:pPr>
      <w:r>
        <w:rPr>
          <w:rFonts w:ascii="Times New Roman" w:eastAsia="Times New Roman" w:hAnsi="Times New Roman" w:cs="Times New Roman"/>
        </w:rPr>
        <w:t xml:space="preserve">                </w:t>
      </w:r>
      <w:r>
        <w:rPr>
          <w:rFonts w:ascii="Times New Roman" w:eastAsia="Arial" w:hAnsi="Times New Roman" w:cs="Times New Roman"/>
        </w:rPr>
        <w:tab/>
      </w:r>
      <w:r>
        <w:rPr>
          <w:rFonts w:ascii="Times New Roman" w:hAnsi="Times New Roman" w:cs="Times New Roman"/>
        </w:rPr>
        <w:t>B Grade Female</w:t>
      </w:r>
      <w:r>
        <w:rPr>
          <w:rFonts w:ascii="Times New Roman" w:hAnsi="Times New Roman" w:cs="Times New Roman"/>
        </w:rPr>
        <w:tab/>
        <w:t xml:space="preserve">4 x 12 minutes – </w:t>
      </w:r>
      <w:proofErr w:type="gramStart"/>
      <w:r>
        <w:rPr>
          <w:rFonts w:ascii="Times New Roman" w:hAnsi="Times New Roman" w:cs="Times New Roman"/>
        </w:rPr>
        <w:t>3 minute</w:t>
      </w:r>
      <w:proofErr w:type="gramEnd"/>
      <w:r>
        <w:rPr>
          <w:rFonts w:ascii="Times New Roman" w:hAnsi="Times New Roman" w:cs="Times New Roman"/>
        </w:rPr>
        <w:t xml:space="preserve"> breaks, 5 minutes half time.</w:t>
      </w:r>
    </w:p>
    <w:p w14:paraId="03BA9B56" w14:textId="77777777" w:rsidR="001A4E1D" w:rsidRDefault="001A4E1D">
      <w:pPr>
        <w:ind w:left="360"/>
        <w:rPr>
          <w:rFonts w:hint="eastAsia"/>
        </w:rPr>
      </w:pPr>
      <w:r>
        <w:rPr>
          <w:rFonts w:ascii="Times New Roman" w:eastAsia="Times New Roman" w:hAnsi="Times New Roman" w:cs="Times New Roman"/>
          <w:b/>
          <w:bCs/>
        </w:rPr>
        <w:t xml:space="preserve">                  </w:t>
      </w:r>
      <w:r>
        <w:rPr>
          <w:rFonts w:ascii="Times New Roman" w:hAnsi="Times New Roman" w:cs="Times New Roman"/>
        </w:rPr>
        <w:t>A Grade Female</w:t>
      </w:r>
      <w:r>
        <w:rPr>
          <w:rFonts w:ascii="Times New Roman" w:hAnsi="Times New Roman" w:cs="Times New Roman"/>
        </w:rPr>
        <w:tab/>
        <w:t xml:space="preserve">4 x 15 minutes – </w:t>
      </w:r>
      <w:proofErr w:type="gramStart"/>
      <w:r>
        <w:rPr>
          <w:rFonts w:ascii="Times New Roman" w:hAnsi="Times New Roman" w:cs="Times New Roman"/>
        </w:rPr>
        <w:t>3 minute</w:t>
      </w:r>
      <w:proofErr w:type="gramEnd"/>
      <w:r>
        <w:rPr>
          <w:rFonts w:ascii="Times New Roman" w:hAnsi="Times New Roman" w:cs="Times New Roman"/>
        </w:rPr>
        <w:t xml:space="preserve"> breaks, 5 minutes half time.</w:t>
      </w:r>
    </w:p>
    <w:bookmarkEnd w:id="0"/>
    <w:p w14:paraId="28E5EFAF" w14:textId="77777777" w:rsidR="001A4E1D" w:rsidRDefault="001A4E1D">
      <w:pPr>
        <w:ind w:left="360"/>
        <w:rPr>
          <w:rFonts w:ascii="Times New Roman" w:hAnsi="Times New Roman" w:cs="Times New Roman"/>
          <w:b/>
          <w:bCs/>
        </w:rPr>
      </w:pPr>
    </w:p>
    <w:p w14:paraId="1828E451" w14:textId="77777777" w:rsidR="001A4E1D" w:rsidRDefault="001A4E1D">
      <w:pPr>
        <w:ind w:left="360"/>
        <w:rPr>
          <w:rFonts w:ascii="Times New Roman" w:hAnsi="Times New Roman" w:cs="Times New Roman"/>
          <w:b/>
          <w:bCs/>
        </w:rPr>
      </w:pPr>
    </w:p>
    <w:p w14:paraId="73CBC5CC" w14:textId="77777777" w:rsidR="001A4E1D" w:rsidRDefault="001A4E1D">
      <w:pPr>
        <w:ind w:left="360"/>
        <w:rPr>
          <w:rFonts w:ascii="Times New Roman" w:hAnsi="Times New Roman" w:cs="Times New Roman"/>
          <w:b/>
          <w:bCs/>
        </w:rPr>
      </w:pPr>
    </w:p>
    <w:p w14:paraId="6B702329" w14:textId="77777777" w:rsidR="001A4E1D" w:rsidRDefault="001A4E1D">
      <w:pPr>
        <w:ind w:left="360"/>
        <w:rPr>
          <w:rFonts w:ascii="Times New Roman" w:hAnsi="Times New Roman" w:cs="Times New Roman"/>
          <w:b/>
          <w:bCs/>
        </w:rPr>
      </w:pPr>
    </w:p>
    <w:p w14:paraId="4801C611" w14:textId="77777777" w:rsidR="001A4E1D" w:rsidRDefault="001A4E1D">
      <w:pPr>
        <w:ind w:left="360"/>
        <w:rPr>
          <w:rFonts w:ascii="Times New Roman" w:hAnsi="Times New Roman" w:cs="Times New Roman"/>
          <w:b/>
          <w:bCs/>
          <w:sz w:val="22"/>
          <w:szCs w:val="32"/>
        </w:rPr>
      </w:pPr>
    </w:p>
    <w:p w14:paraId="071862DB" w14:textId="77777777" w:rsidR="001A4E1D" w:rsidRDefault="001A4E1D">
      <w:pPr>
        <w:ind w:left="360"/>
        <w:rPr>
          <w:rFonts w:ascii="Times New Roman" w:hAnsi="Times New Roman" w:cs="Times New Roman"/>
          <w:b/>
          <w:bCs/>
          <w:sz w:val="22"/>
          <w:szCs w:val="32"/>
        </w:rPr>
      </w:pPr>
    </w:p>
    <w:p w14:paraId="4D951585" w14:textId="77777777" w:rsidR="001A4E1D" w:rsidRDefault="001A4E1D">
      <w:pPr>
        <w:ind w:left="360"/>
        <w:rPr>
          <w:rFonts w:ascii="Times New Roman" w:hAnsi="Times New Roman" w:cs="Times New Roman"/>
          <w:b/>
          <w:bCs/>
          <w:sz w:val="22"/>
          <w:szCs w:val="32"/>
        </w:rPr>
      </w:pPr>
    </w:p>
    <w:p w14:paraId="6B675E5D" w14:textId="77777777" w:rsidR="001A4E1D" w:rsidRDefault="001A4E1D">
      <w:pPr>
        <w:ind w:left="360"/>
        <w:rPr>
          <w:rFonts w:ascii="Times New Roman" w:hAnsi="Times New Roman" w:cs="Times New Roman"/>
          <w:b/>
          <w:bCs/>
          <w:sz w:val="22"/>
          <w:szCs w:val="32"/>
        </w:rPr>
      </w:pPr>
    </w:p>
    <w:p w14:paraId="779C07D3" w14:textId="77777777" w:rsidR="001A4E1D" w:rsidRDefault="001A4E1D">
      <w:pPr>
        <w:ind w:left="360"/>
        <w:rPr>
          <w:rFonts w:ascii="Times New Roman" w:hAnsi="Times New Roman" w:cs="Times New Roman"/>
          <w:b/>
          <w:bCs/>
          <w:sz w:val="22"/>
          <w:szCs w:val="32"/>
        </w:rPr>
      </w:pPr>
    </w:p>
    <w:p w14:paraId="37E5152D" w14:textId="77777777" w:rsidR="001A4E1D" w:rsidRDefault="001A4E1D">
      <w:pPr>
        <w:ind w:left="360"/>
        <w:rPr>
          <w:rFonts w:ascii="Times New Roman" w:hAnsi="Times New Roman" w:cs="Times New Roman"/>
          <w:b/>
          <w:bCs/>
          <w:sz w:val="22"/>
          <w:szCs w:val="32"/>
        </w:rPr>
      </w:pPr>
    </w:p>
    <w:p w14:paraId="6A6A2BFF" w14:textId="77777777" w:rsidR="001A4E1D" w:rsidRDefault="001A4E1D">
      <w:pPr>
        <w:ind w:left="360"/>
        <w:rPr>
          <w:rFonts w:ascii="Times New Roman" w:hAnsi="Times New Roman" w:cs="Times New Roman"/>
          <w:b/>
          <w:bCs/>
          <w:sz w:val="22"/>
          <w:szCs w:val="32"/>
        </w:rPr>
      </w:pPr>
    </w:p>
    <w:p w14:paraId="0626CEE0" w14:textId="77777777" w:rsidR="001A4E1D" w:rsidRDefault="001A4E1D">
      <w:pPr>
        <w:ind w:left="360"/>
        <w:rPr>
          <w:rFonts w:ascii="Times New Roman" w:hAnsi="Times New Roman" w:cs="Times New Roman"/>
          <w:b/>
          <w:bCs/>
          <w:sz w:val="22"/>
          <w:szCs w:val="32"/>
        </w:rPr>
      </w:pPr>
    </w:p>
    <w:p w14:paraId="19DB16CF" w14:textId="77777777" w:rsidR="001A4E1D" w:rsidRDefault="001A4E1D">
      <w:pPr>
        <w:ind w:left="360"/>
        <w:rPr>
          <w:rFonts w:ascii="Times New Roman" w:hAnsi="Times New Roman" w:cs="Times New Roman"/>
          <w:b/>
          <w:bCs/>
          <w:sz w:val="22"/>
          <w:szCs w:val="32"/>
        </w:rPr>
      </w:pPr>
    </w:p>
    <w:p w14:paraId="0506B5DB" w14:textId="77777777" w:rsidR="001A4E1D" w:rsidRDefault="001A4E1D">
      <w:pPr>
        <w:ind w:left="360"/>
        <w:rPr>
          <w:rFonts w:ascii="Times New Roman" w:hAnsi="Times New Roman" w:cs="Times New Roman"/>
          <w:b/>
          <w:bCs/>
          <w:sz w:val="22"/>
          <w:szCs w:val="32"/>
        </w:rPr>
      </w:pPr>
    </w:p>
    <w:p w14:paraId="6D7B3DF1" w14:textId="77777777" w:rsidR="001A4E1D" w:rsidRDefault="001A4E1D">
      <w:pPr>
        <w:ind w:left="360"/>
        <w:rPr>
          <w:rFonts w:ascii="Times New Roman" w:hAnsi="Times New Roman" w:cs="Times New Roman"/>
          <w:b/>
          <w:bCs/>
          <w:sz w:val="22"/>
          <w:szCs w:val="32"/>
        </w:rPr>
      </w:pPr>
    </w:p>
    <w:p w14:paraId="2C0426E9" w14:textId="77777777" w:rsidR="001A4E1D" w:rsidRDefault="001A4E1D">
      <w:pPr>
        <w:ind w:left="360"/>
        <w:rPr>
          <w:rFonts w:ascii="Times New Roman" w:hAnsi="Times New Roman" w:cs="Times New Roman"/>
          <w:b/>
          <w:bCs/>
          <w:sz w:val="22"/>
          <w:szCs w:val="32"/>
        </w:rPr>
      </w:pPr>
    </w:p>
    <w:p w14:paraId="365582E6" w14:textId="77777777" w:rsidR="001A4E1D" w:rsidRDefault="001A4E1D">
      <w:pPr>
        <w:ind w:left="360"/>
        <w:rPr>
          <w:rFonts w:ascii="Times New Roman" w:hAnsi="Times New Roman" w:cs="Times New Roman"/>
          <w:b/>
          <w:bCs/>
          <w:sz w:val="22"/>
          <w:szCs w:val="32"/>
        </w:rPr>
      </w:pPr>
    </w:p>
    <w:p w14:paraId="098B8B9F" w14:textId="77777777" w:rsidR="001A4E1D" w:rsidRDefault="001A4E1D">
      <w:pPr>
        <w:ind w:left="360"/>
        <w:rPr>
          <w:rFonts w:ascii="Times New Roman" w:hAnsi="Times New Roman" w:cs="Times New Roman"/>
          <w:b/>
          <w:bCs/>
          <w:sz w:val="22"/>
          <w:szCs w:val="32"/>
        </w:rPr>
      </w:pPr>
    </w:p>
    <w:p w14:paraId="497812FA" w14:textId="77777777" w:rsidR="001A4E1D" w:rsidRDefault="001A4E1D">
      <w:pPr>
        <w:rPr>
          <w:rFonts w:hint="eastAsia"/>
        </w:rPr>
        <w:sectPr w:rsidR="001A4E1D" w:rsidSect="00605ED5">
          <w:pgSz w:w="11906" w:h="16838"/>
          <w:pgMar w:top="780" w:right="1134" w:bottom="1134" w:left="1134" w:header="720" w:footer="720" w:gutter="0"/>
          <w:cols w:space="720"/>
          <w:docGrid w:linePitch="360"/>
        </w:sectPr>
      </w:pPr>
    </w:p>
    <w:p w14:paraId="1E7CCDD9" w14:textId="77777777" w:rsidR="001A4E1D" w:rsidRPr="006A29BF" w:rsidRDefault="00000000">
      <w:pPr>
        <w:pStyle w:val="Heading1"/>
        <w:jc w:val="left"/>
      </w:pPr>
      <w:r>
        <w:lastRenderedPageBreak/>
        <w:pict w14:anchorId="689DFF02">
          <v:shape id="_x0000_s2102" type="#_x0000_t75" style="position:absolute;left:0;text-align:left;margin-left:419.95pt;margin-top:-33.75pt;width:92.6pt;height:127.45pt;z-index:-17;mso-wrap-edited:f;mso-wrap-distance-left:9.05pt;mso-wrap-distance-right:9.05pt" filled="t">
            <v:fill color2="black"/>
            <v:imagedata r:id="rId8" o:title="" croptop="-11f" cropbottom="-11f" cropleft="-15f" cropright="-15f"/>
          </v:shape>
        </w:pict>
      </w:r>
      <w:r w:rsidR="001A4E1D" w:rsidRPr="006A29BF">
        <w:rPr>
          <w:rFonts w:ascii="Times New Roman" w:hAnsi="Times New Roman" w:cs="Times New Roman"/>
          <w:szCs w:val="22"/>
        </w:rPr>
        <w:t xml:space="preserve">MININERA </w:t>
      </w:r>
      <w:r w:rsidR="006A29BF" w:rsidRPr="006A29BF">
        <w:rPr>
          <w:rFonts w:ascii="Times New Roman" w:hAnsi="Times New Roman" w:cs="Times New Roman"/>
          <w:szCs w:val="22"/>
        </w:rPr>
        <w:t>&amp;</w:t>
      </w:r>
      <w:r w:rsidR="001A4E1D" w:rsidRPr="006A29BF">
        <w:rPr>
          <w:rFonts w:ascii="Times New Roman" w:hAnsi="Times New Roman" w:cs="Times New Roman"/>
          <w:szCs w:val="22"/>
        </w:rPr>
        <w:t xml:space="preserve"> DISTRICT NETBALL ASSOCIATION</w:t>
      </w:r>
    </w:p>
    <w:p w14:paraId="34F1CD2F" w14:textId="77777777" w:rsidR="001A4E1D" w:rsidRDefault="001A4E1D">
      <w:pPr>
        <w:rPr>
          <w:rFonts w:hint="eastAsia"/>
        </w:rPr>
      </w:pPr>
      <w:r>
        <w:rPr>
          <w:rFonts w:ascii="Times New Roman" w:hAnsi="Times New Roman" w:cs="Times New Roman"/>
          <w:b/>
          <w:bCs/>
          <w:szCs w:val="22"/>
        </w:rPr>
        <w:t xml:space="preserve">ADMINISTRATION </w:t>
      </w:r>
      <w:r w:rsidR="00197743">
        <w:rPr>
          <w:rFonts w:ascii="Times New Roman" w:hAnsi="Times New Roman" w:cs="Times New Roman"/>
          <w:b/>
          <w:bCs/>
          <w:szCs w:val="22"/>
        </w:rPr>
        <w:t>GUIDE</w:t>
      </w:r>
    </w:p>
    <w:p w14:paraId="3B594543" w14:textId="77777777" w:rsidR="001A4E1D" w:rsidRDefault="001A4E1D">
      <w:pPr>
        <w:rPr>
          <w:rFonts w:hint="eastAsia"/>
        </w:rPr>
      </w:pPr>
    </w:p>
    <w:p w14:paraId="6AC2F63A" w14:textId="77777777" w:rsidR="001A4E1D" w:rsidRDefault="001A4E1D">
      <w:pPr>
        <w:tabs>
          <w:tab w:val="left" w:pos="1100"/>
        </w:tabs>
        <w:rPr>
          <w:rFonts w:hint="eastAsia"/>
        </w:rPr>
      </w:pPr>
      <w:r>
        <w:rPr>
          <w:rFonts w:ascii="Times New Roman" w:hAnsi="Times New Roman" w:cs="Times New Roman"/>
          <w:i/>
          <w:sz w:val="20"/>
          <w:szCs w:val="20"/>
        </w:rPr>
        <w:tab/>
      </w:r>
    </w:p>
    <w:p w14:paraId="546CF592" w14:textId="77777777" w:rsidR="001A4E1D" w:rsidRDefault="001A4E1D">
      <w:pPr>
        <w:pStyle w:val="BodyText"/>
        <w:ind w:left="-567"/>
        <w:rPr>
          <w:rFonts w:hint="eastAsia"/>
        </w:rPr>
      </w:pPr>
      <w:r>
        <w:rPr>
          <w:rFonts w:ascii="Times New Roman" w:hAnsi="Times New Roman" w:cs="Times New Roman"/>
          <w:b/>
          <w:sz w:val="22"/>
        </w:rPr>
        <w:tab/>
      </w:r>
      <w:r>
        <w:rPr>
          <w:rFonts w:ascii="Times New Roman" w:hAnsi="Times New Roman" w:cs="Times New Roman"/>
          <w:b/>
          <w:sz w:val="22"/>
          <w:u w:val="single"/>
        </w:rPr>
        <w:t>INJURY REPORTING</w:t>
      </w:r>
    </w:p>
    <w:p w14:paraId="7315CE75" w14:textId="77777777" w:rsidR="001A4E1D" w:rsidRDefault="001A4E1D">
      <w:pPr>
        <w:pStyle w:val="BodyText"/>
        <w:rPr>
          <w:rFonts w:hint="eastAsia"/>
        </w:rPr>
      </w:pPr>
      <w:r>
        <w:rPr>
          <w:rFonts w:ascii="Times New Roman" w:hAnsi="Times New Roman" w:cs="Times New Roman"/>
          <w:sz w:val="22"/>
        </w:rPr>
        <w:t>Sporting Associations and clubs play a crucial role in the prevention of sports injuries, and it is important that they provide participants with a safe environment. Sports injuries are not an inevitable part of participation, and many injuries can be prevented or controlled by a variety of injury prevention strategies. Preventive efforts can reduce the incidence and severity of injuries, improve health and performance, and reduce health care costs to both individuals and society.</w:t>
      </w:r>
    </w:p>
    <w:p w14:paraId="269E5857" w14:textId="77777777" w:rsidR="001A4E1D" w:rsidRDefault="001A4E1D">
      <w:pPr>
        <w:pStyle w:val="BodyText"/>
        <w:ind w:left="-567"/>
        <w:rPr>
          <w:rFonts w:ascii="Times New Roman" w:hAnsi="Times New Roman" w:cs="Times New Roman"/>
          <w:b/>
          <w:i/>
          <w:sz w:val="22"/>
        </w:rPr>
      </w:pPr>
    </w:p>
    <w:p w14:paraId="23AFC292" w14:textId="77777777" w:rsidR="001A4E1D" w:rsidRDefault="001A4E1D">
      <w:pPr>
        <w:pStyle w:val="BodyText"/>
        <w:spacing w:after="120"/>
        <w:rPr>
          <w:rFonts w:hint="eastAsia"/>
        </w:rPr>
      </w:pPr>
      <w:r>
        <w:rPr>
          <w:rFonts w:ascii="Times New Roman" w:hAnsi="Times New Roman" w:cs="Times New Roman"/>
          <w:sz w:val="22"/>
        </w:rPr>
        <w:t>It is important that Clubs record any injury sustained during training or competition. Information should include:</w:t>
      </w:r>
    </w:p>
    <w:p w14:paraId="28C82106" w14:textId="77777777" w:rsidR="001A4E1D" w:rsidRDefault="001A4E1D">
      <w:pPr>
        <w:tabs>
          <w:tab w:val="left" w:pos="-720"/>
        </w:tabs>
        <w:spacing w:after="120"/>
        <w:jc w:val="both"/>
        <w:rPr>
          <w:rFonts w:hint="eastAsia"/>
        </w:rPr>
      </w:pPr>
      <w:r>
        <w:rPr>
          <w:rFonts w:ascii="Times New Roman" w:eastAsia="Times New Roman" w:hAnsi="Times New Roman" w:cs="Times New Roman"/>
          <w:spacing w:val="-2"/>
          <w:sz w:val="22"/>
        </w:rPr>
        <w:t>•</w:t>
      </w:r>
      <w:r>
        <w:rPr>
          <w:rFonts w:ascii="Times New Roman" w:hAnsi="Times New Roman" w:cs="Times New Roman"/>
          <w:spacing w:val="-2"/>
          <w:sz w:val="22"/>
        </w:rPr>
        <w:tab/>
        <w:t>the name of the injured person</w:t>
      </w:r>
    </w:p>
    <w:p w14:paraId="20A7AFAF" w14:textId="77777777" w:rsidR="001A4E1D" w:rsidRDefault="001A4E1D">
      <w:pPr>
        <w:tabs>
          <w:tab w:val="left" w:pos="-720"/>
        </w:tabs>
        <w:spacing w:after="120"/>
        <w:jc w:val="both"/>
        <w:rPr>
          <w:rFonts w:hint="eastAsia"/>
        </w:rPr>
      </w:pPr>
      <w:r>
        <w:rPr>
          <w:rFonts w:ascii="Times New Roman" w:eastAsia="Times New Roman" w:hAnsi="Times New Roman" w:cs="Times New Roman"/>
          <w:spacing w:val="-2"/>
          <w:sz w:val="22"/>
        </w:rPr>
        <w:t>•</w:t>
      </w:r>
      <w:r>
        <w:rPr>
          <w:rFonts w:ascii="Times New Roman" w:hAnsi="Times New Roman" w:cs="Times New Roman"/>
          <w:spacing w:val="-2"/>
          <w:sz w:val="22"/>
        </w:rPr>
        <w:tab/>
        <w:t>the date and time of injury</w:t>
      </w:r>
    </w:p>
    <w:p w14:paraId="5C0B9182" w14:textId="77777777" w:rsidR="001A4E1D" w:rsidRDefault="001A4E1D">
      <w:pPr>
        <w:tabs>
          <w:tab w:val="left" w:pos="-720"/>
        </w:tabs>
        <w:spacing w:after="120"/>
        <w:jc w:val="both"/>
        <w:rPr>
          <w:rFonts w:hint="eastAsia"/>
        </w:rPr>
      </w:pPr>
      <w:r>
        <w:rPr>
          <w:rFonts w:ascii="Times New Roman" w:eastAsia="Times New Roman" w:hAnsi="Times New Roman" w:cs="Times New Roman"/>
          <w:spacing w:val="-2"/>
          <w:sz w:val="22"/>
        </w:rPr>
        <w:t>•</w:t>
      </w:r>
      <w:r>
        <w:rPr>
          <w:rFonts w:ascii="Times New Roman" w:hAnsi="Times New Roman" w:cs="Times New Roman"/>
          <w:spacing w:val="-2"/>
          <w:sz w:val="22"/>
        </w:rPr>
        <w:tab/>
        <w:t>the date and time of treatment</w:t>
      </w:r>
    </w:p>
    <w:p w14:paraId="42DA0643" w14:textId="77777777" w:rsidR="001A4E1D" w:rsidRDefault="001A4E1D">
      <w:pPr>
        <w:tabs>
          <w:tab w:val="left" w:pos="-720"/>
        </w:tabs>
        <w:spacing w:after="120"/>
        <w:jc w:val="both"/>
        <w:rPr>
          <w:rFonts w:hint="eastAsia"/>
        </w:rPr>
      </w:pPr>
      <w:r>
        <w:rPr>
          <w:rFonts w:ascii="Times New Roman" w:eastAsia="Times New Roman" w:hAnsi="Times New Roman" w:cs="Times New Roman"/>
          <w:spacing w:val="-2"/>
          <w:sz w:val="22"/>
        </w:rPr>
        <w:t>•</w:t>
      </w:r>
      <w:r>
        <w:rPr>
          <w:rFonts w:ascii="Times New Roman" w:hAnsi="Times New Roman" w:cs="Times New Roman"/>
          <w:spacing w:val="-2"/>
          <w:sz w:val="22"/>
        </w:rPr>
        <w:tab/>
        <w:t>name of the person giving treatment</w:t>
      </w:r>
    </w:p>
    <w:p w14:paraId="412F109B" w14:textId="77777777" w:rsidR="001A4E1D" w:rsidRDefault="001A4E1D">
      <w:pPr>
        <w:tabs>
          <w:tab w:val="left" w:pos="-720"/>
        </w:tabs>
        <w:spacing w:after="120"/>
        <w:jc w:val="both"/>
        <w:rPr>
          <w:rFonts w:hint="eastAsia"/>
        </w:rPr>
      </w:pPr>
      <w:r>
        <w:rPr>
          <w:rFonts w:ascii="Times New Roman" w:eastAsia="Times New Roman" w:hAnsi="Times New Roman" w:cs="Times New Roman"/>
          <w:spacing w:val="-2"/>
          <w:sz w:val="22"/>
        </w:rPr>
        <w:t>•</w:t>
      </w:r>
      <w:r>
        <w:rPr>
          <w:rFonts w:ascii="Times New Roman" w:hAnsi="Times New Roman" w:cs="Times New Roman"/>
          <w:spacing w:val="-2"/>
          <w:sz w:val="22"/>
        </w:rPr>
        <w:tab/>
      </w:r>
      <w:proofErr w:type="gramStart"/>
      <w:r>
        <w:rPr>
          <w:rFonts w:ascii="Times New Roman" w:hAnsi="Times New Roman" w:cs="Times New Roman"/>
          <w:spacing w:val="-2"/>
          <w:sz w:val="22"/>
        </w:rPr>
        <w:t>brief summary</w:t>
      </w:r>
      <w:proofErr w:type="gramEnd"/>
      <w:r>
        <w:rPr>
          <w:rFonts w:ascii="Times New Roman" w:hAnsi="Times New Roman" w:cs="Times New Roman"/>
          <w:spacing w:val="-2"/>
          <w:sz w:val="22"/>
        </w:rPr>
        <w:t xml:space="preserve"> of treatment</w:t>
      </w:r>
    </w:p>
    <w:p w14:paraId="459CE319" w14:textId="77777777" w:rsidR="001A4E1D" w:rsidRDefault="001A4E1D">
      <w:pPr>
        <w:spacing w:after="120"/>
        <w:rPr>
          <w:rFonts w:hint="eastAsia"/>
        </w:rPr>
      </w:pPr>
      <w:r>
        <w:rPr>
          <w:rFonts w:ascii="Times New Roman" w:eastAsia="Times New Roman" w:hAnsi="Times New Roman" w:cs="Times New Roman"/>
          <w:spacing w:val="-2"/>
          <w:sz w:val="22"/>
        </w:rPr>
        <w:t>•</w:t>
      </w:r>
      <w:r>
        <w:rPr>
          <w:rFonts w:ascii="Times New Roman" w:hAnsi="Times New Roman" w:cs="Times New Roman"/>
          <w:spacing w:val="-2"/>
          <w:sz w:val="22"/>
        </w:rPr>
        <w:tab/>
        <w:t>brief note on cause of injury</w:t>
      </w:r>
    </w:p>
    <w:p w14:paraId="2EC1194A" w14:textId="77777777" w:rsidR="001A4E1D" w:rsidRDefault="001A4E1D">
      <w:pPr>
        <w:pStyle w:val="BodyText"/>
        <w:rPr>
          <w:rFonts w:ascii="Times New Roman" w:hAnsi="Times New Roman" w:cs="Times New Roman"/>
          <w:spacing w:val="-2"/>
          <w:sz w:val="22"/>
        </w:rPr>
      </w:pPr>
    </w:p>
    <w:p w14:paraId="40F3F23E" w14:textId="77777777" w:rsidR="001A4E1D" w:rsidRDefault="001A4E1D">
      <w:pPr>
        <w:pStyle w:val="BodyText"/>
        <w:rPr>
          <w:rFonts w:hint="eastAsia"/>
        </w:rPr>
      </w:pPr>
      <w:r>
        <w:rPr>
          <w:rFonts w:ascii="Times New Roman" w:hAnsi="Times New Roman" w:cs="Times New Roman"/>
          <w:sz w:val="22"/>
        </w:rPr>
        <w:t>The form attached is the Injury Reporting Form that is required to be completed for all injuries that occur at training or during competition by all clubs affiliated with the Mininera and District Netball Association.</w:t>
      </w:r>
    </w:p>
    <w:p w14:paraId="69A0FD80" w14:textId="77777777" w:rsidR="001A4E1D" w:rsidRDefault="001A4E1D">
      <w:pPr>
        <w:pStyle w:val="BodyText"/>
        <w:rPr>
          <w:rFonts w:ascii="Times New Roman" w:hAnsi="Times New Roman" w:cs="Times New Roman"/>
          <w:i/>
          <w:sz w:val="22"/>
        </w:rPr>
      </w:pPr>
    </w:p>
    <w:p w14:paraId="602A148E" w14:textId="77777777" w:rsidR="001A4E1D" w:rsidRDefault="001A4E1D">
      <w:pPr>
        <w:pStyle w:val="BodyText"/>
        <w:rPr>
          <w:rFonts w:hint="eastAsia"/>
        </w:rPr>
      </w:pPr>
      <w:r>
        <w:rPr>
          <w:rFonts w:ascii="Times New Roman" w:eastAsia="Times New Roman" w:hAnsi="Times New Roman" w:cs="Times New Roman"/>
          <w:i/>
          <w:sz w:val="22"/>
        </w:rPr>
        <w:t>‘</w:t>
      </w:r>
      <w:r>
        <w:rPr>
          <w:rFonts w:ascii="Times New Roman" w:hAnsi="Times New Roman" w:cs="Times New Roman"/>
          <w:i/>
          <w:sz w:val="22"/>
        </w:rPr>
        <w:t>A sports injury refers to all types of damage to the body that occurs as a result of competing, training and/or participating in physical activity which is largely within the sports arena</w:t>
      </w:r>
      <w:r>
        <w:rPr>
          <w:rFonts w:ascii="Times New Roman" w:hAnsi="Times New Roman" w:cs="Times New Roman"/>
          <w:sz w:val="22"/>
        </w:rPr>
        <w:t>.’ National Sport Safety Framework, ASC 1997.</w:t>
      </w:r>
    </w:p>
    <w:p w14:paraId="49636B7E" w14:textId="77777777" w:rsidR="001A4E1D" w:rsidRDefault="001A4E1D">
      <w:pPr>
        <w:pStyle w:val="BodyText"/>
        <w:ind w:left="-567"/>
        <w:rPr>
          <w:rFonts w:ascii="Times New Roman" w:hAnsi="Times New Roman" w:cs="Times New Roman"/>
          <w:sz w:val="22"/>
        </w:rPr>
      </w:pPr>
    </w:p>
    <w:p w14:paraId="061FADCC" w14:textId="77777777" w:rsidR="001A4E1D" w:rsidRDefault="001A4E1D">
      <w:pPr>
        <w:rPr>
          <w:rFonts w:hint="eastAsia"/>
        </w:rPr>
      </w:pPr>
      <w:r>
        <w:rPr>
          <w:rFonts w:ascii="Times New Roman" w:hAnsi="Times New Roman" w:cs="Times New Roman"/>
          <w:sz w:val="22"/>
        </w:rPr>
        <w:t>Associations/Clubs have a duty of care to respond appropriately in the case of an injury/illness/emergency to mitigate the risk of loss, damage or liability, however this does not imply Association/Club personnel need to be experts. All injuries should be referred to a medical expert for diagnosis and treatment.</w:t>
      </w:r>
    </w:p>
    <w:p w14:paraId="085B299A" w14:textId="77777777" w:rsidR="001A4E1D" w:rsidRDefault="001A4E1D">
      <w:pPr>
        <w:ind w:left="-567"/>
        <w:jc w:val="both"/>
        <w:rPr>
          <w:rFonts w:ascii="Times New Roman" w:hAnsi="Times New Roman" w:cs="Times New Roman"/>
          <w:sz w:val="22"/>
        </w:rPr>
      </w:pPr>
    </w:p>
    <w:p w14:paraId="2C57BF28" w14:textId="77777777" w:rsidR="001A4E1D" w:rsidRDefault="001A4E1D">
      <w:pPr>
        <w:pStyle w:val="BodyText2"/>
        <w:jc w:val="left"/>
      </w:pPr>
      <w:r>
        <w:rPr>
          <w:rFonts w:ascii="Times New Roman" w:hAnsi="Times New Roman" w:cs="Times New Roman"/>
        </w:rPr>
        <w:t>An Injury Reporting Form allows for many factors to be recorded (including environmental, court conditions, etc) and will enable the Mininera &amp; District Netball Association to adequately record and identify possible causes of injuries. The Association and Clubs will then be well equipped to develop and implement injury prevention strategies to decrease the number and severity of injuries occurring.</w:t>
      </w:r>
    </w:p>
    <w:p w14:paraId="3D4D1C93" w14:textId="77777777" w:rsidR="001A4E1D" w:rsidRDefault="001A4E1D">
      <w:pPr>
        <w:ind w:left="-567"/>
        <w:rPr>
          <w:rFonts w:ascii="Times New Roman" w:hAnsi="Times New Roman" w:cs="Times New Roman"/>
          <w:sz w:val="22"/>
        </w:rPr>
      </w:pPr>
    </w:p>
    <w:p w14:paraId="524E1256" w14:textId="77777777" w:rsidR="001A4E1D" w:rsidRDefault="001A4E1D">
      <w:pPr>
        <w:pStyle w:val="Heading3"/>
        <w:rPr>
          <w:rFonts w:ascii="Times New Roman" w:hAnsi="Times New Roman" w:cs="Times New Roman"/>
        </w:rPr>
      </w:pPr>
    </w:p>
    <w:p w14:paraId="18224C67" w14:textId="77777777" w:rsidR="001A4E1D" w:rsidRDefault="001A4E1D">
      <w:pPr>
        <w:rPr>
          <w:rFonts w:ascii="Times New Roman" w:hAnsi="Times New Roman" w:cs="Times New Roman"/>
          <w:sz w:val="22"/>
        </w:rPr>
      </w:pPr>
    </w:p>
    <w:p w14:paraId="76D9D91E" w14:textId="77777777" w:rsidR="001A4E1D" w:rsidRDefault="001A4E1D">
      <w:pPr>
        <w:pStyle w:val="Heading3"/>
        <w:ind w:left="-567" w:firstLine="567"/>
      </w:pPr>
      <w:r>
        <w:rPr>
          <w:rFonts w:ascii="Times New Roman" w:hAnsi="Times New Roman" w:cs="Times New Roman"/>
        </w:rPr>
        <w:t>INSURANCE CLAIM FORMS</w:t>
      </w:r>
    </w:p>
    <w:p w14:paraId="1E6B3B9A" w14:textId="77777777" w:rsidR="001A4E1D" w:rsidRDefault="001A4E1D">
      <w:pPr>
        <w:rPr>
          <w:rFonts w:ascii="Times New Roman" w:hAnsi="Times New Roman" w:cs="Times New Roman"/>
          <w:sz w:val="22"/>
        </w:rPr>
      </w:pPr>
    </w:p>
    <w:p w14:paraId="12DA4569" w14:textId="77777777" w:rsidR="001A4E1D" w:rsidRDefault="001A4E1D">
      <w:pPr>
        <w:jc w:val="both"/>
        <w:rPr>
          <w:rFonts w:hint="eastAsia"/>
        </w:rPr>
      </w:pPr>
      <w:r>
        <w:rPr>
          <w:rFonts w:ascii="Times New Roman" w:hAnsi="Times New Roman" w:cs="Times New Roman"/>
          <w:sz w:val="22"/>
        </w:rPr>
        <w:t xml:space="preserve">Please note that Injury Reporting Forms are for recording the incidence of injury. To make a claim in relation to an injury sustained whilst participating in an affiliated Association, you need to complete an Injury Claim Form. Claim forms can be downloaded from the Netball Victoria website </w:t>
      </w:r>
      <w:hyperlink r:id="rId33" w:history="1">
        <w:r>
          <w:rPr>
            <w:rStyle w:val="Hyperlink"/>
            <w:rFonts w:ascii="Times New Roman" w:hAnsi="Times New Roman" w:cs="Times New Roman"/>
            <w:sz w:val="22"/>
          </w:rPr>
          <w:t>www.netballvic.com.au</w:t>
        </w:r>
      </w:hyperlink>
      <w:r>
        <w:rPr>
          <w:rFonts w:ascii="Times New Roman" w:hAnsi="Times New Roman" w:cs="Times New Roman"/>
          <w:sz w:val="22"/>
        </w:rPr>
        <w:t xml:space="preserve"> </w:t>
      </w:r>
    </w:p>
    <w:p w14:paraId="5AA5850A" w14:textId="77777777" w:rsidR="001A4E1D" w:rsidRDefault="001A4E1D">
      <w:pPr>
        <w:ind w:left="-567"/>
        <w:jc w:val="both"/>
        <w:rPr>
          <w:rFonts w:ascii="Times New Roman" w:hAnsi="Times New Roman" w:cs="Times New Roman"/>
          <w:sz w:val="22"/>
        </w:rPr>
      </w:pPr>
    </w:p>
    <w:p w14:paraId="1AEDBDCE" w14:textId="77777777" w:rsidR="001A4E1D" w:rsidRDefault="001A4E1D">
      <w:pPr>
        <w:rPr>
          <w:rFonts w:hint="eastAsia"/>
        </w:rPr>
        <w:sectPr w:rsidR="001A4E1D" w:rsidSect="00605ED5">
          <w:pgSz w:w="11906" w:h="16838"/>
          <w:pgMar w:top="780" w:right="1134" w:bottom="1134" w:left="1134" w:header="720" w:footer="720" w:gutter="0"/>
          <w:cols w:space="720"/>
          <w:docGrid w:linePitch="360"/>
        </w:sectPr>
      </w:pPr>
    </w:p>
    <w:p w14:paraId="2D975444" w14:textId="77777777" w:rsidR="001A4E1D" w:rsidRDefault="001A4E1D">
      <w:pPr>
        <w:ind w:left="-900" w:right="-760"/>
        <w:rPr>
          <w:rFonts w:hint="eastAsia"/>
        </w:rPr>
      </w:pPr>
      <w:r>
        <w:rPr>
          <w:rFonts w:ascii="Times New Roman" w:hAnsi="Times New Roman" w:cs="Times New Roman"/>
          <w:b/>
          <w:u w:val="single"/>
        </w:rPr>
        <w:lastRenderedPageBreak/>
        <w:t>NETBALL INJURY REPORTING FORM</w:t>
      </w:r>
      <w:r>
        <w:rPr>
          <w:rFonts w:ascii="Times New Roman" w:hAnsi="Times New Roman" w:cs="Times New Roman"/>
          <w:b/>
          <w:sz w:val="16"/>
        </w:rPr>
        <w:t xml:space="preserve"> </w:t>
      </w:r>
      <w:r>
        <w:rPr>
          <w:rFonts w:ascii="Times New Roman" w:hAnsi="Times New Roman" w:cs="Times New Roman"/>
          <w:b/>
          <w:sz w:val="16"/>
        </w:rPr>
        <w:tab/>
        <w:t>Name:</w:t>
      </w:r>
      <w:r>
        <w:rPr>
          <w:rFonts w:ascii="Times New Roman" w:hAnsi="Times New Roman" w:cs="Times New Roman"/>
          <w:sz w:val="16"/>
        </w:rPr>
        <w:t xml:space="preserve"> _____________________________________________</w:t>
      </w:r>
      <w:r>
        <w:rPr>
          <w:rFonts w:ascii="Times New Roman" w:hAnsi="Times New Roman" w:cs="Times New Roman"/>
          <w:sz w:val="16"/>
        </w:rPr>
        <w:tab/>
      </w:r>
      <w:r>
        <w:rPr>
          <w:rFonts w:ascii="Times New Roman" w:hAnsi="Times New Roman" w:cs="Times New Roman"/>
          <w:b/>
          <w:sz w:val="16"/>
        </w:rPr>
        <w:t xml:space="preserve">Circle appropriate response:   </w:t>
      </w:r>
      <w:r>
        <w:rPr>
          <w:rFonts w:ascii="Times New Roman" w:hAnsi="Times New Roman" w:cs="Times New Roman"/>
          <w:sz w:val="16"/>
        </w:rPr>
        <w:t>Player / Umpire / Administrator / Coach / Spectator</w:t>
      </w:r>
    </w:p>
    <w:p w14:paraId="218872AC" w14:textId="77777777" w:rsidR="001A4E1D" w:rsidRDefault="001A4E1D">
      <w:pPr>
        <w:ind w:right="-760"/>
        <w:rPr>
          <w:rFonts w:ascii="Times New Roman" w:hAnsi="Times New Roman" w:cs="Times New Roman"/>
          <w:b/>
          <w:sz w:val="16"/>
          <w:szCs w:val="20"/>
        </w:rPr>
      </w:pPr>
    </w:p>
    <w:p w14:paraId="0AA3EC48" w14:textId="77777777" w:rsidR="001A4E1D" w:rsidRDefault="001A4E1D">
      <w:pPr>
        <w:ind w:right="-760"/>
        <w:rPr>
          <w:rFonts w:hint="eastAsia"/>
        </w:rPr>
      </w:pPr>
      <w:r>
        <w:rPr>
          <w:rFonts w:ascii="Times New Roman" w:hAnsi="Times New Roman" w:cs="Times New Roman"/>
          <w:b/>
          <w:sz w:val="16"/>
        </w:rPr>
        <w:t>Team :</w:t>
      </w:r>
      <w:r>
        <w:rPr>
          <w:rFonts w:ascii="Times New Roman" w:hAnsi="Times New Roman" w:cs="Times New Roman"/>
          <w:sz w:val="16"/>
        </w:rPr>
        <w:t>_________________________</w:t>
      </w:r>
      <w:r>
        <w:rPr>
          <w:rFonts w:ascii="Times New Roman" w:hAnsi="Times New Roman" w:cs="Times New Roman"/>
          <w:sz w:val="16"/>
        </w:rPr>
        <w:tab/>
      </w:r>
      <w:r>
        <w:rPr>
          <w:rFonts w:ascii="Times New Roman" w:hAnsi="Times New Roman" w:cs="Times New Roman"/>
          <w:b/>
          <w:sz w:val="16"/>
        </w:rPr>
        <w:t>Grade</w:t>
      </w:r>
      <w:r>
        <w:rPr>
          <w:rFonts w:ascii="Times New Roman" w:hAnsi="Times New Roman" w:cs="Times New Roman"/>
          <w:sz w:val="16"/>
        </w:rPr>
        <w:t>: ___________</w:t>
      </w:r>
      <w:r>
        <w:rPr>
          <w:rFonts w:ascii="Times New Roman" w:hAnsi="Times New Roman" w:cs="Times New Roman"/>
          <w:sz w:val="16"/>
        </w:rPr>
        <w:tab/>
      </w:r>
      <w:r>
        <w:rPr>
          <w:rFonts w:ascii="Times New Roman" w:hAnsi="Times New Roman" w:cs="Times New Roman"/>
          <w:b/>
          <w:sz w:val="16"/>
        </w:rPr>
        <w:t>DOB</w:t>
      </w:r>
      <w:r>
        <w:rPr>
          <w:rFonts w:ascii="Times New Roman" w:hAnsi="Times New Roman" w:cs="Times New Roman"/>
          <w:sz w:val="16"/>
        </w:rPr>
        <w:t>: __/__/__</w:t>
      </w:r>
      <w:r>
        <w:rPr>
          <w:rFonts w:ascii="Times New Roman" w:hAnsi="Times New Roman" w:cs="Times New Roman"/>
          <w:sz w:val="16"/>
        </w:rPr>
        <w:tab/>
      </w:r>
      <w:r>
        <w:rPr>
          <w:rFonts w:ascii="Times New Roman" w:hAnsi="Times New Roman" w:cs="Times New Roman"/>
          <w:sz w:val="16"/>
        </w:rPr>
        <w:tab/>
      </w:r>
      <w:r>
        <w:rPr>
          <w:rFonts w:ascii="Times New Roman" w:hAnsi="Times New Roman" w:cs="Times New Roman"/>
          <w:b/>
          <w:sz w:val="16"/>
        </w:rPr>
        <w:t>Gender:</w:t>
      </w:r>
      <w:r>
        <w:rPr>
          <w:rFonts w:ascii="Times New Roman" w:hAnsi="Times New Roman" w:cs="Times New Roman"/>
          <w:sz w:val="16"/>
        </w:rPr>
        <w:t xml:space="preserve"> M </w:t>
      </w:r>
      <w:r>
        <w:rPr>
          <w:rFonts w:ascii="Times New Roman" w:eastAsia="Wingdings" w:hAnsi="Times New Roman" w:cs="Times New Roman"/>
          <w:sz w:val="16"/>
        </w:rPr>
        <w:t>¨  F ¨</w:t>
      </w:r>
      <w:r>
        <w:rPr>
          <w:rFonts w:ascii="Times New Roman" w:eastAsia="Wingdings" w:hAnsi="Times New Roman" w:cs="Times New Roman"/>
          <w:sz w:val="16"/>
        </w:rPr>
        <w:tab/>
      </w:r>
      <w:r>
        <w:rPr>
          <w:rFonts w:ascii="Times New Roman" w:eastAsia="Wingdings" w:hAnsi="Times New Roman" w:cs="Times New Roman"/>
          <w:sz w:val="16"/>
        </w:rPr>
        <w:tab/>
      </w:r>
      <w:r>
        <w:rPr>
          <w:rFonts w:ascii="Times New Roman" w:eastAsia="Wingdings" w:hAnsi="Times New Roman" w:cs="Times New Roman"/>
          <w:b/>
          <w:sz w:val="16"/>
        </w:rPr>
        <w:t>Association</w:t>
      </w:r>
      <w:r>
        <w:rPr>
          <w:rFonts w:ascii="Times New Roman" w:eastAsia="Wingdings" w:hAnsi="Times New Roman" w:cs="Times New Roman"/>
          <w:sz w:val="16"/>
        </w:rPr>
        <w:t xml:space="preserve"> </w:t>
      </w:r>
      <w:r>
        <w:rPr>
          <w:rFonts w:ascii="Times New Roman" w:eastAsia="Wingdings" w:hAnsi="Times New Roman" w:cs="Times New Roman"/>
          <w:b/>
          <w:sz w:val="16"/>
        </w:rPr>
        <w:t>at which injury occurred</w:t>
      </w:r>
      <w:r>
        <w:rPr>
          <w:rFonts w:ascii="Times New Roman" w:eastAsia="Wingdings" w:hAnsi="Times New Roman" w:cs="Times New Roman"/>
          <w:sz w:val="16"/>
        </w:rPr>
        <w:t>: __________________________________</w:t>
      </w:r>
    </w:p>
    <w:p w14:paraId="4DAC37AF" w14:textId="77777777" w:rsidR="001A4E1D" w:rsidRDefault="001A4E1D">
      <w:pPr>
        <w:rPr>
          <w:rFonts w:ascii="Times New Roman" w:eastAsia="Wingdings" w:hAnsi="Times New Roman" w:cs="Times New Roman"/>
          <w:sz w:val="16"/>
          <w:szCs w:val="20"/>
        </w:rPr>
      </w:pPr>
    </w:p>
    <w:tbl>
      <w:tblPr>
        <w:tblW w:w="0" w:type="auto"/>
        <w:tblInd w:w="-841" w:type="dxa"/>
        <w:tblLayout w:type="fixed"/>
        <w:tblLook w:val="0000" w:firstRow="0" w:lastRow="0" w:firstColumn="0" w:lastColumn="0" w:noHBand="0" w:noVBand="0"/>
      </w:tblPr>
      <w:tblGrid>
        <w:gridCol w:w="3980"/>
        <w:gridCol w:w="3980"/>
        <w:gridCol w:w="3980"/>
        <w:gridCol w:w="3724"/>
      </w:tblGrid>
      <w:tr w:rsidR="001A4E1D" w14:paraId="48C6B01D" w14:textId="77777777">
        <w:tc>
          <w:tcPr>
            <w:tcW w:w="3980" w:type="dxa"/>
            <w:tcBorders>
              <w:top w:val="single" w:sz="6" w:space="0" w:color="000000"/>
              <w:left w:val="single" w:sz="6" w:space="0" w:color="000000"/>
              <w:bottom w:val="single" w:sz="6" w:space="0" w:color="000000"/>
            </w:tcBorders>
          </w:tcPr>
          <w:p w14:paraId="62E110E2" w14:textId="77777777" w:rsidR="001A4E1D" w:rsidRDefault="001A4E1D">
            <w:pPr>
              <w:pStyle w:val="Heading2"/>
            </w:pPr>
            <w:r>
              <w:rPr>
                <w:rFonts w:ascii="Times New Roman" w:eastAsia="Wingdings" w:hAnsi="Times New Roman" w:cs="Times New Roman"/>
              </w:rPr>
              <w:t>Date of Injury     __/__/__</w:t>
            </w:r>
          </w:p>
          <w:p w14:paraId="6F51A5E9" w14:textId="77777777" w:rsidR="001A4E1D" w:rsidRDefault="001A4E1D">
            <w:pPr>
              <w:rPr>
                <w:rFonts w:ascii="Times New Roman" w:eastAsia="Wingdings" w:hAnsi="Times New Roman" w:cs="Times New Roman"/>
                <w:b/>
                <w:sz w:val="16"/>
                <w:szCs w:val="20"/>
              </w:rPr>
            </w:pPr>
          </w:p>
          <w:p w14:paraId="2A56C67E" w14:textId="77777777" w:rsidR="001A4E1D" w:rsidRDefault="001A4E1D">
            <w:pPr>
              <w:rPr>
                <w:rFonts w:hint="eastAsia"/>
              </w:rPr>
            </w:pPr>
            <w:r>
              <w:rPr>
                <w:rFonts w:ascii="Times New Roman" w:eastAsia="Wingdings" w:hAnsi="Times New Roman" w:cs="Times New Roman"/>
                <w:b/>
                <w:sz w:val="16"/>
              </w:rPr>
              <w:t>Type of activity at time of  injury</w:t>
            </w:r>
          </w:p>
          <w:p w14:paraId="5E09AA83" w14:textId="77777777" w:rsidR="001A4E1D" w:rsidRDefault="001A4E1D">
            <w:pPr>
              <w:numPr>
                <w:ilvl w:val="0"/>
                <w:numId w:val="5"/>
              </w:numPr>
              <w:rPr>
                <w:rFonts w:hint="eastAsia"/>
              </w:rPr>
            </w:pPr>
            <w:r>
              <w:rPr>
                <w:rFonts w:ascii="Times New Roman" w:eastAsia="Wingdings" w:hAnsi="Times New Roman" w:cs="Times New Roman"/>
                <w:sz w:val="16"/>
              </w:rPr>
              <w:t>training/practice</w:t>
            </w:r>
          </w:p>
          <w:p w14:paraId="33DF3C28" w14:textId="77777777" w:rsidR="001A4E1D" w:rsidRDefault="001A4E1D">
            <w:pPr>
              <w:numPr>
                <w:ilvl w:val="0"/>
                <w:numId w:val="5"/>
              </w:numPr>
              <w:rPr>
                <w:rFonts w:hint="eastAsia"/>
              </w:rPr>
            </w:pPr>
            <w:r>
              <w:rPr>
                <w:rFonts w:ascii="Times New Roman" w:eastAsia="Wingdings" w:hAnsi="Times New Roman" w:cs="Times New Roman"/>
                <w:sz w:val="16"/>
              </w:rPr>
              <w:t>competition</w:t>
            </w:r>
          </w:p>
          <w:p w14:paraId="161398D6" w14:textId="77777777" w:rsidR="001A4E1D" w:rsidRDefault="001A4E1D">
            <w:pPr>
              <w:numPr>
                <w:ilvl w:val="0"/>
                <w:numId w:val="5"/>
              </w:numPr>
              <w:rPr>
                <w:rFonts w:hint="eastAsia"/>
              </w:rPr>
            </w:pPr>
            <w:r>
              <w:rPr>
                <w:rFonts w:ascii="Times New Roman" w:eastAsia="Wingdings" w:hAnsi="Times New Roman" w:cs="Times New Roman"/>
                <w:sz w:val="16"/>
              </w:rPr>
              <w:t>other _________________________</w:t>
            </w:r>
          </w:p>
          <w:p w14:paraId="08DAF61A" w14:textId="77777777" w:rsidR="001A4E1D" w:rsidRDefault="001A4E1D">
            <w:pPr>
              <w:rPr>
                <w:rFonts w:ascii="Times New Roman" w:eastAsia="Wingdings" w:hAnsi="Times New Roman" w:cs="Times New Roman"/>
                <w:sz w:val="16"/>
                <w:szCs w:val="20"/>
              </w:rPr>
            </w:pPr>
          </w:p>
          <w:p w14:paraId="53200B4D" w14:textId="77777777" w:rsidR="001A4E1D" w:rsidRDefault="001A4E1D">
            <w:pPr>
              <w:rPr>
                <w:rFonts w:hint="eastAsia"/>
              </w:rPr>
            </w:pPr>
            <w:r>
              <w:rPr>
                <w:rFonts w:ascii="Times New Roman" w:eastAsia="Wingdings" w:hAnsi="Times New Roman" w:cs="Times New Roman"/>
                <w:b/>
                <w:sz w:val="16"/>
              </w:rPr>
              <w:t>Reason for Presentation</w:t>
            </w:r>
          </w:p>
          <w:p w14:paraId="0F5E6A3C" w14:textId="77777777" w:rsidR="001A4E1D" w:rsidRDefault="001A4E1D">
            <w:pPr>
              <w:numPr>
                <w:ilvl w:val="0"/>
                <w:numId w:val="4"/>
              </w:numPr>
              <w:rPr>
                <w:rFonts w:hint="eastAsia"/>
              </w:rPr>
            </w:pPr>
            <w:r>
              <w:rPr>
                <w:rFonts w:ascii="Times New Roman" w:eastAsia="Wingdings" w:hAnsi="Times New Roman" w:cs="Times New Roman"/>
                <w:sz w:val="16"/>
              </w:rPr>
              <w:t>new injury</w:t>
            </w:r>
          </w:p>
          <w:p w14:paraId="341E2A6F" w14:textId="77777777" w:rsidR="001A4E1D" w:rsidRDefault="001A4E1D">
            <w:pPr>
              <w:numPr>
                <w:ilvl w:val="0"/>
                <w:numId w:val="4"/>
              </w:numPr>
              <w:rPr>
                <w:rFonts w:hint="eastAsia"/>
              </w:rPr>
            </w:pPr>
            <w:r>
              <w:rPr>
                <w:rFonts w:ascii="Times New Roman" w:eastAsia="Wingdings" w:hAnsi="Times New Roman" w:cs="Times New Roman"/>
                <w:sz w:val="16"/>
              </w:rPr>
              <w:t>exacerbated/aggravated injury</w:t>
            </w:r>
          </w:p>
          <w:p w14:paraId="044EA55E" w14:textId="77777777" w:rsidR="001A4E1D" w:rsidRDefault="001A4E1D">
            <w:pPr>
              <w:numPr>
                <w:ilvl w:val="0"/>
                <w:numId w:val="4"/>
              </w:numPr>
              <w:rPr>
                <w:rFonts w:hint="eastAsia"/>
              </w:rPr>
            </w:pPr>
            <w:r>
              <w:rPr>
                <w:rFonts w:ascii="Times New Roman" w:eastAsia="Wingdings" w:hAnsi="Times New Roman" w:cs="Times New Roman"/>
                <w:sz w:val="16"/>
              </w:rPr>
              <w:t>recurrent injury</w:t>
            </w:r>
          </w:p>
          <w:p w14:paraId="582AADBC" w14:textId="77777777" w:rsidR="001A4E1D" w:rsidRDefault="001A4E1D">
            <w:pPr>
              <w:numPr>
                <w:ilvl w:val="0"/>
                <w:numId w:val="4"/>
              </w:numPr>
              <w:rPr>
                <w:rFonts w:hint="eastAsia"/>
              </w:rPr>
            </w:pPr>
            <w:r>
              <w:rPr>
                <w:rFonts w:ascii="Times New Roman" w:eastAsia="Wingdings" w:hAnsi="Times New Roman" w:cs="Times New Roman"/>
                <w:sz w:val="16"/>
              </w:rPr>
              <w:t>illness</w:t>
            </w:r>
          </w:p>
          <w:p w14:paraId="7857F40A" w14:textId="77777777" w:rsidR="001A4E1D" w:rsidRDefault="001A4E1D">
            <w:pPr>
              <w:numPr>
                <w:ilvl w:val="0"/>
                <w:numId w:val="4"/>
              </w:numPr>
              <w:rPr>
                <w:rFonts w:hint="eastAsia"/>
              </w:rPr>
            </w:pPr>
            <w:r>
              <w:rPr>
                <w:rFonts w:ascii="Times New Roman" w:eastAsia="Wingdings" w:hAnsi="Times New Roman" w:cs="Times New Roman"/>
                <w:sz w:val="16"/>
              </w:rPr>
              <w:t>other  __________________________</w:t>
            </w:r>
          </w:p>
          <w:p w14:paraId="613A0F4E" w14:textId="77777777" w:rsidR="001A4E1D" w:rsidRDefault="001A4E1D">
            <w:pPr>
              <w:rPr>
                <w:rFonts w:ascii="Times New Roman" w:eastAsia="Wingdings" w:hAnsi="Times New Roman" w:cs="Times New Roman"/>
                <w:sz w:val="16"/>
                <w:szCs w:val="20"/>
              </w:rPr>
            </w:pPr>
          </w:p>
          <w:p w14:paraId="0B69FDEE" w14:textId="77777777" w:rsidR="001A4E1D" w:rsidRDefault="001A4E1D">
            <w:pPr>
              <w:rPr>
                <w:rFonts w:hint="eastAsia"/>
              </w:rPr>
            </w:pPr>
            <w:r>
              <w:rPr>
                <w:rFonts w:ascii="Times New Roman" w:eastAsia="Wingdings" w:hAnsi="Times New Roman" w:cs="Times New Roman"/>
                <w:b/>
                <w:sz w:val="16"/>
              </w:rPr>
              <w:t>Body Region Injured</w:t>
            </w:r>
          </w:p>
          <w:p w14:paraId="7C3F37B9" w14:textId="77777777" w:rsidR="001A4E1D" w:rsidRDefault="001A4E1D">
            <w:pPr>
              <w:rPr>
                <w:rFonts w:hint="eastAsia"/>
              </w:rPr>
            </w:pPr>
            <w:r>
              <w:rPr>
                <w:rFonts w:ascii="Times New Roman" w:eastAsia="Wingdings" w:hAnsi="Times New Roman" w:cs="Times New Roman"/>
                <w:sz w:val="16"/>
              </w:rPr>
              <w:t>Tick or circle body part/s injured &amp; name</w:t>
            </w:r>
          </w:p>
          <w:p w14:paraId="2049B11D" w14:textId="77777777" w:rsidR="001A4E1D" w:rsidRDefault="00317C90">
            <w:pPr>
              <w:rPr>
                <w:rFonts w:ascii="Times New Roman" w:eastAsia="Wingdings" w:hAnsi="Times New Roman" w:cs="Times New Roman"/>
                <w:b/>
                <w:sz w:val="16"/>
              </w:rPr>
            </w:pPr>
            <w:r>
              <w:rPr>
                <w:rFonts w:ascii="Times New Roman" w:eastAsia="Wingdings" w:hAnsi="Times New Roman" w:cs="Times New Roman"/>
                <w:b/>
                <w:noProof/>
                <w:sz w:val="16"/>
              </w:rPr>
              <w:pict w14:anchorId="104CCE37">
                <v:shape id="_x0000_i1025" type="#_x0000_t75" style="width:188.25pt;height:207.75pt" filled="t">
                  <v:fill color2="black"/>
                  <v:imagedata r:id="rId34" o:title="" croptop="-4f" cropbottom="-4f" cropleft="-5f" cropright="-5f"/>
                </v:shape>
              </w:pict>
            </w:r>
          </w:p>
          <w:p w14:paraId="461C7795" w14:textId="77777777" w:rsidR="001A4E1D" w:rsidRDefault="001A4E1D">
            <w:pPr>
              <w:rPr>
                <w:rFonts w:hint="eastAsia"/>
              </w:rPr>
            </w:pPr>
            <w:r>
              <w:rPr>
                <w:rFonts w:ascii="Times New Roman" w:eastAsia="Wingdings" w:hAnsi="Times New Roman" w:cs="Times New Roman"/>
                <w:b/>
                <w:sz w:val="16"/>
              </w:rPr>
              <w:t xml:space="preserve">Body part/s  </w:t>
            </w:r>
          </w:p>
          <w:p w14:paraId="4D2464FF" w14:textId="77777777" w:rsidR="001A4E1D" w:rsidRDefault="001A4E1D">
            <w:pPr>
              <w:rPr>
                <w:rFonts w:hint="eastAsia"/>
              </w:rPr>
            </w:pPr>
            <w:r>
              <w:rPr>
                <w:rFonts w:ascii="Times New Roman" w:eastAsia="Wingdings" w:hAnsi="Times New Roman" w:cs="Times New Roman"/>
                <w:sz w:val="16"/>
              </w:rPr>
              <w:t>_________________________________</w:t>
            </w:r>
          </w:p>
          <w:p w14:paraId="08436AA0" w14:textId="77777777" w:rsidR="001A4E1D" w:rsidRDefault="001A4E1D">
            <w:pPr>
              <w:rPr>
                <w:rFonts w:ascii="Times New Roman" w:eastAsia="Wingdings" w:hAnsi="Times New Roman" w:cs="Times New Roman"/>
                <w:sz w:val="16"/>
                <w:szCs w:val="20"/>
              </w:rPr>
            </w:pPr>
          </w:p>
          <w:p w14:paraId="1D5E2364" w14:textId="77777777" w:rsidR="001A4E1D" w:rsidRDefault="001A4E1D">
            <w:pPr>
              <w:rPr>
                <w:rFonts w:hint="eastAsia"/>
              </w:rPr>
            </w:pPr>
            <w:r>
              <w:rPr>
                <w:rFonts w:ascii="Times New Roman" w:eastAsia="Wingdings" w:hAnsi="Times New Roman" w:cs="Times New Roman"/>
                <w:sz w:val="16"/>
              </w:rPr>
              <w:t>_________________________________</w:t>
            </w:r>
          </w:p>
          <w:p w14:paraId="3F806DB3" w14:textId="77777777" w:rsidR="001A4E1D" w:rsidRDefault="001A4E1D">
            <w:pPr>
              <w:rPr>
                <w:rFonts w:ascii="Times New Roman" w:eastAsia="Wingdings" w:hAnsi="Times New Roman" w:cs="Times New Roman"/>
                <w:sz w:val="16"/>
                <w:szCs w:val="20"/>
              </w:rPr>
            </w:pPr>
          </w:p>
        </w:tc>
        <w:tc>
          <w:tcPr>
            <w:tcW w:w="3980" w:type="dxa"/>
            <w:tcBorders>
              <w:top w:val="single" w:sz="6" w:space="0" w:color="000000"/>
              <w:left w:val="single" w:sz="6" w:space="0" w:color="000000"/>
              <w:bottom w:val="single" w:sz="6" w:space="0" w:color="000000"/>
            </w:tcBorders>
          </w:tcPr>
          <w:p w14:paraId="3CFD329C" w14:textId="77777777" w:rsidR="001A4E1D" w:rsidRDefault="001A4E1D">
            <w:pPr>
              <w:spacing w:after="20"/>
              <w:rPr>
                <w:rFonts w:hint="eastAsia"/>
              </w:rPr>
            </w:pPr>
            <w:r>
              <w:rPr>
                <w:rFonts w:ascii="Times New Roman" w:eastAsia="Wingdings" w:hAnsi="Times New Roman" w:cs="Times New Roman"/>
                <w:b/>
                <w:sz w:val="16"/>
              </w:rPr>
              <w:t>Nature of Injury/Illness</w:t>
            </w:r>
          </w:p>
          <w:p w14:paraId="588B688E" w14:textId="77777777" w:rsidR="001A4E1D" w:rsidRDefault="001A4E1D">
            <w:pPr>
              <w:numPr>
                <w:ilvl w:val="0"/>
                <w:numId w:val="6"/>
              </w:numPr>
              <w:spacing w:after="20"/>
              <w:rPr>
                <w:rFonts w:hint="eastAsia"/>
              </w:rPr>
            </w:pPr>
            <w:r>
              <w:rPr>
                <w:rFonts w:ascii="Times New Roman" w:eastAsia="Wingdings" w:hAnsi="Times New Roman" w:cs="Times New Roman"/>
                <w:sz w:val="16"/>
              </w:rPr>
              <w:t>abrasion/graze</w:t>
            </w:r>
          </w:p>
          <w:p w14:paraId="77370046" w14:textId="77777777" w:rsidR="001A4E1D" w:rsidRDefault="001A4E1D">
            <w:pPr>
              <w:numPr>
                <w:ilvl w:val="0"/>
                <w:numId w:val="6"/>
              </w:numPr>
              <w:spacing w:after="20"/>
              <w:rPr>
                <w:rFonts w:hint="eastAsia"/>
              </w:rPr>
            </w:pPr>
            <w:r>
              <w:rPr>
                <w:rFonts w:ascii="Times New Roman" w:eastAsia="Wingdings" w:hAnsi="Times New Roman" w:cs="Times New Roman"/>
                <w:sz w:val="16"/>
              </w:rPr>
              <w:t>sprain eg ligament tear</w:t>
            </w:r>
          </w:p>
          <w:p w14:paraId="141284D4" w14:textId="77777777" w:rsidR="001A4E1D" w:rsidRDefault="001A4E1D">
            <w:pPr>
              <w:numPr>
                <w:ilvl w:val="0"/>
                <w:numId w:val="6"/>
              </w:numPr>
              <w:spacing w:after="20"/>
              <w:rPr>
                <w:rFonts w:hint="eastAsia"/>
              </w:rPr>
            </w:pPr>
            <w:r>
              <w:rPr>
                <w:rFonts w:ascii="Times New Roman" w:eastAsia="Wingdings" w:hAnsi="Times New Roman" w:cs="Times New Roman"/>
                <w:sz w:val="16"/>
              </w:rPr>
              <w:t>strain eg muscle tear</w:t>
            </w:r>
          </w:p>
          <w:p w14:paraId="257E752F" w14:textId="77777777" w:rsidR="001A4E1D" w:rsidRDefault="001A4E1D">
            <w:pPr>
              <w:numPr>
                <w:ilvl w:val="0"/>
                <w:numId w:val="6"/>
              </w:numPr>
              <w:spacing w:after="20"/>
              <w:rPr>
                <w:rFonts w:hint="eastAsia"/>
              </w:rPr>
            </w:pPr>
            <w:r>
              <w:rPr>
                <w:rFonts w:ascii="Times New Roman" w:eastAsia="Wingdings" w:hAnsi="Times New Roman" w:cs="Times New Roman"/>
                <w:sz w:val="16"/>
              </w:rPr>
              <w:t>open wound/laceration/cut</w:t>
            </w:r>
          </w:p>
          <w:p w14:paraId="7F626071" w14:textId="77777777" w:rsidR="001A4E1D" w:rsidRDefault="001A4E1D">
            <w:pPr>
              <w:numPr>
                <w:ilvl w:val="0"/>
                <w:numId w:val="6"/>
              </w:numPr>
              <w:spacing w:after="20"/>
              <w:rPr>
                <w:rFonts w:hint="eastAsia"/>
              </w:rPr>
            </w:pPr>
            <w:r>
              <w:rPr>
                <w:rFonts w:ascii="Times New Roman" w:eastAsia="Wingdings" w:hAnsi="Times New Roman" w:cs="Times New Roman"/>
                <w:sz w:val="16"/>
              </w:rPr>
              <w:t>bruise/contusion</w:t>
            </w:r>
          </w:p>
          <w:p w14:paraId="7C1ABD1E" w14:textId="77777777" w:rsidR="001A4E1D" w:rsidRDefault="001A4E1D">
            <w:pPr>
              <w:numPr>
                <w:ilvl w:val="0"/>
                <w:numId w:val="6"/>
              </w:numPr>
              <w:spacing w:after="20"/>
              <w:rPr>
                <w:rFonts w:hint="eastAsia"/>
              </w:rPr>
            </w:pPr>
            <w:r>
              <w:rPr>
                <w:rFonts w:ascii="Times New Roman" w:eastAsia="Wingdings" w:hAnsi="Times New Roman" w:cs="Times New Roman"/>
                <w:sz w:val="16"/>
              </w:rPr>
              <w:t>inflammation/swelling</w:t>
            </w:r>
          </w:p>
          <w:p w14:paraId="28D621A9" w14:textId="77777777" w:rsidR="001A4E1D" w:rsidRDefault="001A4E1D">
            <w:pPr>
              <w:numPr>
                <w:ilvl w:val="0"/>
                <w:numId w:val="6"/>
              </w:numPr>
              <w:spacing w:after="20"/>
              <w:rPr>
                <w:rFonts w:hint="eastAsia"/>
              </w:rPr>
            </w:pPr>
            <w:r>
              <w:rPr>
                <w:rFonts w:ascii="Times New Roman" w:eastAsia="Wingdings" w:hAnsi="Times New Roman" w:cs="Times New Roman"/>
                <w:sz w:val="16"/>
              </w:rPr>
              <w:t>fracture (including suspected)</w:t>
            </w:r>
          </w:p>
          <w:p w14:paraId="39D60A51" w14:textId="77777777" w:rsidR="001A4E1D" w:rsidRDefault="001A4E1D">
            <w:pPr>
              <w:numPr>
                <w:ilvl w:val="0"/>
                <w:numId w:val="6"/>
              </w:numPr>
              <w:spacing w:after="20"/>
              <w:rPr>
                <w:rFonts w:hint="eastAsia"/>
              </w:rPr>
            </w:pPr>
            <w:r>
              <w:rPr>
                <w:rFonts w:ascii="Times New Roman" w:eastAsia="Wingdings" w:hAnsi="Times New Roman" w:cs="Times New Roman"/>
                <w:sz w:val="16"/>
              </w:rPr>
              <w:t>dislocation/subluxation</w:t>
            </w:r>
          </w:p>
          <w:p w14:paraId="6356888F" w14:textId="77777777" w:rsidR="001A4E1D" w:rsidRDefault="001A4E1D">
            <w:pPr>
              <w:numPr>
                <w:ilvl w:val="0"/>
                <w:numId w:val="6"/>
              </w:numPr>
              <w:spacing w:after="20"/>
              <w:rPr>
                <w:rFonts w:hint="eastAsia"/>
              </w:rPr>
            </w:pPr>
            <w:r>
              <w:rPr>
                <w:rFonts w:ascii="Times New Roman" w:eastAsia="Wingdings" w:hAnsi="Times New Roman" w:cs="Times New Roman"/>
                <w:sz w:val="16"/>
              </w:rPr>
              <w:t>overuse injury to muscle or tendon</w:t>
            </w:r>
          </w:p>
          <w:p w14:paraId="09C1CC90" w14:textId="77777777" w:rsidR="001A4E1D" w:rsidRDefault="001A4E1D">
            <w:pPr>
              <w:numPr>
                <w:ilvl w:val="0"/>
                <w:numId w:val="6"/>
              </w:numPr>
              <w:spacing w:after="20"/>
              <w:rPr>
                <w:rFonts w:hint="eastAsia"/>
              </w:rPr>
            </w:pPr>
            <w:r>
              <w:rPr>
                <w:rFonts w:ascii="Times New Roman" w:eastAsia="Wingdings" w:hAnsi="Times New Roman" w:cs="Times New Roman"/>
                <w:sz w:val="16"/>
              </w:rPr>
              <w:t>blisters</w:t>
            </w:r>
          </w:p>
          <w:p w14:paraId="6AD17864" w14:textId="77777777" w:rsidR="001A4E1D" w:rsidRDefault="001A4E1D">
            <w:pPr>
              <w:numPr>
                <w:ilvl w:val="0"/>
                <w:numId w:val="6"/>
              </w:numPr>
              <w:spacing w:after="20"/>
              <w:rPr>
                <w:rFonts w:hint="eastAsia"/>
              </w:rPr>
            </w:pPr>
            <w:r>
              <w:rPr>
                <w:rFonts w:ascii="Times New Roman" w:eastAsia="Wingdings" w:hAnsi="Times New Roman" w:cs="Times New Roman"/>
                <w:sz w:val="16"/>
              </w:rPr>
              <w:t>concussion</w:t>
            </w:r>
          </w:p>
          <w:p w14:paraId="01048A7F" w14:textId="77777777" w:rsidR="001A4E1D" w:rsidRDefault="001A4E1D">
            <w:pPr>
              <w:numPr>
                <w:ilvl w:val="0"/>
                <w:numId w:val="6"/>
              </w:numPr>
              <w:spacing w:after="20"/>
              <w:rPr>
                <w:rFonts w:hint="eastAsia"/>
              </w:rPr>
            </w:pPr>
            <w:r>
              <w:rPr>
                <w:rFonts w:ascii="Times New Roman" w:eastAsia="Wingdings" w:hAnsi="Times New Roman" w:cs="Times New Roman"/>
                <w:sz w:val="16"/>
              </w:rPr>
              <w:t>cardiac problem</w:t>
            </w:r>
          </w:p>
          <w:p w14:paraId="2641C87C" w14:textId="77777777" w:rsidR="001A4E1D" w:rsidRDefault="001A4E1D">
            <w:pPr>
              <w:numPr>
                <w:ilvl w:val="0"/>
                <w:numId w:val="6"/>
              </w:numPr>
              <w:spacing w:after="20"/>
              <w:rPr>
                <w:rFonts w:hint="eastAsia"/>
              </w:rPr>
            </w:pPr>
            <w:r>
              <w:rPr>
                <w:rFonts w:ascii="Times New Roman" w:eastAsia="Wingdings" w:hAnsi="Times New Roman" w:cs="Times New Roman"/>
                <w:sz w:val="16"/>
              </w:rPr>
              <w:t>respiratory problem</w:t>
            </w:r>
          </w:p>
          <w:p w14:paraId="44B5062E" w14:textId="77777777" w:rsidR="001A4E1D" w:rsidRDefault="001A4E1D">
            <w:pPr>
              <w:numPr>
                <w:ilvl w:val="0"/>
                <w:numId w:val="6"/>
              </w:numPr>
              <w:spacing w:after="20"/>
              <w:rPr>
                <w:rFonts w:hint="eastAsia"/>
              </w:rPr>
            </w:pPr>
            <w:r>
              <w:rPr>
                <w:rFonts w:ascii="Times New Roman" w:eastAsia="Wingdings" w:hAnsi="Times New Roman" w:cs="Times New Roman"/>
                <w:sz w:val="16"/>
              </w:rPr>
              <w:t>loss of consciousness</w:t>
            </w:r>
          </w:p>
          <w:p w14:paraId="6FBADC7A" w14:textId="77777777" w:rsidR="001A4E1D" w:rsidRDefault="001A4E1D">
            <w:pPr>
              <w:numPr>
                <w:ilvl w:val="0"/>
                <w:numId w:val="6"/>
              </w:numPr>
              <w:spacing w:after="20"/>
              <w:rPr>
                <w:rFonts w:hint="eastAsia"/>
              </w:rPr>
            </w:pPr>
            <w:r>
              <w:rPr>
                <w:rFonts w:ascii="Times New Roman" w:eastAsia="Wingdings" w:hAnsi="Times New Roman" w:cs="Times New Roman"/>
                <w:sz w:val="16"/>
              </w:rPr>
              <w:t>unspecified medical condition</w:t>
            </w:r>
          </w:p>
          <w:p w14:paraId="6EA91AAB" w14:textId="77777777" w:rsidR="001A4E1D" w:rsidRDefault="001A4E1D">
            <w:pPr>
              <w:numPr>
                <w:ilvl w:val="0"/>
                <w:numId w:val="6"/>
              </w:numPr>
              <w:spacing w:after="20"/>
              <w:rPr>
                <w:rFonts w:hint="eastAsia"/>
              </w:rPr>
            </w:pPr>
            <w:r>
              <w:rPr>
                <w:rFonts w:ascii="Times New Roman" w:eastAsia="Wingdings" w:hAnsi="Times New Roman" w:cs="Times New Roman"/>
                <w:sz w:val="16"/>
              </w:rPr>
              <w:t>other __________________________</w:t>
            </w:r>
          </w:p>
          <w:p w14:paraId="6871171E" w14:textId="77777777" w:rsidR="001A4E1D" w:rsidRDefault="001A4E1D">
            <w:pPr>
              <w:rPr>
                <w:rFonts w:ascii="Times New Roman" w:eastAsia="Wingdings" w:hAnsi="Times New Roman" w:cs="Times New Roman"/>
                <w:b/>
                <w:sz w:val="16"/>
                <w:szCs w:val="20"/>
              </w:rPr>
            </w:pPr>
          </w:p>
          <w:p w14:paraId="5590C39F" w14:textId="77777777" w:rsidR="001A4E1D" w:rsidRDefault="001A4E1D">
            <w:pPr>
              <w:rPr>
                <w:rFonts w:hint="eastAsia"/>
              </w:rPr>
            </w:pPr>
            <w:r>
              <w:rPr>
                <w:rFonts w:ascii="Times New Roman" w:eastAsia="Wingdings" w:hAnsi="Times New Roman" w:cs="Times New Roman"/>
                <w:b/>
                <w:sz w:val="16"/>
              </w:rPr>
              <w:t>Provisional diagnosis/es _____________</w:t>
            </w:r>
          </w:p>
          <w:p w14:paraId="2DAD8FEB" w14:textId="77777777" w:rsidR="001A4E1D" w:rsidRDefault="001A4E1D">
            <w:pPr>
              <w:rPr>
                <w:rFonts w:hint="eastAsia"/>
              </w:rPr>
            </w:pPr>
            <w:r>
              <w:rPr>
                <w:rFonts w:ascii="Times New Roman" w:eastAsia="Wingdings" w:hAnsi="Times New Roman" w:cs="Times New Roman"/>
                <w:b/>
                <w:sz w:val="16"/>
              </w:rPr>
              <w:t>_________________________________</w:t>
            </w:r>
          </w:p>
          <w:p w14:paraId="7676E616" w14:textId="77777777" w:rsidR="001A4E1D" w:rsidRDefault="001A4E1D">
            <w:pPr>
              <w:rPr>
                <w:rFonts w:hint="eastAsia"/>
              </w:rPr>
            </w:pPr>
            <w:r>
              <w:rPr>
                <w:rFonts w:ascii="Times New Roman" w:eastAsia="Wingdings" w:hAnsi="Times New Roman" w:cs="Times New Roman"/>
                <w:b/>
                <w:sz w:val="16"/>
              </w:rPr>
              <w:t>_________________________________</w:t>
            </w:r>
          </w:p>
          <w:p w14:paraId="4A65D147" w14:textId="77777777" w:rsidR="001A4E1D" w:rsidRDefault="001A4E1D">
            <w:pPr>
              <w:jc w:val="center"/>
              <w:rPr>
                <w:rFonts w:ascii="Times New Roman" w:eastAsia="Wingdings" w:hAnsi="Times New Roman" w:cs="Times New Roman"/>
                <w:b/>
                <w:sz w:val="16"/>
                <w:szCs w:val="20"/>
              </w:rPr>
            </w:pPr>
          </w:p>
          <w:p w14:paraId="3F1A713A" w14:textId="77777777" w:rsidR="001A4E1D" w:rsidRDefault="001A4E1D">
            <w:pPr>
              <w:pStyle w:val="Heading2"/>
            </w:pPr>
            <w:r>
              <w:rPr>
                <w:rFonts w:ascii="Times New Roman" w:eastAsia="Wingdings" w:hAnsi="Times New Roman" w:cs="Times New Roman"/>
              </w:rPr>
              <w:t>CAUSE OF INJURY</w:t>
            </w:r>
          </w:p>
          <w:p w14:paraId="74768F24" w14:textId="77777777" w:rsidR="001A4E1D" w:rsidRDefault="001A4E1D">
            <w:pPr>
              <w:rPr>
                <w:rFonts w:ascii="Times New Roman" w:eastAsia="Wingdings" w:hAnsi="Times New Roman" w:cs="Times New Roman"/>
                <w:b/>
                <w:sz w:val="16"/>
                <w:szCs w:val="20"/>
                <w:u w:val="single"/>
              </w:rPr>
            </w:pPr>
          </w:p>
          <w:p w14:paraId="035E4674" w14:textId="77777777" w:rsidR="001A4E1D" w:rsidRDefault="001A4E1D">
            <w:pPr>
              <w:rPr>
                <w:rFonts w:hint="eastAsia"/>
              </w:rPr>
            </w:pPr>
            <w:r>
              <w:rPr>
                <w:rFonts w:ascii="Times New Roman" w:eastAsia="Wingdings" w:hAnsi="Times New Roman" w:cs="Times New Roman"/>
                <w:b/>
                <w:sz w:val="16"/>
              </w:rPr>
              <w:t>Mechanism of Injury</w:t>
            </w:r>
          </w:p>
          <w:p w14:paraId="52C172AF" w14:textId="77777777" w:rsidR="001A4E1D" w:rsidRDefault="001A4E1D">
            <w:pPr>
              <w:numPr>
                <w:ilvl w:val="0"/>
                <w:numId w:val="7"/>
              </w:numPr>
              <w:spacing w:after="20"/>
              <w:ind w:left="357" w:hanging="357"/>
              <w:rPr>
                <w:rFonts w:hint="eastAsia"/>
              </w:rPr>
            </w:pPr>
            <w:r>
              <w:rPr>
                <w:rFonts w:ascii="Times New Roman" w:eastAsia="Wingdings" w:hAnsi="Times New Roman" w:cs="Times New Roman"/>
                <w:sz w:val="16"/>
              </w:rPr>
              <w:t xml:space="preserve">struck by </w:t>
            </w:r>
            <w:proofErr w:type="gramStart"/>
            <w:r>
              <w:rPr>
                <w:rFonts w:ascii="Times New Roman" w:eastAsia="Wingdings" w:hAnsi="Times New Roman" w:cs="Times New Roman"/>
                <w:sz w:val="16"/>
              </w:rPr>
              <w:t>other</w:t>
            </w:r>
            <w:proofErr w:type="gramEnd"/>
            <w:r>
              <w:rPr>
                <w:rFonts w:ascii="Times New Roman" w:eastAsia="Wingdings" w:hAnsi="Times New Roman" w:cs="Times New Roman"/>
                <w:sz w:val="16"/>
              </w:rPr>
              <w:t xml:space="preserve"> player</w:t>
            </w:r>
          </w:p>
          <w:p w14:paraId="6259734C" w14:textId="77777777" w:rsidR="001A4E1D" w:rsidRDefault="001A4E1D">
            <w:pPr>
              <w:numPr>
                <w:ilvl w:val="0"/>
                <w:numId w:val="7"/>
              </w:numPr>
              <w:spacing w:after="20"/>
              <w:ind w:left="357" w:hanging="357"/>
              <w:rPr>
                <w:rFonts w:hint="eastAsia"/>
              </w:rPr>
            </w:pPr>
            <w:r>
              <w:rPr>
                <w:rFonts w:ascii="Times New Roman" w:eastAsia="Wingdings" w:hAnsi="Times New Roman" w:cs="Times New Roman"/>
                <w:sz w:val="16"/>
              </w:rPr>
              <w:t>struck by ball or object</w:t>
            </w:r>
          </w:p>
          <w:p w14:paraId="1CA90EA4" w14:textId="77777777" w:rsidR="001A4E1D" w:rsidRDefault="001A4E1D">
            <w:pPr>
              <w:numPr>
                <w:ilvl w:val="0"/>
                <w:numId w:val="7"/>
              </w:numPr>
              <w:spacing w:after="20"/>
              <w:ind w:left="357" w:hanging="357"/>
              <w:rPr>
                <w:rFonts w:hint="eastAsia"/>
              </w:rPr>
            </w:pPr>
            <w:r>
              <w:rPr>
                <w:rFonts w:ascii="Times New Roman" w:eastAsia="Wingdings" w:hAnsi="Times New Roman" w:cs="Times New Roman"/>
                <w:sz w:val="16"/>
              </w:rPr>
              <w:t xml:space="preserve">collision with </w:t>
            </w:r>
            <w:proofErr w:type="gramStart"/>
            <w:r>
              <w:rPr>
                <w:rFonts w:ascii="Times New Roman" w:eastAsia="Wingdings" w:hAnsi="Times New Roman" w:cs="Times New Roman"/>
                <w:sz w:val="16"/>
              </w:rPr>
              <w:t>other</w:t>
            </w:r>
            <w:proofErr w:type="gramEnd"/>
            <w:r>
              <w:rPr>
                <w:rFonts w:ascii="Times New Roman" w:eastAsia="Wingdings" w:hAnsi="Times New Roman" w:cs="Times New Roman"/>
                <w:sz w:val="16"/>
              </w:rPr>
              <w:t xml:space="preserve"> player/referee</w:t>
            </w:r>
          </w:p>
          <w:p w14:paraId="1CA36FDD" w14:textId="77777777" w:rsidR="001A4E1D" w:rsidRDefault="001A4E1D">
            <w:pPr>
              <w:numPr>
                <w:ilvl w:val="0"/>
                <w:numId w:val="7"/>
              </w:numPr>
              <w:spacing w:after="20"/>
              <w:ind w:left="357" w:hanging="357"/>
              <w:rPr>
                <w:rFonts w:hint="eastAsia"/>
              </w:rPr>
            </w:pPr>
            <w:r>
              <w:rPr>
                <w:rFonts w:ascii="Times New Roman" w:eastAsia="Wingdings" w:hAnsi="Times New Roman" w:cs="Times New Roman"/>
                <w:sz w:val="16"/>
              </w:rPr>
              <w:t>collision with fixed object</w:t>
            </w:r>
          </w:p>
          <w:p w14:paraId="4507334C" w14:textId="77777777" w:rsidR="001A4E1D" w:rsidRDefault="001A4E1D">
            <w:pPr>
              <w:numPr>
                <w:ilvl w:val="0"/>
                <w:numId w:val="7"/>
              </w:numPr>
              <w:spacing w:after="20"/>
              <w:ind w:left="357" w:hanging="357"/>
              <w:rPr>
                <w:rFonts w:hint="eastAsia"/>
              </w:rPr>
            </w:pPr>
            <w:r>
              <w:rPr>
                <w:rFonts w:ascii="Times New Roman" w:eastAsia="Wingdings" w:hAnsi="Times New Roman" w:cs="Times New Roman"/>
                <w:sz w:val="16"/>
              </w:rPr>
              <w:t>fall/stumble on same level</w:t>
            </w:r>
          </w:p>
          <w:p w14:paraId="4047C56C" w14:textId="77777777" w:rsidR="001A4E1D" w:rsidRDefault="001A4E1D">
            <w:pPr>
              <w:numPr>
                <w:ilvl w:val="0"/>
                <w:numId w:val="7"/>
              </w:numPr>
              <w:spacing w:after="20"/>
              <w:ind w:left="357" w:hanging="357"/>
              <w:rPr>
                <w:rFonts w:hint="eastAsia"/>
              </w:rPr>
            </w:pPr>
            <w:r>
              <w:rPr>
                <w:rFonts w:ascii="Times New Roman" w:eastAsia="Wingdings" w:hAnsi="Times New Roman" w:cs="Times New Roman"/>
                <w:sz w:val="16"/>
              </w:rPr>
              <w:t>jumping to shoot or defend</w:t>
            </w:r>
          </w:p>
          <w:p w14:paraId="1C6D9FC5" w14:textId="77777777" w:rsidR="001A4E1D" w:rsidRDefault="001A4E1D">
            <w:pPr>
              <w:numPr>
                <w:ilvl w:val="0"/>
                <w:numId w:val="7"/>
              </w:numPr>
              <w:spacing w:after="20"/>
              <w:ind w:left="357" w:hanging="357"/>
              <w:rPr>
                <w:rFonts w:hint="eastAsia"/>
              </w:rPr>
            </w:pPr>
            <w:r>
              <w:rPr>
                <w:rFonts w:ascii="Times New Roman" w:eastAsia="Wingdings" w:hAnsi="Times New Roman" w:cs="Times New Roman"/>
                <w:sz w:val="16"/>
              </w:rPr>
              <w:t>fall from height/awkward landing</w:t>
            </w:r>
          </w:p>
          <w:p w14:paraId="349712BF" w14:textId="77777777" w:rsidR="001A4E1D" w:rsidRDefault="001A4E1D">
            <w:pPr>
              <w:numPr>
                <w:ilvl w:val="0"/>
                <w:numId w:val="7"/>
              </w:numPr>
              <w:spacing w:after="20"/>
              <w:ind w:left="357" w:hanging="357"/>
              <w:rPr>
                <w:rFonts w:hint="eastAsia"/>
              </w:rPr>
            </w:pPr>
            <w:r>
              <w:rPr>
                <w:rFonts w:ascii="Times New Roman" w:eastAsia="Wingdings" w:hAnsi="Times New Roman" w:cs="Times New Roman"/>
                <w:sz w:val="16"/>
              </w:rPr>
              <w:t>overexertion (eg tear muscle)</w:t>
            </w:r>
          </w:p>
          <w:p w14:paraId="22B6FC7C" w14:textId="77777777" w:rsidR="001A4E1D" w:rsidRDefault="001A4E1D">
            <w:pPr>
              <w:numPr>
                <w:ilvl w:val="0"/>
                <w:numId w:val="7"/>
              </w:numPr>
              <w:spacing w:after="20"/>
              <w:ind w:left="357" w:hanging="357"/>
              <w:rPr>
                <w:rFonts w:hint="eastAsia"/>
              </w:rPr>
            </w:pPr>
            <w:r>
              <w:rPr>
                <w:rFonts w:ascii="Times New Roman" w:eastAsia="Wingdings" w:hAnsi="Times New Roman" w:cs="Times New Roman"/>
                <w:sz w:val="16"/>
              </w:rPr>
              <w:t>overuse</w:t>
            </w:r>
          </w:p>
          <w:p w14:paraId="6100E561" w14:textId="77777777" w:rsidR="001A4E1D" w:rsidRDefault="001A4E1D">
            <w:pPr>
              <w:numPr>
                <w:ilvl w:val="0"/>
                <w:numId w:val="7"/>
              </w:numPr>
              <w:spacing w:after="20"/>
              <w:ind w:left="357" w:hanging="357"/>
              <w:rPr>
                <w:rFonts w:hint="eastAsia"/>
              </w:rPr>
            </w:pPr>
            <w:r>
              <w:rPr>
                <w:rFonts w:ascii="Times New Roman" w:eastAsia="Wingdings" w:hAnsi="Times New Roman" w:cs="Times New Roman"/>
                <w:sz w:val="16"/>
              </w:rPr>
              <w:t>slip/trip</w:t>
            </w:r>
          </w:p>
          <w:p w14:paraId="7A6CAD40" w14:textId="77777777" w:rsidR="001A4E1D" w:rsidRDefault="001A4E1D">
            <w:pPr>
              <w:numPr>
                <w:ilvl w:val="0"/>
                <w:numId w:val="7"/>
              </w:numPr>
              <w:spacing w:after="20"/>
              <w:ind w:left="357" w:hanging="357"/>
              <w:rPr>
                <w:rFonts w:hint="eastAsia"/>
              </w:rPr>
            </w:pPr>
            <w:r>
              <w:rPr>
                <w:rFonts w:ascii="Times New Roman" w:eastAsia="Wingdings" w:hAnsi="Times New Roman" w:cs="Times New Roman"/>
                <w:sz w:val="16"/>
              </w:rPr>
              <w:t>temperature related eg heat stress</w:t>
            </w:r>
          </w:p>
          <w:p w14:paraId="363F697C" w14:textId="77777777" w:rsidR="001A4E1D" w:rsidRDefault="001A4E1D">
            <w:pPr>
              <w:numPr>
                <w:ilvl w:val="0"/>
                <w:numId w:val="7"/>
              </w:numPr>
              <w:spacing w:after="20"/>
              <w:ind w:left="357" w:hanging="357"/>
              <w:rPr>
                <w:rFonts w:hint="eastAsia"/>
              </w:rPr>
            </w:pPr>
            <w:r>
              <w:rPr>
                <w:rFonts w:ascii="Times New Roman" w:eastAsia="Wingdings" w:hAnsi="Times New Roman" w:cs="Times New Roman"/>
                <w:sz w:val="16"/>
              </w:rPr>
              <w:t>other _________________________</w:t>
            </w:r>
          </w:p>
        </w:tc>
        <w:tc>
          <w:tcPr>
            <w:tcW w:w="3980" w:type="dxa"/>
            <w:tcBorders>
              <w:top w:val="single" w:sz="6" w:space="0" w:color="000000"/>
              <w:left w:val="single" w:sz="6" w:space="0" w:color="000000"/>
              <w:bottom w:val="single" w:sz="6" w:space="0" w:color="000000"/>
            </w:tcBorders>
          </w:tcPr>
          <w:p w14:paraId="39BE8FFE" w14:textId="77777777" w:rsidR="001A4E1D" w:rsidRDefault="001A4E1D">
            <w:pPr>
              <w:pStyle w:val="Heading2"/>
            </w:pPr>
            <w:r>
              <w:rPr>
                <w:rFonts w:ascii="Times New Roman" w:eastAsia="Wingdings" w:hAnsi="Times New Roman" w:cs="Times New Roman"/>
              </w:rPr>
              <w:t xml:space="preserve">Explain exactly how the incident occurred </w:t>
            </w:r>
          </w:p>
          <w:p w14:paraId="5EA6C3DC" w14:textId="77777777" w:rsidR="001A4E1D" w:rsidRDefault="001A4E1D">
            <w:pPr>
              <w:spacing w:after="20"/>
              <w:rPr>
                <w:rFonts w:hint="eastAsia"/>
              </w:rPr>
            </w:pPr>
            <w:r>
              <w:rPr>
                <w:rFonts w:ascii="Times New Roman" w:eastAsia="Wingdings" w:hAnsi="Times New Roman" w:cs="Times New Roman"/>
                <w:sz w:val="16"/>
              </w:rPr>
              <w:t>__________________________________________</w:t>
            </w:r>
          </w:p>
          <w:p w14:paraId="3EB4BECA" w14:textId="77777777" w:rsidR="001A4E1D" w:rsidRDefault="001A4E1D">
            <w:pPr>
              <w:spacing w:after="20"/>
              <w:rPr>
                <w:rFonts w:hint="eastAsia"/>
              </w:rPr>
            </w:pPr>
            <w:r>
              <w:rPr>
                <w:rFonts w:ascii="Times New Roman" w:eastAsia="Wingdings" w:hAnsi="Times New Roman" w:cs="Times New Roman"/>
                <w:sz w:val="16"/>
              </w:rPr>
              <w:t>__________________________________________</w:t>
            </w:r>
          </w:p>
          <w:p w14:paraId="37082C7E" w14:textId="77777777" w:rsidR="001A4E1D" w:rsidRDefault="001A4E1D">
            <w:pPr>
              <w:pStyle w:val="BodyText2"/>
              <w:spacing w:after="20"/>
            </w:pPr>
            <w:r>
              <w:rPr>
                <w:rFonts w:ascii="Times New Roman" w:eastAsia="Wingdings"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4F9FA0D5" w14:textId="77777777" w:rsidR="001A4E1D" w:rsidRDefault="001A4E1D">
            <w:pPr>
              <w:rPr>
                <w:rFonts w:ascii="Times New Roman" w:eastAsia="Wingdings" w:hAnsi="Times New Roman" w:cs="Times New Roman"/>
                <w:b/>
                <w:sz w:val="16"/>
                <w:szCs w:val="20"/>
              </w:rPr>
            </w:pPr>
          </w:p>
          <w:p w14:paraId="39E9FB06" w14:textId="77777777" w:rsidR="001A4E1D" w:rsidRDefault="001A4E1D">
            <w:pPr>
              <w:pStyle w:val="BodyText2"/>
              <w:spacing w:after="20"/>
            </w:pPr>
            <w:r>
              <w:rPr>
                <w:rFonts w:ascii="Times New Roman" w:eastAsia="Wingdings" w:hAnsi="Times New Roman" w:cs="Times New Roman"/>
                <w:b/>
              </w:rPr>
              <w:t>Were there any contributing factors to the incident, unsuitable footwear, playing surface, equipment, rough play?</w:t>
            </w:r>
          </w:p>
          <w:p w14:paraId="604FE161" w14:textId="77777777" w:rsidR="001A4E1D" w:rsidRDefault="001A4E1D">
            <w:pPr>
              <w:spacing w:after="20"/>
              <w:rPr>
                <w:rFonts w:hint="eastAsia"/>
              </w:rPr>
            </w:pPr>
            <w:r>
              <w:rPr>
                <w:rFonts w:ascii="Times New Roman" w:eastAsia="Wingdings" w:hAnsi="Times New Roman" w:cs="Times New Roman"/>
                <w:sz w:val="16"/>
              </w:rPr>
              <w:t>______________________________________________________________________________________________________________________________</w:t>
            </w:r>
          </w:p>
          <w:p w14:paraId="73863C06" w14:textId="77777777" w:rsidR="001A4E1D" w:rsidRDefault="001A4E1D">
            <w:pPr>
              <w:rPr>
                <w:rFonts w:ascii="Times New Roman" w:eastAsia="Wingdings" w:hAnsi="Times New Roman" w:cs="Times New Roman"/>
                <w:sz w:val="16"/>
                <w:szCs w:val="20"/>
              </w:rPr>
            </w:pPr>
          </w:p>
          <w:p w14:paraId="7FB9A0B2" w14:textId="77777777" w:rsidR="001A4E1D" w:rsidRDefault="001A4E1D">
            <w:pPr>
              <w:rPr>
                <w:rFonts w:hint="eastAsia"/>
              </w:rPr>
            </w:pPr>
            <w:r>
              <w:rPr>
                <w:rFonts w:ascii="Times New Roman" w:eastAsia="Wingdings" w:hAnsi="Times New Roman" w:cs="Times New Roman"/>
                <w:b/>
                <w:sz w:val="16"/>
              </w:rPr>
              <w:t>Protective Equipment</w:t>
            </w:r>
          </w:p>
          <w:p w14:paraId="0F56C9DF" w14:textId="77777777" w:rsidR="001A4E1D" w:rsidRDefault="001A4E1D">
            <w:pPr>
              <w:rPr>
                <w:rFonts w:hint="eastAsia"/>
              </w:rPr>
            </w:pPr>
            <w:r>
              <w:rPr>
                <w:rFonts w:ascii="Times New Roman" w:eastAsia="Wingdings" w:hAnsi="Times New Roman" w:cs="Times New Roman"/>
                <w:b/>
                <w:sz w:val="16"/>
              </w:rPr>
              <w:t>Was protective equipment worn on the injured body part?</w:t>
            </w:r>
            <w:r>
              <w:rPr>
                <w:rFonts w:ascii="Times New Roman" w:eastAsia="Wingdings" w:hAnsi="Times New Roman" w:cs="Times New Roman"/>
                <w:sz w:val="16"/>
              </w:rPr>
              <w:t xml:space="preserve">  </w:t>
            </w:r>
          </w:p>
          <w:p w14:paraId="0F8B3792" w14:textId="77777777" w:rsidR="001A4E1D" w:rsidRDefault="001A4E1D">
            <w:pPr>
              <w:numPr>
                <w:ilvl w:val="0"/>
                <w:numId w:val="2"/>
              </w:numPr>
              <w:rPr>
                <w:rFonts w:hint="eastAsia"/>
              </w:rPr>
            </w:pPr>
            <w:r>
              <w:rPr>
                <w:rFonts w:ascii="Times New Roman" w:eastAsia="Wingdings" w:hAnsi="Times New Roman" w:cs="Times New Roman"/>
                <w:sz w:val="16"/>
              </w:rPr>
              <w:t xml:space="preserve">yes  </w:t>
            </w:r>
          </w:p>
          <w:p w14:paraId="6ADFA16C" w14:textId="77777777" w:rsidR="001A4E1D" w:rsidRDefault="001A4E1D">
            <w:pPr>
              <w:numPr>
                <w:ilvl w:val="0"/>
                <w:numId w:val="2"/>
              </w:numPr>
              <w:rPr>
                <w:rFonts w:hint="eastAsia"/>
              </w:rPr>
            </w:pPr>
            <w:r>
              <w:rPr>
                <w:rFonts w:ascii="Times New Roman" w:eastAsia="Wingdings" w:hAnsi="Times New Roman" w:cs="Times New Roman"/>
                <w:sz w:val="16"/>
              </w:rPr>
              <w:t>no</w:t>
            </w:r>
          </w:p>
          <w:p w14:paraId="20408DB8" w14:textId="77777777" w:rsidR="001A4E1D" w:rsidRDefault="001A4E1D">
            <w:pPr>
              <w:rPr>
                <w:rFonts w:ascii="Times New Roman" w:eastAsia="Wingdings" w:hAnsi="Times New Roman" w:cs="Times New Roman"/>
                <w:sz w:val="16"/>
                <w:szCs w:val="20"/>
              </w:rPr>
            </w:pPr>
          </w:p>
          <w:p w14:paraId="67898B75" w14:textId="77777777" w:rsidR="001A4E1D" w:rsidRDefault="001A4E1D">
            <w:pPr>
              <w:rPr>
                <w:rFonts w:hint="eastAsia"/>
              </w:rPr>
            </w:pPr>
            <w:r>
              <w:rPr>
                <w:rFonts w:ascii="Times New Roman" w:eastAsia="Wingdings" w:hAnsi="Times New Roman" w:cs="Times New Roman"/>
                <w:b/>
                <w:sz w:val="16"/>
              </w:rPr>
              <w:t>If yes, what type eg ankle brace, taping.</w:t>
            </w:r>
          </w:p>
          <w:p w14:paraId="22B7E983" w14:textId="77777777" w:rsidR="001A4E1D" w:rsidRDefault="001A4E1D">
            <w:pPr>
              <w:rPr>
                <w:rFonts w:hint="eastAsia"/>
              </w:rPr>
            </w:pPr>
            <w:r>
              <w:rPr>
                <w:rFonts w:ascii="Times New Roman" w:eastAsia="Wingdings" w:hAnsi="Times New Roman" w:cs="Times New Roman"/>
                <w:sz w:val="16"/>
              </w:rPr>
              <w:t>_________________________________________</w:t>
            </w:r>
          </w:p>
          <w:p w14:paraId="0486108C" w14:textId="77777777" w:rsidR="001A4E1D" w:rsidRDefault="001A4E1D">
            <w:pPr>
              <w:rPr>
                <w:rFonts w:ascii="Times New Roman" w:eastAsia="Wingdings" w:hAnsi="Times New Roman" w:cs="Times New Roman"/>
                <w:sz w:val="16"/>
                <w:szCs w:val="20"/>
              </w:rPr>
            </w:pPr>
          </w:p>
          <w:p w14:paraId="2635890D" w14:textId="77777777" w:rsidR="001A4E1D" w:rsidRDefault="001A4E1D">
            <w:pPr>
              <w:rPr>
                <w:rFonts w:hint="eastAsia"/>
              </w:rPr>
            </w:pPr>
            <w:r>
              <w:rPr>
                <w:rFonts w:ascii="Times New Roman" w:eastAsia="Wingdings" w:hAnsi="Times New Roman" w:cs="Times New Roman"/>
                <w:b/>
                <w:sz w:val="16"/>
              </w:rPr>
              <w:t>Initial Treatment</w:t>
            </w:r>
          </w:p>
          <w:p w14:paraId="6ED7886B" w14:textId="77777777" w:rsidR="001A4E1D" w:rsidRDefault="001A4E1D">
            <w:pPr>
              <w:numPr>
                <w:ilvl w:val="0"/>
                <w:numId w:val="8"/>
              </w:numPr>
              <w:spacing w:after="20"/>
              <w:ind w:left="357" w:hanging="357"/>
              <w:rPr>
                <w:rFonts w:hint="eastAsia"/>
              </w:rPr>
            </w:pPr>
            <w:r>
              <w:rPr>
                <w:rFonts w:ascii="Times New Roman" w:eastAsia="Wingdings" w:hAnsi="Times New Roman" w:cs="Times New Roman"/>
                <w:sz w:val="16"/>
              </w:rPr>
              <w:t>none given (not required)</w:t>
            </w:r>
          </w:p>
          <w:p w14:paraId="5D9962C3" w14:textId="77777777" w:rsidR="001A4E1D" w:rsidRDefault="001A4E1D">
            <w:pPr>
              <w:numPr>
                <w:ilvl w:val="0"/>
                <w:numId w:val="8"/>
              </w:numPr>
              <w:spacing w:after="20"/>
              <w:ind w:left="357" w:hanging="357"/>
              <w:rPr>
                <w:rFonts w:hint="eastAsia"/>
              </w:rPr>
            </w:pPr>
            <w:r>
              <w:rPr>
                <w:rFonts w:ascii="Times New Roman" w:eastAsia="Wingdings" w:hAnsi="Times New Roman" w:cs="Times New Roman"/>
                <w:sz w:val="16"/>
              </w:rPr>
              <w:t xml:space="preserve">RICER </w:t>
            </w:r>
          </w:p>
          <w:p w14:paraId="606EB046" w14:textId="77777777" w:rsidR="001A4E1D" w:rsidRDefault="001A4E1D">
            <w:pPr>
              <w:numPr>
                <w:ilvl w:val="0"/>
                <w:numId w:val="8"/>
              </w:numPr>
              <w:spacing w:after="20"/>
              <w:ind w:left="357" w:hanging="357"/>
              <w:rPr>
                <w:rFonts w:hint="eastAsia"/>
              </w:rPr>
            </w:pPr>
            <w:r>
              <w:rPr>
                <w:rFonts w:ascii="Times New Roman" w:eastAsia="Wingdings" w:hAnsi="Times New Roman" w:cs="Times New Roman"/>
                <w:sz w:val="16"/>
              </w:rPr>
              <w:t xml:space="preserve">sling, splint          </w:t>
            </w:r>
          </w:p>
          <w:p w14:paraId="116D5AAE" w14:textId="77777777" w:rsidR="001A4E1D" w:rsidRDefault="001A4E1D">
            <w:pPr>
              <w:numPr>
                <w:ilvl w:val="0"/>
                <w:numId w:val="8"/>
              </w:numPr>
              <w:spacing w:after="20"/>
              <w:ind w:left="357" w:hanging="357"/>
              <w:rPr>
                <w:rFonts w:hint="eastAsia"/>
              </w:rPr>
            </w:pPr>
            <w:r>
              <w:rPr>
                <w:rFonts w:ascii="Times New Roman" w:eastAsia="Wingdings" w:hAnsi="Times New Roman" w:cs="Times New Roman"/>
                <w:sz w:val="16"/>
              </w:rPr>
              <w:t>massage</w:t>
            </w:r>
          </w:p>
          <w:p w14:paraId="2B3C723F" w14:textId="77777777" w:rsidR="001A4E1D" w:rsidRDefault="001A4E1D">
            <w:pPr>
              <w:numPr>
                <w:ilvl w:val="0"/>
                <w:numId w:val="8"/>
              </w:numPr>
              <w:spacing w:after="20"/>
              <w:ind w:left="357" w:hanging="357"/>
              <w:rPr>
                <w:rFonts w:hint="eastAsia"/>
              </w:rPr>
            </w:pPr>
            <w:r>
              <w:rPr>
                <w:rFonts w:ascii="Times New Roman" w:eastAsia="Wingdings" w:hAnsi="Times New Roman" w:cs="Times New Roman"/>
                <w:sz w:val="16"/>
              </w:rPr>
              <w:t xml:space="preserve">dressing        </w:t>
            </w:r>
          </w:p>
          <w:p w14:paraId="48F794BB" w14:textId="77777777" w:rsidR="001A4E1D" w:rsidRDefault="001A4E1D">
            <w:pPr>
              <w:numPr>
                <w:ilvl w:val="0"/>
                <w:numId w:val="8"/>
              </w:numPr>
              <w:spacing w:after="20"/>
              <w:ind w:left="357" w:hanging="357"/>
              <w:rPr>
                <w:rFonts w:hint="eastAsia"/>
              </w:rPr>
            </w:pPr>
            <w:r>
              <w:rPr>
                <w:rFonts w:ascii="Times New Roman" w:eastAsia="Wingdings" w:hAnsi="Times New Roman" w:cs="Times New Roman"/>
                <w:sz w:val="16"/>
              </w:rPr>
              <w:t>crutches</w:t>
            </w:r>
          </w:p>
          <w:p w14:paraId="5D11AC76" w14:textId="77777777" w:rsidR="001A4E1D" w:rsidRDefault="001A4E1D">
            <w:pPr>
              <w:numPr>
                <w:ilvl w:val="0"/>
                <w:numId w:val="8"/>
              </w:numPr>
              <w:spacing w:after="20"/>
              <w:ind w:left="357" w:hanging="357"/>
              <w:rPr>
                <w:rFonts w:hint="eastAsia"/>
              </w:rPr>
            </w:pPr>
            <w:r>
              <w:rPr>
                <w:rFonts w:ascii="Times New Roman" w:eastAsia="Wingdings" w:hAnsi="Times New Roman" w:cs="Times New Roman"/>
                <w:sz w:val="16"/>
              </w:rPr>
              <w:t>manual therapy</w:t>
            </w:r>
          </w:p>
          <w:p w14:paraId="0A12259A" w14:textId="77777777" w:rsidR="001A4E1D" w:rsidRDefault="001A4E1D">
            <w:pPr>
              <w:numPr>
                <w:ilvl w:val="0"/>
                <w:numId w:val="8"/>
              </w:numPr>
              <w:spacing w:after="20"/>
              <w:ind w:left="357" w:hanging="357"/>
              <w:rPr>
                <w:rFonts w:hint="eastAsia"/>
              </w:rPr>
            </w:pPr>
            <w:r>
              <w:rPr>
                <w:rFonts w:ascii="Times New Roman" w:eastAsia="Wingdings" w:hAnsi="Times New Roman" w:cs="Times New Roman"/>
                <w:sz w:val="16"/>
              </w:rPr>
              <w:t xml:space="preserve">stretch/exercises </w:t>
            </w:r>
          </w:p>
          <w:p w14:paraId="75394CA6" w14:textId="77777777" w:rsidR="001A4E1D" w:rsidRDefault="001A4E1D">
            <w:pPr>
              <w:numPr>
                <w:ilvl w:val="0"/>
                <w:numId w:val="8"/>
              </w:numPr>
              <w:spacing w:after="20"/>
              <w:ind w:left="357" w:hanging="357"/>
              <w:rPr>
                <w:rFonts w:hint="eastAsia"/>
              </w:rPr>
            </w:pPr>
            <w:r>
              <w:rPr>
                <w:rFonts w:ascii="Times New Roman" w:eastAsia="Wingdings" w:hAnsi="Times New Roman" w:cs="Times New Roman"/>
                <w:sz w:val="16"/>
              </w:rPr>
              <w:t xml:space="preserve">CPR                      </w:t>
            </w:r>
          </w:p>
          <w:p w14:paraId="323E75FD" w14:textId="77777777" w:rsidR="001A4E1D" w:rsidRDefault="001A4E1D">
            <w:pPr>
              <w:numPr>
                <w:ilvl w:val="0"/>
                <w:numId w:val="8"/>
              </w:numPr>
              <w:spacing w:after="20"/>
              <w:ind w:left="357" w:hanging="357"/>
              <w:rPr>
                <w:rFonts w:hint="eastAsia"/>
              </w:rPr>
            </w:pPr>
            <w:r>
              <w:rPr>
                <w:rFonts w:ascii="Times New Roman" w:eastAsia="Wingdings" w:hAnsi="Times New Roman" w:cs="Times New Roman"/>
                <w:sz w:val="16"/>
              </w:rPr>
              <w:t>strapping/taping only</w:t>
            </w:r>
          </w:p>
          <w:p w14:paraId="21414427" w14:textId="77777777" w:rsidR="001A4E1D" w:rsidRDefault="001A4E1D">
            <w:pPr>
              <w:numPr>
                <w:ilvl w:val="0"/>
                <w:numId w:val="8"/>
              </w:numPr>
              <w:spacing w:after="20"/>
              <w:ind w:left="357" w:hanging="357"/>
              <w:rPr>
                <w:rFonts w:hint="eastAsia"/>
              </w:rPr>
            </w:pPr>
            <w:r>
              <w:rPr>
                <w:rFonts w:ascii="Times New Roman" w:eastAsia="Wingdings" w:hAnsi="Times New Roman" w:cs="Times New Roman"/>
                <w:sz w:val="16"/>
              </w:rPr>
              <w:t>none given - referred elsewhere</w:t>
            </w:r>
          </w:p>
          <w:p w14:paraId="5FE04C74" w14:textId="77777777" w:rsidR="001A4E1D" w:rsidRDefault="001A4E1D">
            <w:pPr>
              <w:numPr>
                <w:ilvl w:val="0"/>
                <w:numId w:val="8"/>
              </w:numPr>
              <w:spacing w:after="20"/>
              <w:ind w:left="357" w:hanging="357"/>
              <w:rPr>
                <w:rFonts w:hint="eastAsia"/>
              </w:rPr>
            </w:pPr>
            <w:r>
              <w:rPr>
                <w:rFonts w:ascii="Times New Roman" w:eastAsia="Wingdings" w:hAnsi="Times New Roman" w:cs="Times New Roman"/>
                <w:sz w:val="16"/>
              </w:rPr>
              <w:t>other __________________________</w:t>
            </w:r>
          </w:p>
          <w:p w14:paraId="3AE1F880" w14:textId="77777777" w:rsidR="001A4E1D" w:rsidRDefault="001A4E1D">
            <w:pPr>
              <w:rPr>
                <w:rFonts w:ascii="Times New Roman" w:eastAsia="Wingdings" w:hAnsi="Times New Roman" w:cs="Times New Roman"/>
                <w:sz w:val="16"/>
                <w:szCs w:val="20"/>
              </w:rPr>
            </w:pPr>
          </w:p>
        </w:tc>
        <w:tc>
          <w:tcPr>
            <w:tcW w:w="3724" w:type="dxa"/>
            <w:tcBorders>
              <w:top w:val="single" w:sz="6" w:space="0" w:color="000000"/>
              <w:left w:val="single" w:sz="6" w:space="0" w:color="000000"/>
              <w:bottom w:val="single" w:sz="6" w:space="0" w:color="000000"/>
              <w:right w:val="single" w:sz="6" w:space="0" w:color="000000"/>
            </w:tcBorders>
          </w:tcPr>
          <w:p w14:paraId="0A0711BB" w14:textId="77777777" w:rsidR="001A4E1D" w:rsidRDefault="001A4E1D">
            <w:pPr>
              <w:spacing w:after="20"/>
              <w:rPr>
                <w:rFonts w:hint="eastAsia"/>
              </w:rPr>
            </w:pPr>
            <w:r>
              <w:rPr>
                <w:rFonts w:ascii="Times New Roman" w:eastAsia="Wingdings" w:hAnsi="Times New Roman" w:cs="Times New Roman"/>
                <w:b/>
                <w:sz w:val="16"/>
              </w:rPr>
              <w:t>Advice Given</w:t>
            </w:r>
          </w:p>
          <w:p w14:paraId="4C3FF47F" w14:textId="77777777" w:rsidR="001A4E1D" w:rsidRDefault="001A4E1D">
            <w:pPr>
              <w:numPr>
                <w:ilvl w:val="0"/>
                <w:numId w:val="3"/>
              </w:numPr>
              <w:spacing w:after="20"/>
              <w:rPr>
                <w:rFonts w:hint="eastAsia"/>
              </w:rPr>
            </w:pPr>
            <w:r>
              <w:rPr>
                <w:rFonts w:ascii="Times New Roman" w:eastAsia="Wingdings" w:hAnsi="Times New Roman" w:cs="Times New Roman"/>
                <w:sz w:val="16"/>
              </w:rPr>
              <w:t>immediate return unrestricted activity</w:t>
            </w:r>
          </w:p>
          <w:p w14:paraId="4C938381" w14:textId="77777777" w:rsidR="001A4E1D" w:rsidRDefault="001A4E1D">
            <w:pPr>
              <w:numPr>
                <w:ilvl w:val="0"/>
                <w:numId w:val="3"/>
              </w:numPr>
              <w:spacing w:after="20"/>
              <w:rPr>
                <w:rFonts w:hint="eastAsia"/>
              </w:rPr>
            </w:pPr>
            <w:r>
              <w:rPr>
                <w:rFonts w:ascii="Times New Roman" w:eastAsia="Wingdings" w:hAnsi="Times New Roman" w:cs="Times New Roman"/>
                <w:sz w:val="16"/>
              </w:rPr>
              <w:t>able to return with restriction</w:t>
            </w:r>
          </w:p>
          <w:p w14:paraId="5228BDC2" w14:textId="77777777" w:rsidR="001A4E1D" w:rsidRDefault="001A4E1D">
            <w:pPr>
              <w:numPr>
                <w:ilvl w:val="0"/>
                <w:numId w:val="3"/>
              </w:numPr>
              <w:spacing w:after="20"/>
              <w:rPr>
                <w:rFonts w:hint="eastAsia"/>
              </w:rPr>
            </w:pPr>
            <w:r>
              <w:rPr>
                <w:rFonts w:ascii="Times New Roman" w:eastAsia="Wingdings" w:hAnsi="Times New Roman" w:cs="Times New Roman"/>
                <w:sz w:val="16"/>
              </w:rPr>
              <w:t>unable to return at present time</w:t>
            </w:r>
          </w:p>
          <w:p w14:paraId="0004A9C6" w14:textId="77777777" w:rsidR="001A4E1D" w:rsidRDefault="001A4E1D">
            <w:pPr>
              <w:spacing w:after="20"/>
              <w:rPr>
                <w:rFonts w:ascii="Times New Roman" w:eastAsia="Wingdings" w:hAnsi="Times New Roman" w:cs="Times New Roman"/>
                <w:b/>
                <w:sz w:val="16"/>
                <w:szCs w:val="20"/>
              </w:rPr>
            </w:pPr>
          </w:p>
          <w:p w14:paraId="4DF1D2CB" w14:textId="77777777" w:rsidR="001A4E1D" w:rsidRDefault="001A4E1D">
            <w:pPr>
              <w:spacing w:after="20"/>
              <w:rPr>
                <w:rFonts w:hint="eastAsia"/>
              </w:rPr>
            </w:pPr>
            <w:r>
              <w:rPr>
                <w:rFonts w:ascii="Times New Roman" w:eastAsia="Wingdings" w:hAnsi="Times New Roman" w:cs="Times New Roman"/>
                <w:b/>
                <w:sz w:val="16"/>
              </w:rPr>
              <w:t>Referral</w:t>
            </w:r>
          </w:p>
          <w:p w14:paraId="513082A0" w14:textId="77777777" w:rsidR="001A4E1D" w:rsidRDefault="001A4E1D">
            <w:pPr>
              <w:numPr>
                <w:ilvl w:val="0"/>
                <w:numId w:val="9"/>
              </w:numPr>
              <w:spacing w:after="20"/>
              <w:rPr>
                <w:rFonts w:hint="eastAsia"/>
              </w:rPr>
            </w:pPr>
            <w:r>
              <w:rPr>
                <w:rFonts w:ascii="Times New Roman" w:eastAsia="Wingdings" w:hAnsi="Times New Roman" w:cs="Times New Roman"/>
                <w:sz w:val="16"/>
              </w:rPr>
              <w:t>no referral</w:t>
            </w:r>
          </w:p>
          <w:p w14:paraId="4D100366" w14:textId="77777777" w:rsidR="001A4E1D" w:rsidRDefault="001A4E1D">
            <w:pPr>
              <w:numPr>
                <w:ilvl w:val="0"/>
                <w:numId w:val="9"/>
              </w:numPr>
              <w:spacing w:after="20"/>
              <w:rPr>
                <w:rFonts w:hint="eastAsia"/>
              </w:rPr>
            </w:pPr>
            <w:r>
              <w:rPr>
                <w:rFonts w:ascii="Times New Roman" w:eastAsia="Wingdings" w:hAnsi="Times New Roman" w:cs="Times New Roman"/>
                <w:sz w:val="16"/>
              </w:rPr>
              <w:t>medical practitioner</w:t>
            </w:r>
          </w:p>
          <w:p w14:paraId="7A5F40A2" w14:textId="77777777" w:rsidR="001A4E1D" w:rsidRDefault="001A4E1D">
            <w:pPr>
              <w:numPr>
                <w:ilvl w:val="0"/>
                <w:numId w:val="9"/>
              </w:numPr>
              <w:spacing w:after="20"/>
              <w:rPr>
                <w:rFonts w:hint="eastAsia"/>
              </w:rPr>
            </w:pPr>
            <w:r>
              <w:rPr>
                <w:rFonts w:ascii="Times New Roman" w:eastAsia="Wingdings" w:hAnsi="Times New Roman" w:cs="Times New Roman"/>
                <w:sz w:val="16"/>
              </w:rPr>
              <w:t>physiotherapist</w:t>
            </w:r>
          </w:p>
          <w:p w14:paraId="333F8C3A" w14:textId="77777777" w:rsidR="001A4E1D" w:rsidRDefault="001A4E1D">
            <w:pPr>
              <w:numPr>
                <w:ilvl w:val="0"/>
                <w:numId w:val="9"/>
              </w:numPr>
              <w:spacing w:after="20"/>
              <w:rPr>
                <w:rFonts w:hint="eastAsia"/>
              </w:rPr>
            </w:pPr>
            <w:r>
              <w:rPr>
                <w:rFonts w:ascii="Times New Roman" w:eastAsia="Wingdings" w:hAnsi="Times New Roman" w:cs="Times New Roman"/>
                <w:sz w:val="16"/>
              </w:rPr>
              <w:t>chiropractor or other professional</w:t>
            </w:r>
          </w:p>
          <w:p w14:paraId="27F34CD6" w14:textId="77777777" w:rsidR="001A4E1D" w:rsidRDefault="001A4E1D">
            <w:pPr>
              <w:numPr>
                <w:ilvl w:val="0"/>
                <w:numId w:val="9"/>
              </w:numPr>
              <w:spacing w:after="20"/>
              <w:rPr>
                <w:rFonts w:hint="eastAsia"/>
              </w:rPr>
            </w:pPr>
            <w:r>
              <w:rPr>
                <w:rFonts w:ascii="Times New Roman" w:eastAsia="Wingdings" w:hAnsi="Times New Roman" w:cs="Times New Roman"/>
                <w:sz w:val="16"/>
              </w:rPr>
              <w:t>ambulance transport</w:t>
            </w:r>
          </w:p>
          <w:p w14:paraId="3BD77753" w14:textId="77777777" w:rsidR="001A4E1D" w:rsidRDefault="001A4E1D">
            <w:pPr>
              <w:numPr>
                <w:ilvl w:val="0"/>
                <w:numId w:val="9"/>
              </w:numPr>
              <w:spacing w:after="20"/>
              <w:rPr>
                <w:rFonts w:hint="eastAsia"/>
              </w:rPr>
            </w:pPr>
            <w:r>
              <w:rPr>
                <w:rFonts w:ascii="Times New Roman" w:eastAsia="Wingdings" w:hAnsi="Times New Roman" w:cs="Times New Roman"/>
                <w:sz w:val="16"/>
              </w:rPr>
              <w:t>hospital</w:t>
            </w:r>
          </w:p>
          <w:p w14:paraId="54096CDD" w14:textId="77777777" w:rsidR="001A4E1D" w:rsidRDefault="001A4E1D">
            <w:pPr>
              <w:numPr>
                <w:ilvl w:val="0"/>
                <w:numId w:val="9"/>
              </w:numPr>
              <w:spacing w:after="20"/>
              <w:rPr>
                <w:rFonts w:hint="eastAsia"/>
              </w:rPr>
            </w:pPr>
            <w:r>
              <w:rPr>
                <w:rFonts w:ascii="Times New Roman" w:eastAsia="Wingdings" w:hAnsi="Times New Roman" w:cs="Times New Roman"/>
                <w:sz w:val="16"/>
              </w:rPr>
              <w:t>other __________________________</w:t>
            </w:r>
          </w:p>
          <w:p w14:paraId="08A23F98" w14:textId="77777777" w:rsidR="001A4E1D" w:rsidRDefault="001A4E1D">
            <w:pPr>
              <w:spacing w:after="20"/>
              <w:rPr>
                <w:rFonts w:ascii="Times New Roman" w:eastAsia="Wingdings" w:hAnsi="Times New Roman" w:cs="Times New Roman"/>
                <w:sz w:val="16"/>
                <w:szCs w:val="20"/>
              </w:rPr>
            </w:pPr>
          </w:p>
          <w:p w14:paraId="536E4D82" w14:textId="77777777" w:rsidR="001A4E1D" w:rsidRDefault="001A4E1D">
            <w:pPr>
              <w:spacing w:after="20"/>
              <w:rPr>
                <w:rFonts w:hint="eastAsia"/>
              </w:rPr>
            </w:pPr>
            <w:r>
              <w:rPr>
                <w:rFonts w:ascii="Times New Roman" w:eastAsia="Wingdings" w:hAnsi="Times New Roman" w:cs="Times New Roman"/>
                <w:b/>
                <w:sz w:val="16"/>
              </w:rPr>
              <w:t>Provisional severity assessment</w:t>
            </w:r>
          </w:p>
          <w:p w14:paraId="49A06345" w14:textId="77777777" w:rsidR="001A4E1D" w:rsidRDefault="001A4E1D">
            <w:pPr>
              <w:numPr>
                <w:ilvl w:val="0"/>
                <w:numId w:val="10"/>
              </w:numPr>
              <w:spacing w:after="20"/>
              <w:rPr>
                <w:rFonts w:hint="eastAsia"/>
              </w:rPr>
            </w:pPr>
            <w:r>
              <w:rPr>
                <w:rFonts w:ascii="Times New Roman" w:eastAsia="Wingdings" w:hAnsi="Times New Roman" w:cs="Times New Roman"/>
                <w:sz w:val="16"/>
              </w:rPr>
              <w:t>mild (1-7 days modified activity)</w:t>
            </w:r>
          </w:p>
          <w:p w14:paraId="290D2F40" w14:textId="77777777" w:rsidR="001A4E1D" w:rsidRDefault="001A4E1D">
            <w:pPr>
              <w:numPr>
                <w:ilvl w:val="0"/>
                <w:numId w:val="10"/>
              </w:numPr>
              <w:spacing w:after="20"/>
              <w:rPr>
                <w:rFonts w:hint="eastAsia"/>
              </w:rPr>
            </w:pPr>
            <w:r>
              <w:rPr>
                <w:rFonts w:ascii="Times New Roman" w:eastAsia="Wingdings" w:hAnsi="Times New Roman" w:cs="Times New Roman"/>
                <w:sz w:val="16"/>
              </w:rPr>
              <w:t>moderate (8-21 days modified activity)</w:t>
            </w:r>
          </w:p>
          <w:p w14:paraId="79DA7447" w14:textId="77777777" w:rsidR="001A4E1D" w:rsidRDefault="001A4E1D">
            <w:pPr>
              <w:numPr>
                <w:ilvl w:val="0"/>
                <w:numId w:val="10"/>
              </w:numPr>
              <w:spacing w:after="20"/>
              <w:rPr>
                <w:rFonts w:hint="eastAsia"/>
              </w:rPr>
            </w:pPr>
            <w:r>
              <w:rPr>
                <w:rFonts w:ascii="Times New Roman" w:eastAsia="Wingdings" w:hAnsi="Times New Roman" w:cs="Times New Roman"/>
                <w:sz w:val="16"/>
              </w:rPr>
              <w:t>severe (&gt;21 days modified or lost)</w:t>
            </w:r>
          </w:p>
          <w:p w14:paraId="4CABB351" w14:textId="77777777" w:rsidR="001A4E1D" w:rsidRDefault="001A4E1D">
            <w:pPr>
              <w:spacing w:after="20"/>
              <w:rPr>
                <w:rFonts w:ascii="Times New Roman" w:eastAsia="Wingdings" w:hAnsi="Times New Roman" w:cs="Times New Roman"/>
                <w:b/>
                <w:sz w:val="16"/>
                <w:szCs w:val="20"/>
              </w:rPr>
            </w:pPr>
          </w:p>
          <w:p w14:paraId="720AF713" w14:textId="77777777" w:rsidR="001A4E1D" w:rsidRDefault="001A4E1D">
            <w:pPr>
              <w:spacing w:after="20"/>
              <w:rPr>
                <w:rFonts w:hint="eastAsia"/>
              </w:rPr>
            </w:pPr>
            <w:r>
              <w:rPr>
                <w:rFonts w:ascii="Times New Roman" w:eastAsia="Wingdings" w:hAnsi="Times New Roman" w:cs="Times New Roman"/>
                <w:b/>
                <w:sz w:val="16"/>
              </w:rPr>
              <w:t>Treating person</w:t>
            </w:r>
          </w:p>
          <w:p w14:paraId="29B58D23" w14:textId="77777777" w:rsidR="001A4E1D" w:rsidRDefault="001A4E1D">
            <w:pPr>
              <w:numPr>
                <w:ilvl w:val="0"/>
                <w:numId w:val="11"/>
              </w:numPr>
              <w:spacing w:after="20"/>
              <w:rPr>
                <w:rFonts w:hint="eastAsia"/>
              </w:rPr>
            </w:pPr>
            <w:r>
              <w:rPr>
                <w:rFonts w:ascii="Times New Roman" w:eastAsia="Wingdings" w:hAnsi="Times New Roman" w:cs="Times New Roman"/>
                <w:sz w:val="16"/>
              </w:rPr>
              <w:t>medical practitioner</w:t>
            </w:r>
          </w:p>
          <w:p w14:paraId="34F44DA9" w14:textId="77777777" w:rsidR="001A4E1D" w:rsidRDefault="001A4E1D">
            <w:pPr>
              <w:numPr>
                <w:ilvl w:val="0"/>
                <w:numId w:val="11"/>
              </w:numPr>
              <w:spacing w:after="20"/>
              <w:rPr>
                <w:rFonts w:hint="eastAsia"/>
              </w:rPr>
            </w:pPr>
            <w:r>
              <w:rPr>
                <w:rFonts w:ascii="Times New Roman" w:eastAsia="Wingdings" w:hAnsi="Times New Roman" w:cs="Times New Roman"/>
                <w:sz w:val="16"/>
              </w:rPr>
              <w:t>physiotherapist</w:t>
            </w:r>
          </w:p>
          <w:p w14:paraId="1B540CFC" w14:textId="77777777" w:rsidR="001A4E1D" w:rsidRDefault="001A4E1D">
            <w:pPr>
              <w:numPr>
                <w:ilvl w:val="0"/>
                <w:numId w:val="11"/>
              </w:numPr>
              <w:spacing w:after="20"/>
              <w:rPr>
                <w:rFonts w:hint="eastAsia"/>
              </w:rPr>
            </w:pPr>
            <w:r>
              <w:rPr>
                <w:rFonts w:ascii="Times New Roman" w:eastAsia="Wingdings" w:hAnsi="Times New Roman" w:cs="Times New Roman"/>
                <w:sz w:val="16"/>
              </w:rPr>
              <w:t>nurse</w:t>
            </w:r>
          </w:p>
          <w:p w14:paraId="0282E90E" w14:textId="77777777" w:rsidR="001A4E1D" w:rsidRDefault="001A4E1D">
            <w:pPr>
              <w:numPr>
                <w:ilvl w:val="0"/>
                <w:numId w:val="11"/>
              </w:numPr>
              <w:spacing w:after="20"/>
              <w:rPr>
                <w:rFonts w:hint="eastAsia"/>
              </w:rPr>
            </w:pPr>
            <w:r>
              <w:rPr>
                <w:rFonts w:ascii="Times New Roman" w:eastAsia="Wingdings" w:hAnsi="Times New Roman" w:cs="Times New Roman"/>
                <w:sz w:val="16"/>
              </w:rPr>
              <w:t xml:space="preserve">sports trainer </w:t>
            </w:r>
          </w:p>
          <w:p w14:paraId="733378D4" w14:textId="77777777" w:rsidR="001A4E1D" w:rsidRDefault="001A4E1D">
            <w:pPr>
              <w:numPr>
                <w:ilvl w:val="0"/>
                <w:numId w:val="11"/>
              </w:numPr>
              <w:spacing w:after="20"/>
              <w:rPr>
                <w:rFonts w:hint="eastAsia"/>
              </w:rPr>
            </w:pPr>
            <w:r>
              <w:rPr>
                <w:rFonts w:ascii="Times New Roman" w:eastAsia="Wingdings" w:hAnsi="Times New Roman" w:cs="Times New Roman"/>
                <w:sz w:val="16"/>
              </w:rPr>
              <w:t>other  __________________________</w:t>
            </w:r>
          </w:p>
          <w:p w14:paraId="18AF4672" w14:textId="77777777" w:rsidR="001A4E1D" w:rsidRDefault="001A4E1D">
            <w:pPr>
              <w:spacing w:after="20"/>
              <w:rPr>
                <w:rFonts w:ascii="Times New Roman" w:eastAsia="Wingdings" w:hAnsi="Times New Roman" w:cs="Times New Roman"/>
                <w:b/>
                <w:sz w:val="16"/>
                <w:szCs w:val="20"/>
              </w:rPr>
            </w:pPr>
          </w:p>
          <w:p w14:paraId="172E3D56" w14:textId="77777777" w:rsidR="001A4E1D" w:rsidRDefault="001A4E1D">
            <w:pPr>
              <w:spacing w:after="20"/>
              <w:rPr>
                <w:rFonts w:hint="eastAsia"/>
              </w:rPr>
            </w:pPr>
            <w:r>
              <w:rPr>
                <w:rFonts w:ascii="Times New Roman" w:eastAsia="Wingdings" w:hAnsi="Times New Roman" w:cs="Times New Roman"/>
                <w:b/>
                <w:sz w:val="16"/>
              </w:rPr>
              <w:t>Signature of treating person</w:t>
            </w:r>
          </w:p>
          <w:p w14:paraId="63F3CF60" w14:textId="77777777" w:rsidR="001A4E1D" w:rsidRDefault="001A4E1D">
            <w:pPr>
              <w:spacing w:after="20"/>
              <w:rPr>
                <w:rFonts w:hint="eastAsia"/>
              </w:rPr>
            </w:pPr>
            <w:r>
              <w:rPr>
                <w:rFonts w:ascii="Times New Roman" w:eastAsia="Wingdings" w:hAnsi="Times New Roman" w:cs="Times New Roman"/>
                <w:sz w:val="16"/>
              </w:rPr>
              <w:t>__________________________________________________________________</w:t>
            </w:r>
          </w:p>
          <w:p w14:paraId="1B678C7D" w14:textId="77777777" w:rsidR="001A4E1D" w:rsidRDefault="001A4E1D">
            <w:pPr>
              <w:spacing w:after="20"/>
              <w:rPr>
                <w:rFonts w:ascii="Times New Roman" w:eastAsia="Wingdings" w:hAnsi="Times New Roman" w:cs="Times New Roman"/>
                <w:sz w:val="16"/>
                <w:szCs w:val="20"/>
              </w:rPr>
            </w:pPr>
          </w:p>
          <w:p w14:paraId="6E855F7D" w14:textId="77777777" w:rsidR="001A4E1D" w:rsidRDefault="001A4E1D">
            <w:pPr>
              <w:spacing w:after="20"/>
              <w:rPr>
                <w:rFonts w:hint="eastAsia"/>
              </w:rPr>
            </w:pPr>
            <w:r>
              <w:rPr>
                <w:rFonts w:ascii="Times New Roman" w:eastAsia="Wingdings" w:hAnsi="Times New Roman" w:cs="Times New Roman"/>
                <w:b/>
                <w:sz w:val="16"/>
              </w:rPr>
              <w:t>Today’s Date:      __/__/__</w:t>
            </w:r>
          </w:p>
          <w:p w14:paraId="0DAD3493" w14:textId="77777777" w:rsidR="001A4E1D" w:rsidRDefault="001A4E1D">
            <w:pPr>
              <w:rPr>
                <w:rFonts w:ascii="Times New Roman" w:eastAsia="Wingdings" w:hAnsi="Times New Roman" w:cs="Times New Roman"/>
                <w:sz w:val="16"/>
                <w:szCs w:val="20"/>
              </w:rPr>
            </w:pPr>
          </w:p>
        </w:tc>
      </w:tr>
    </w:tbl>
    <w:p w14:paraId="095F11AB" w14:textId="77777777" w:rsidR="001A4E1D" w:rsidRDefault="001A4E1D">
      <w:pPr>
        <w:rPr>
          <w:rFonts w:ascii="Times New Roman" w:eastAsia="Wingdings" w:hAnsi="Times New Roman" w:cs="Times New Roman"/>
          <w:b/>
          <w:bCs/>
          <w:sz w:val="22"/>
          <w:szCs w:val="32"/>
        </w:rPr>
      </w:pPr>
    </w:p>
    <w:p w14:paraId="1F358B64" w14:textId="77777777" w:rsidR="001A4E1D" w:rsidRDefault="001A4E1D">
      <w:pPr>
        <w:rPr>
          <w:rFonts w:ascii="Times New Roman" w:eastAsia="Wingdings" w:hAnsi="Times New Roman" w:cs="Times New Roman"/>
          <w:b/>
          <w:bCs/>
          <w:sz w:val="22"/>
          <w:szCs w:val="32"/>
        </w:rPr>
      </w:pPr>
    </w:p>
    <w:p w14:paraId="64312CA1" w14:textId="77777777" w:rsidR="001A4E1D" w:rsidRDefault="001A4E1D">
      <w:pPr>
        <w:rPr>
          <w:rFonts w:ascii="Times New Roman" w:eastAsia="Wingdings" w:hAnsi="Times New Roman" w:cs="Times New Roman"/>
          <w:b/>
          <w:bCs/>
          <w:sz w:val="22"/>
          <w:szCs w:val="32"/>
        </w:rPr>
      </w:pPr>
    </w:p>
    <w:p w14:paraId="4D8A0A42" w14:textId="77777777" w:rsidR="001A4E1D" w:rsidRDefault="001A4E1D">
      <w:pPr>
        <w:rPr>
          <w:rFonts w:ascii="Times New Roman" w:eastAsia="Wingdings" w:hAnsi="Times New Roman" w:cs="Times New Roman"/>
          <w:b/>
          <w:bCs/>
          <w:sz w:val="22"/>
          <w:szCs w:val="32"/>
        </w:rPr>
      </w:pPr>
    </w:p>
    <w:p w14:paraId="43B863C9" w14:textId="77777777" w:rsidR="001A4E1D" w:rsidRDefault="001A4E1D">
      <w:pPr>
        <w:rPr>
          <w:rFonts w:ascii="Times New Roman" w:eastAsia="Wingdings" w:hAnsi="Times New Roman" w:cs="Times New Roman"/>
          <w:b/>
          <w:bCs/>
          <w:sz w:val="22"/>
          <w:szCs w:val="32"/>
        </w:rPr>
      </w:pPr>
    </w:p>
    <w:p w14:paraId="13D8FFBF" w14:textId="77777777" w:rsidR="001A4E1D" w:rsidRDefault="001A4E1D">
      <w:pPr>
        <w:rPr>
          <w:rFonts w:ascii="Times New Roman" w:eastAsia="Wingdings" w:hAnsi="Times New Roman" w:cs="Times New Roman"/>
          <w:b/>
          <w:bCs/>
          <w:sz w:val="22"/>
          <w:szCs w:val="32"/>
        </w:rPr>
      </w:pPr>
    </w:p>
    <w:p w14:paraId="06D8012E" w14:textId="77777777" w:rsidR="001A4E1D" w:rsidRDefault="001A4E1D">
      <w:pPr>
        <w:rPr>
          <w:rFonts w:ascii="Times New Roman" w:eastAsia="Wingdings" w:hAnsi="Times New Roman" w:cs="Times New Roman"/>
          <w:b/>
          <w:bCs/>
          <w:sz w:val="22"/>
          <w:szCs w:val="32"/>
        </w:rPr>
      </w:pPr>
    </w:p>
    <w:p w14:paraId="27B1FD6E" w14:textId="77777777" w:rsidR="001A4E1D" w:rsidRDefault="001A4E1D">
      <w:pPr>
        <w:rPr>
          <w:rFonts w:ascii="Times New Roman" w:eastAsia="Wingdings" w:hAnsi="Times New Roman" w:cs="Times New Roman"/>
          <w:b/>
          <w:bCs/>
          <w:sz w:val="22"/>
          <w:szCs w:val="32"/>
        </w:rPr>
      </w:pPr>
    </w:p>
    <w:p w14:paraId="725435E1" w14:textId="77777777" w:rsidR="001A4E1D" w:rsidRDefault="001A4E1D">
      <w:pPr>
        <w:rPr>
          <w:rFonts w:ascii="Times New Roman" w:eastAsia="Wingdings" w:hAnsi="Times New Roman" w:cs="Times New Roman"/>
          <w:b/>
          <w:bCs/>
          <w:sz w:val="22"/>
          <w:szCs w:val="32"/>
        </w:rPr>
      </w:pPr>
    </w:p>
    <w:p w14:paraId="23A3FF89" w14:textId="77777777" w:rsidR="001A4E1D" w:rsidRDefault="001A4E1D">
      <w:pPr>
        <w:rPr>
          <w:rFonts w:ascii="Times New Roman" w:eastAsia="Wingdings" w:hAnsi="Times New Roman" w:cs="Times New Roman"/>
          <w:b/>
          <w:bCs/>
          <w:sz w:val="22"/>
          <w:szCs w:val="32"/>
        </w:rPr>
      </w:pPr>
    </w:p>
    <w:p w14:paraId="658EFBEA" w14:textId="77777777" w:rsidR="001A4E1D" w:rsidRDefault="001A4E1D">
      <w:pPr>
        <w:rPr>
          <w:rFonts w:ascii="Times New Roman" w:eastAsia="Wingdings" w:hAnsi="Times New Roman" w:cs="Times New Roman"/>
          <w:b/>
          <w:bCs/>
          <w:sz w:val="22"/>
          <w:szCs w:val="32"/>
        </w:rPr>
      </w:pPr>
    </w:p>
    <w:p w14:paraId="39633559" w14:textId="77777777" w:rsidR="001A4E1D" w:rsidRDefault="001A4E1D">
      <w:pPr>
        <w:rPr>
          <w:rFonts w:ascii="Times New Roman" w:eastAsia="Wingdings" w:hAnsi="Times New Roman" w:cs="Times New Roman"/>
          <w:b/>
          <w:bCs/>
          <w:sz w:val="22"/>
          <w:szCs w:val="32"/>
        </w:rPr>
      </w:pPr>
    </w:p>
    <w:p w14:paraId="2E025C0B" w14:textId="77777777" w:rsidR="001A4E1D" w:rsidRDefault="001A4E1D">
      <w:pPr>
        <w:rPr>
          <w:rFonts w:ascii="Times New Roman" w:eastAsia="Wingdings" w:hAnsi="Times New Roman" w:cs="Times New Roman"/>
          <w:b/>
          <w:bCs/>
          <w:sz w:val="22"/>
          <w:szCs w:val="32"/>
        </w:rPr>
      </w:pPr>
    </w:p>
    <w:p w14:paraId="2B91DB21" w14:textId="77777777" w:rsidR="001A4E1D" w:rsidRDefault="001A4E1D">
      <w:pPr>
        <w:rPr>
          <w:rFonts w:ascii="Times New Roman" w:eastAsia="Wingdings" w:hAnsi="Times New Roman" w:cs="Times New Roman"/>
          <w:b/>
          <w:bCs/>
          <w:sz w:val="22"/>
          <w:szCs w:val="32"/>
        </w:rPr>
      </w:pPr>
    </w:p>
    <w:p w14:paraId="15903F42" w14:textId="77777777" w:rsidR="001A4E1D" w:rsidRDefault="001A4E1D">
      <w:pPr>
        <w:rPr>
          <w:rFonts w:ascii="Times New Roman" w:eastAsia="Wingdings" w:hAnsi="Times New Roman" w:cs="Times New Roman"/>
          <w:b/>
          <w:bCs/>
          <w:sz w:val="22"/>
          <w:szCs w:val="32"/>
        </w:rPr>
      </w:pPr>
    </w:p>
    <w:p w14:paraId="59D77847" w14:textId="77777777" w:rsidR="001A4E1D" w:rsidRDefault="001A4E1D">
      <w:pPr>
        <w:rPr>
          <w:rFonts w:ascii="Times New Roman" w:eastAsia="Wingdings" w:hAnsi="Times New Roman" w:cs="Times New Roman"/>
          <w:b/>
          <w:bCs/>
          <w:sz w:val="22"/>
          <w:szCs w:val="32"/>
        </w:rPr>
      </w:pPr>
    </w:p>
    <w:p w14:paraId="3A2E2990" w14:textId="77777777" w:rsidR="001A4E1D" w:rsidRDefault="001A4E1D">
      <w:pPr>
        <w:rPr>
          <w:rFonts w:hint="eastAsia"/>
        </w:rPr>
        <w:sectPr w:rsidR="001A4E1D" w:rsidSect="00605ED5">
          <w:pgSz w:w="11906" w:h="16838"/>
          <w:pgMar w:top="780" w:right="1134" w:bottom="1134" w:left="1134" w:header="720" w:footer="720" w:gutter="0"/>
          <w:cols w:space="720"/>
          <w:docGrid w:linePitch="360"/>
        </w:sectPr>
      </w:pPr>
    </w:p>
    <w:p w14:paraId="17FD5720" w14:textId="77777777" w:rsidR="001A4E1D" w:rsidRPr="006A29BF" w:rsidRDefault="00000000">
      <w:pPr>
        <w:pStyle w:val="Heading1"/>
        <w:jc w:val="left"/>
      </w:pPr>
      <w:r>
        <w:lastRenderedPageBreak/>
        <w:pict w14:anchorId="6D8FC954">
          <v:shape id="_x0000_s2101" type="#_x0000_t75" style="position:absolute;left:0;text-align:left;margin-left:391.45pt;margin-top:-32.55pt;width:97.8pt;height:134.6pt;z-index:-16;mso-wrap-edited:f;mso-wrap-distance-left:9.05pt;mso-wrap-distance-right:9.05pt" filled="t">
            <v:fill color2="black"/>
            <v:imagedata r:id="rId8" o:title="" croptop="-11f" cropbottom="-11f" cropleft="-15f" cropright="-15f"/>
          </v:shape>
        </w:pict>
      </w:r>
      <w:r w:rsidR="001A4E1D" w:rsidRPr="006A29BF">
        <w:rPr>
          <w:rFonts w:ascii="Times New Roman" w:hAnsi="Times New Roman" w:cs="Times New Roman"/>
        </w:rPr>
        <w:t xml:space="preserve">MININERA </w:t>
      </w:r>
      <w:r w:rsidR="006A29BF">
        <w:rPr>
          <w:rFonts w:ascii="Times New Roman" w:hAnsi="Times New Roman" w:cs="Times New Roman"/>
        </w:rPr>
        <w:t xml:space="preserve">&amp; </w:t>
      </w:r>
      <w:r w:rsidR="001A4E1D" w:rsidRPr="006A29BF">
        <w:rPr>
          <w:rFonts w:ascii="Times New Roman" w:hAnsi="Times New Roman" w:cs="Times New Roman"/>
        </w:rPr>
        <w:t>DISTRICT NETBALL ASSOCIATION</w:t>
      </w:r>
    </w:p>
    <w:p w14:paraId="6D0429FC" w14:textId="77777777" w:rsidR="001A4E1D" w:rsidRDefault="001A4E1D">
      <w:pPr>
        <w:rPr>
          <w:rFonts w:hint="eastAsia"/>
        </w:rPr>
      </w:pPr>
      <w:r>
        <w:rPr>
          <w:rFonts w:ascii="Times New Roman" w:hAnsi="Times New Roman" w:cs="Times New Roman"/>
          <w:b/>
          <w:bCs/>
        </w:rPr>
        <w:t xml:space="preserve">ADMINISTRATION </w:t>
      </w:r>
      <w:r w:rsidR="007F0100">
        <w:rPr>
          <w:rFonts w:ascii="Times New Roman" w:hAnsi="Times New Roman" w:cs="Times New Roman"/>
          <w:b/>
          <w:bCs/>
        </w:rPr>
        <w:t>GUIDE</w:t>
      </w:r>
    </w:p>
    <w:p w14:paraId="53CB8DB3" w14:textId="77777777" w:rsidR="001A4E1D" w:rsidRDefault="001A4E1D">
      <w:pPr>
        <w:rPr>
          <w:rFonts w:ascii="Times New Roman" w:hAnsi="Times New Roman" w:cs="Times New Roman"/>
          <w:i/>
          <w:sz w:val="20"/>
          <w:szCs w:val="20"/>
        </w:rPr>
      </w:pPr>
    </w:p>
    <w:p w14:paraId="4307EE42" w14:textId="77777777" w:rsidR="001A4E1D" w:rsidRDefault="001A4E1D">
      <w:pPr>
        <w:rPr>
          <w:rFonts w:ascii="Times New Roman" w:hAnsi="Times New Roman" w:cs="Times New Roman"/>
          <w:i/>
          <w:sz w:val="20"/>
          <w:szCs w:val="20"/>
        </w:rPr>
      </w:pPr>
    </w:p>
    <w:p w14:paraId="224C38D7" w14:textId="77777777" w:rsidR="001A4E1D" w:rsidRDefault="001A4E1D">
      <w:pPr>
        <w:rPr>
          <w:rFonts w:ascii="Times New Roman" w:hAnsi="Times New Roman" w:cs="Times New Roman"/>
          <w:i/>
          <w:sz w:val="20"/>
          <w:szCs w:val="20"/>
        </w:rPr>
      </w:pPr>
    </w:p>
    <w:p w14:paraId="612D41EE" w14:textId="77777777" w:rsidR="001A4E1D" w:rsidRDefault="001A4E1D">
      <w:pPr>
        <w:rPr>
          <w:rFonts w:ascii="Times New Roman" w:hAnsi="Times New Roman" w:cs="Times New Roman"/>
          <w:i/>
          <w:sz w:val="20"/>
          <w:szCs w:val="20"/>
        </w:rPr>
      </w:pPr>
    </w:p>
    <w:p w14:paraId="20473FA6" w14:textId="77777777" w:rsidR="001A4E1D" w:rsidRDefault="001A4E1D">
      <w:pPr>
        <w:pStyle w:val="Heading1"/>
        <w:jc w:val="left"/>
      </w:pPr>
      <w:bookmarkStart w:id="1" w:name="_Hlk531089524"/>
      <w:r>
        <w:rPr>
          <w:rFonts w:ascii="Times New Roman" w:hAnsi="Times New Roman" w:cs="Times New Roman"/>
          <w:b w:val="0"/>
          <w:bCs w:val="0"/>
          <w:u w:val="single"/>
        </w:rPr>
        <w:t>GRADES</w:t>
      </w:r>
    </w:p>
    <w:p w14:paraId="68618444" w14:textId="77777777" w:rsidR="001A4E1D" w:rsidRDefault="001A4E1D">
      <w:pPr>
        <w:rPr>
          <w:rFonts w:ascii="Times New Roman" w:hAnsi="Times New Roman" w:cs="Times New Roman"/>
          <w:u w:val="single"/>
        </w:rPr>
      </w:pPr>
    </w:p>
    <w:p w14:paraId="001C110E" w14:textId="77777777" w:rsidR="001A4E1D" w:rsidRDefault="001A4E1D">
      <w:pPr>
        <w:rPr>
          <w:rFonts w:hint="eastAsia"/>
        </w:rPr>
      </w:pPr>
      <w:r>
        <w:rPr>
          <w:rFonts w:ascii="Times New Roman" w:hAnsi="Times New Roman" w:cs="Times New Roman"/>
          <w:u w:val="single"/>
        </w:rPr>
        <w:t>Junior Section:</w:t>
      </w:r>
    </w:p>
    <w:p w14:paraId="4FC6EC39" w14:textId="77777777" w:rsidR="001A4E1D" w:rsidRDefault="001A4E1D">
      <w:pPr>
        <w:rPr>
          <w:rFonts w:ascii="Times New Roman" w:hAnsi="Times New Roman" w:cs="Times New Roman"/>
          <w:u w:val="single"/>
        </w:rPr>
      </w:pPr>
    </w:p>
    <w:p w14:paraId="1D613202" w14:textId="77777777" w:rsidR="001A4E1D" w:rsidRDefault="001A4E1D">
      <w:pPr>
        <w:rPr>
          <w:rFonts w:hint="eastAsia"/>
        </w:rPr>
      </w:pPr>
      <w:r>
        <w:rPr>
          <w:rFonts w:ascii="Times New Roman" w:hAnsi="Times New Roman" w:cs="Times New Roman"/>
        </w:rPr>
        <w:t>13 &amp; Under Female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4 x </w:t>
      </w:r>
      <w:proofErr w:type="gramStart"/>
      <w:r>
        <w:rPr>
          <w:rFonts w:ascii="Times New Roman" w:hAnsi="Times New Roman" w:cs="Times New Roman"/>
        </w:rPr>
        <w:t>10 minute</w:t>
      </w:r>
      <w:proofErr w:type="gramEnd"/>
      <w:r>
        <w:rPr>
          <w:rFonts w:ascii="Times New Roman" w:hAnsi="Times New Roman" w:cs="Times New Roman"/>
        </w:rPr>
        <w:t xml:space="preserve"> quarters</w:t>
      </w:r>
    </w:p>
    <w:p w14:paraId="34C83CC9" w14:textId="77777777" w:rsidR="001A4E1D" w:rsidRDefault="001A4E1D">
      <w:pPr>
        <w:rPr>
          <w:rFonts w:hint="eastAsia"/>
        </w:rPr>
      </w:pPr>
      <w:r>
        <w:rPr>
          <w:rFonts w:ascii="Times New Roman" w:hAnsi="Times New Roman" w:cs="Times New Roman"/>
        </w:rPr>
        <w:t>15 &amp; Under Female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4 x </w:t>
      </w:r>
      <w:proofErr w:type="gramStart"/>
      <w:r>
        <w:rPr>
          <w:rFonts w:ascii="Times New Roman" w:hAnsi="Times New Roman" w:cs="Times New Roman"/>
        </w:rPr>
        <w:t>10 minute</w:t>
      </w:r>
      <w:proofErr w:type="gramEnd"/>
      <w:r>
        <w:rPr>
          <w:rFonts w:ascii="Times New Roman" w:hAnsi="Times New Roman" w:cs="Times New Roman"/>
        </w:rPr>
        <w:t xml:space="preserve"> quarters</w:t>
      </w:r>
    </w:p>
    <w:p w14:paraId="00D0BE7E" w14:textId="77777777" w:rsidR="001A4E1D" w:rsidRDefault="00381B61">
      <w:pPr>
        <w:rPr>
          <w:rFonts w:hint="eastAsia"/>
        </w:rPr>
      </w:pPr>
      <w:r>
        <w:rPr>
          <w:rFonts w:ascii="Times New Roman" w:hAnsi="Times New Roman" w:cs="Times New Roman"/>
        </w:rPr>
        <w:t>18</w:t>
      </w:r>
      <w:r w:rsidR="001A4E1D">
        <w:rPr>
          <w:rFonts w:ascii="Times New Roman" w:hAnsi="Times New Roman" w:cs="Times New Roman"/>
        </w:rPr>
        <w:t xml:space="preserve"> &amp; Under Female</w:t>
      </w:r>
      <w:r w:rsidR="001A4E1D">
        <w:rPr>
          <w:rFonts w:ascii="Times New Roman" w:hAnsi="Times New Roman" w:cs="Times New Roman"/>
        </w:rPr>
        <w:tab/>
      </w:r>
      <w:r w:rsidR="001A4E1D">
        <w:rPr>
          <w:rFonts w:ascii="Times New Roman" w:hAnsi="Times New Roman" w:cs="Times New Roman"/>
        </w:rPr>
        <w:tab/>
      </w:r>
      <w:r w:rsidR="001A4E1D">
        <w:rPr>
          <w:rFonts w:ascii="Times New Roman" w:hAnsi="Times New Roman" w:cs="Times New Roman"/>
        </w:rPr>
        <w:tab/>
      </w:r>
      <w:r w:rsidR="001A4E1D">
        <w:rPr>
          <w:rFonts w:ascii="Times New Roman" w:hAnsi="Times New Roman" w:cs="Times New Roman"/>
        </w:rPr>
        <w:tab/>
        <w:t xml:space="preserve">4 x </w:t>
      </w:r>
      <w:proofErr w:type="gramStart"/>
      <w:r w:rsidR="001A4E1D">
        <w:rPr>
          <w:rFonts w:ascii="Times New Roman" w:hAnsi="Times New Roman" w:cs="Times New Roman"/>
        </w:rPr>
        <w:t>12 minute</w:t>
      </w:r>
      <w:proofErr w:type="gramEnd"/>
      <w:r w:rsidR="001A4E1D">
        <w:rPr>
          <w:rFonts w:ascii="Times New Roman" w:hAnsi="Times New Roman" w:cs="Times New Roman"/>
        </w:rPr>
        <w:t xml:space="preserve"> quarters</w:t>
      </w:r>
    </w:p>
    <w:p w14:paraId="6328A896" w14:textId="77777777" w:rsidR="001A4E1D" w:rsidRDefault="001A4E1D">
      <w:pPr>
        <w:rPr>
          <w:rFonts w:ascii="Times New Roman" w:hAnsi="Times New Roman" w:cs="Times New Roman"/>
        </w:rPr>
      </w:pPr>
    </w:p>
    <w:p w14:paraId="29D860E8" w14:textId="77777777" w:rsidR="001A4E1D" w:rsidRDefault="001A4E1D">
      <w:pPr>
        <w:rPr>
          <w:rFonts w:hint="eastAsia"/>
        </w:rPr>
      </w:pPr>
      <w:r>
        <w:rPr>
          <w:rFonts w:ascii="Times New Roman" w:hAnsi="Times New Roman" w:cs="Times New Roman"/>
          <w:u w:val="single"/>
        </w:rPr>
        <w:t>Senior Section:</w:t>
      </w:r>
    </w:p>
    <w:p w14:paraId="6D0A5E20" w14:textId="77777777" w:rsidR="001A4E1D" w:rsidRDefault="001A4E1D">
      <w:pPr>
        <w:rPr>
          <w:rFonts w:ascii="Times New Roman" w:hAnsi="Times New Roman" w:cs="Times New Roman"/>
          <w:u w:val="single"/>
        </w:rPr>
      </w:pPr>
    </w:p>
    <w:p w14:paraId="41C9D428" w14:textId="77777777" w:rsidR="001A4E1D" w:rsidRDefault="001A4E1D">
      <w:pPr>
        <w:pStyle w:val="Heading1"/>
        <w:jc w:val="left"/>
      </w:pPr>
      <w:r>
        <w:rPr>
          <w:rFonts w:ascii="Times New Roman" w:hAnsi="Times New Roman" w:cs="Times New Roman"/>
          <w:b w:val="0"/>
          <w:bCs w:val="0"/>
        </w:rPr>
        <w:t>A Grade Female</w:t>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r>
      <w:r>
        <w:rPr>
          <w:rFonts w:ascii="Times New Roman" w:hAnsi="Times New Roman" w:cs="Times New Roman"/>
          <w:b w:val="0"/>
          <w:bCs w:val="0"/>
        </w:rPr>
        <w:tab/>
        <w:t xml:space="preserve">4 x </w:t>
      </w:r>
      <w:proofErr w:type="gramStart"/>
      <w:r>
        <w:rPr>
          <w:rFonts w:ascii="Times New Roman" w:hAnsi="Times New Roman" w:cs="Times New Roman"/>
          <w:b w:val="0"/>
          <w:bCs w:val="0"/>
        </w:rPr>
        <w:t>15 minute</w:t>
      </w:r>
      <w:proofErr w:type="gramEnd"/>
      <w:r>
        <w:rPr>
          <w:rFonts w:ascii="Times New Roman" w:hAnsi="Times New Roman" w:cs="Times New Roman"/>
          <w:b w:val="0"/>
          <w:bCs w:val="0"/>
        </w:rPr>
        <w:t xml:space="preserve"> quarters</w:t>
      </w:r>
    </w:p>
    <w:p w14:paraId="76DCD6F9" w14:textId="77777777" w:rsidR="001A4E1D" w:rsidRDefault="001A4E1D">
      <w:pPr>
        <w:rPr>
          <w:rFonts w:hint="eastAsia"/>
        </w:rPr>
      </w:pPr>
      <w:r>
        <w:rPr>
          <w:rFonts w:ascii="Times New Roman" w:hAnsi="Times New Roman" w:cs="Times New Roman"/>
        </w:rPr>
        <w:t>B Grade Female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4 x </w:t>
      </w:r>
      <w:proofErr w:type="gramStart"/>
      <w:r>
        <w:rPr>
          <w:rFonts w:ascii="Times New Roman" w:hAnsi="Times New Roman" w:cs="Times New Roman"/>
        </w:rPr>
        <w:t>12 minute</w:t>
      </w:r>
      <w:proofErr w:type="gramEnd"/>
      <w:r>
        <w:rPr>
          <w:rFonts w:ascii="Times New Roman" w:hAnsi="Times New Roman" w:cs="Times New Roman"/>
        </w:rPr>
        <w:t xml:space="preserve"> quarters</w:t>
      </w:r>
    </w:p>
    <w:p w14:paraId="11300380" w14:textId="77777777" w:rsidR="001A4E1D" w:rsidRDefault="001A4E1D">
      <w:pPr>
        <w:rPr>
          <w:rFonts w:hint="eastAsia"/>
        </w:rPr>
      </w:pPr>
      <w:r>
        <w:rPr>
          <w:rFonts w:ascii="Times New Roman" w:hAnsi="Times New Roman" w:cs="Times New Roman"/>
        </w:rPr>
        <w:t>C Grade Female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4 x </w:t>
      </w:r>
      <w:proofErr w:type="gramStart"/>
      <w:r>
        <w:rPr>
          <w:rFonts w:ascii="Times New Roman" w:hAnsi="Times New Roman" w:cs="Times New Roman"/>
        </w:rPr>
        <w:t>10 minute</w:t>
      </w:r>
      <w:proofErr w:type="gramEnd"/>
      <w:r>
        <w:rPr>
          <w:rFonts w:ascii="Times New Roman" w:hAnsi="Times New Roman" w:cs="Times New Roman"/>
        </w:rPr>
        <w:t xml:space="preserve"> quarters</w:t>
      </w:r>
    </w:p>
    <w:p w14:paraId="7A02EE7C" w14:textId="77777777" w:rsidR="001A4E1D" w:rsidRDefault="001A4E1D">
      <w:pPr>
        <w:rPr>
          <w:rFonts w:ascii="Times New Roman" w:hAnsi="Times New Roman" w:cs="Times New Roman"/>
        </w:rPr>
      </w:pPr>
    </w:p>
    <w:p w14:paraId="5D83F299" w14:textId="77777777" w:rsidR="001A4E1D" w:rsidRDefault="001A4E1D">
      <w:pPr>
        <w:rPr>
          <w:rFonts w:ascii="Times New Roman" w:hAnsi="Times New Roman" w:cs="Times New Roman"/>
        </w:rPr>
      </w:pPr>
    </w:p>
    <w:p w14:paraId="29FEB29F" w14:textId="77777777" w:rsidR="001A4E1D" w:rsidRDefault="001A4E1D">
      <w:pPr>
        <w:rPr>
          <w:rFonts w:ascii="Times New Roman" w:hAnsi="Times New Roman" w:cs="Times New Roman"/>
        </w:rPr>
      </w:pPr>
    </w:p>
    <w:p w14:paraId="2B174BD7" w14:textId="77777777" w:rsidR="001A4E1D" w:rsidRDefault="001A4E1D">
      <w:pPr>
        <w:rPr>
          <w:rFonts w:ascii="Times New Roman" w:hAnsi="Times New Roman" w:cs="Times New Roman"/>
        </w:rPr>
      </w:pPr>
    </w:p>
    <w:p w14:paraId="37C534EC" w14:textId="77777777" w:rsidR="001A4E1D" w:rsidRDefault="001A4E1D">
      <w:pPr>
        <w:rPr>
          <w:rFonts w:ascii="Times New Roman" w:hAnsi="Times New Roman" w:cs="Times New Roman"/>
        </w:rPr>
      </w:pPr>
    </w:p>
    <w:p w14:paraId="238C15F5" w14:textId="77777777" w:rsidR="001A4E1D" w:rsidRDefault="001A4E1D">
      <w:pPr>
        <w:pStyle w:val="Heading2"/>
      </w:pPr>
      <w:r>
        <w:rPr>
          <w:rFonts w:ascii="Times New Roman" w:hAnsi="Times New Roman" w:cs="Times New Roman"/>
          <w:b w:val="0"/>
          <w:bCs w:val="0"/>
          <w:i w:val="0"/>
          <w:iCs w:val="0"/>
          <w:sz w:val="24"/>
        </w:rPr>
        <w:t>TIME SCHEDULES</w:t>
      </w:r>
    </w:p>
    <w:p w14:paraId="503311C6" w14:textId="77777777" w:rsidR="001A4E1D" w:rsidRDefault="001A4E1D">
      <w:pPr>
        <w:rPr>
          <w:rFonts w:ascii="Times New Roman" w:hAnsi="Times New Roman" w:cs="Times New Roman"/>
        </w:rPr>
      </w:pPr>
    </w:p>
    <w:p w14:paraId="523DB47E" w14:textId="77777777" w:rsidR="001A4E1D" w:rsidRDefault="001A4E1D">
      <w:pPr>
        <w:rPr>
          <w:rFonts w:hint="eastAsia"/>
        </w:rPr>
      </w:pPr>
      <w:r>
        <w:rPr>
          <w:rFonts w:ascii="Times New Roman" w:hAnsi="Times New Roman" w:cs="Times New Roman"/>
        </w:rPr>
        <w:t>Two Courts:</w:t>
      </w:r>
    </w:p>
    <w:p w14:paraId="24421E44" w14:textId="77777777" w:rsidR="001A4E1D" w:rsidRDefault="001A4E1D">
      <w:pPr>
        <w:rPr>
          <w:rFonts w:ascii="Times New Roman" w:hAnsi="Times New Roman" w:cs="Times New Roman"/>
        </w:rPr>
      </w:pPr>
    </w:p>
    <w:p w14:paraId="178FDE0A" w14:textId="77777777" w:rsidR="001A4E1D" w:rsidRDefault="00381B61">
      <w:pPr>
        <w:rPr>
          <w:rFonts w:hint="eastAsia"/>
        </w:rPr>
      </w:pPr>
      <w:r>
        <w:rPr>
          <w:rFonts w:ascii="Times New Roman" w:hAnsi="Times New Roman" w:cs="Times New Roman"/>
        </w:rPr>
        <w:t>10.00am</w:t>
      </w:r>
      <w:r>
        <w:rPr>
          <w:rFonts w:ascii="Times New Roman" w:hAnsi="Times New Roman" w:cs="Times New Roman"/>
        </w:rPr>
        <w:tab/>
        <w:t>13 &amp; Under Female - 18</w:t>
      </w:r>
      <w:r w:rsidR="001A4E1D">
        <w:rPr>
          <w:rFonts w:ascii="Times New Roman" w:hAnsi="Times New Roman" w:cs="Times New Roman"/>
        </w:rPr>
        <w:t xml:space="preserve"> &amp; Under Female</w:t>
      </w:r>
    </w:p>
    <w:p w14:paraId="0545D61E" w14:textId="77777777" w:rsidR="001A4E1D" w:rsidRDefault="001A4E1D">
      <w:pPr>
        <w:rPr>
          <w:rFonts w:hint="eastAsia"/>
        </w:rPr>
      </w:pPr>
      <w:r>
        <w:rPr>
          <w:rFonts w:ascii="Times New Roman" w:hAnsi="Times New Roman" w:cs="Times New Roman"/>
        </w:rPr>
        <w:t>11.00am</w:t>
      </w:r>
      <w:r>
        <w:rPr>
          <w:rFonts w:ascii="Times New Roman" w:hAnsi="Times New Roman" w:cs="Times New Roman"/>
        </w:rPr>
        <w:tab/>
        <w:t>15 &amp; Under Female - C Grade Female</w:t>
      </w:r>
    </w:p>
    <w:p w14:paraId="6333DE04" w14:textId="77777777" w:rsidR="001A4E1D" w:rsidRDefault="001A4E1D">
      <w:pPr>
        <w:rPr>
          <w:rFonts w:hint="eastAsia"/>
        </w:rPr>
      </w:pPr>
      <w:r>
        <w:rPr>
          <w:rFonts w:ascii="Times New Roman" w:hAnsi="Times New Roman" w:cs="Times New Roman"/>
        </w:rPr>
        <w:t>12.00pm</w:t>
      </w:r>
      <w:r>
        <w:rPr>
          <w:rFonts w:ascii="Times New Roman" w:hAnsi="Times New Roman" w:cs="Times New Roman"/>
        </w:rPr>
        <w:tab/>
        <w:t>B Grade Female</w:t>
      </w:r>
    </w:p>
    <w:p w14:paraId="57D9243B" w14:textId="77777777" w:rsidR="001A4E1D" w:rsidRDefault="001A4E1D">
      <w:pPr>
        <w:rPr>
          <w:rFonts w:hint="eastAsia"/>
        </w:rPr>
      </w:pPr>
      <w:r>
        <w:rPr>
          <w:rFonts w:ascii="Times New Roman" w:hAnsi="Times New Roman" w:cs="Times New Roman"/>
        </w:rPr>
        <w:t>1.00pm</w:t>
      </w:r>
      <w:r>
        <w:rPr>
          <w:rFonts w:ascii="Times New Roman" w:hAnsi="Times New Roman" w:cs="Times New Roman"/>
        </w:rPr>
        <w:tab/>
        <w:t>A Grade Female</w:t>
      </w:r>
    </w:p>
    <w:p w14:paraId="404FD109" w14:textId="77777777" w:rsidR="001A4E1D" w:rsidRDefault="001A4E1D">
      <w:pPr>
        <w:rPr>
          <w:rFonts w:ascii="Times New Roman" w:hAnsi="Times New Roman" w:cs="Times New Roman"/>
        </w:rPr>
      </w:pPr>
    </w:p>
    <w:p w14:paraId="51132BCC" w14:textId="77777777" w:rsidR="001A4E1D" w:rsidRDefault="001A4E1D">
      <w:pPr>
        <w:rPr>
          <w:rFonts w:ascii="Times New Roman" w:hAnsi="Times New Roman" w:cs="Times New Roman"/>
        </w:rPr>
      </w:pPr>
    </w:p>
    <w:p w14:paraId="67840FAB" w14:textId="77777777" w:rsidR="001A4E1D" w:rsidRDefault="001A4E1D">
      <w:pPr>
        <w:rPr>
          <w:rFonts w:hint="eastAsia"/>
        </w:rPr>
      </w:pPr>
      <w:r>
        <w:rPr>
          <w:rFonts w:ascii="Times New Roman" w:hAnsi="Times New Roman" w:cs="Times New Roman"/>
        </w:rPr>
        <w:t xml:space="preserve">One Court: </w:t>
      </w:r>
    </w:p>
    <w:p w14:paraId="5059F5CD" w14:textId="77777777" w:rsidR="001A4E1D" w:rsidRDefault="001A4E1D">
      <w:pPr>
        <w:rPr>
          <w:rFonts w:ascii="Times New Roman" w:hAnsi="Times New Roman" w:cs="Times New Roman"/>
        </w:rPr>
      </w:pPr>
    </w:p>
    <w:p w14:paraId="26379BC8" w14:textId="77777777" w:rsidR="001A4E1D" w:rsidRDefault="001A4E1D">
      <w:pPr>
        <w:rPr>
          <w:rFonts w:hint="eastAsia"/>
        </w:rPr>
      </w:pPr>
      <w:r>
        <w:rPr>
          <w:rFonts w:ascii="Times New Roman" w:hAnsi="Times New Roman" w:cs="Times New Roman"/>
        </w:rPr>
        <w:t>10.00am</w:t>
      </w:r>
      <w:r>
        <w:rPr>
          <w:rFonts w:ascii="Times New Roman" w:hAnsi="Times New Roman" w:cs="Times New Roman"/>
        </w:rPr>
        <w:tab/>
        <w:t>13 &amp; Under Female</w:t>
      </w:r>
    </w:p>
    <w:p w14:paraId="3E60071F" w14:textId="77777777" w:rsidR="001A4E1D" w:rsidRDefault="001A4E1D">
      <w:pPr>
        <w:rPr>
          <w:rFonts w:hint="eastAsia"/>
        </w:rPr>
      </w:pPr>
      <w:r>
        <w:rPr>
          <w:rFonts w:ascii="Times New Roman" w:hAnsi="Times New Roman" w:cs="Times New Roman"/>
        </w:rPr>
        <w:t>11.00am</w:t>
      </w:r>
      <w:r>
        <w:rPr>
          <w:rFonts w:ascii="Times New Roman" w:hAnsi="Times New Roman" w:cs="Times New Roman"/>
        </w:rPr>
        <w:tab/>
        <w:t>15 &amp; Under Female</w:t>
      </w:r>
    </w:p>
    <w:p w14:paraId="04FE0456" w14:textId="77777777" w:rsidR="001A4E1D" w:rsidRDefault="00381B61">
      <w:pPr>
        <w:rPr>
          <w:rFonts w:hint="eastAsia"/>
        </w:rPr>
      </w:pPr>
      <w:r>
        <w:rPr>
          <w:rFonts w:ascii="Times New Roman" w:hAnsi="Times New Roman" w:cs="Times New Roman"/>
        </w:rPr>
        <w:t>12.00pm</w:t>
      </w:r>
      <w:r>
        <w:rPr>
          <w:rFonts w:ascii="Times New Roman" w:hAnsi="Times New Roman" w:cs="Times New Roman"/>
        </w:rPr>
        <w:tab/>
        <w:t>18</w:t>
      </w:r>
      <w:r w:rsidR="001A4E1D">
        <w:rPr>
          <w:rFonts w:ascii="Times New Roman" w:hAnsi="Times New Roman" w:cs="Times New Roman"/>
        </w:rPr>
        <w:t xml:space="preserve"> &amp; Under Female</w:t>
      </w:r>
    </w:p>
    <w:p w14:paraId="1FF90314" w14:textId="77777777" w:rsidR="001A4E1D" w:rsidRDefault="001A4E1D">
      <w:pPr>
        <w:rPr>
          <w:rFonts w:hint="eastAsia"/>
        </w:rPr>
      </w:pPr>
      <w:r>
        <w:rPr>
          <w:rFonts w:ascii="Times New Roman" w:hAnsi="Times New Roman" w:cs="Times New Roman"/>
        </w:rPr>
        <w:t>1.00pm</w:t>
      </w:r>
      <w:r>
        <w:rPr>
          <w:rFonts w:ascii="Times New Roman" w:hAnsi="Times New Roman" w:cs="Times New Roman"/>
        </w:rPr>
        <w:tab/>
        <w:t>C Grade Female</w:t>
      </w:r>
    </w:p>
    <w:p w14:paraId="2EF7D3B5" w14:textId="77777777" w:rsidR="001A4E1D" w:rsidRDefault="001A4E1D">
      <w:pPr>
        <w:rPr>
          <w:rFonts w:hint="eastAsia"/>
        </w:rPr>
      </w:pPr>
      <w:r>
        <w:rPr>
          <w:rFonts w:ascii="Times New Roman" w:hAnsi="Times New Roman" w:cs="Times New Roman"/>
        </w:rPr>
        <w:t>2.00pm</w:t>
      </w:r>
      <w:r>
        <w:rPr>
          <w:rFonts w:ascii="Times New Roman" w:hAnsi="Times New Roman" w:cs="Times New Roman"/>
        </w:rPr>
        <w:tab/>
        <w:t>B Grade Female</w:t>
      </w:r>
    </w:p>
    <w:p w14:paraId="74819E7E" w14:textId="77777777" w:rsidR="001A4E1D" w:rsidRDefault="001A4E1D">
      <w:pPr>
        <w:rPr>
          <w:rFonts w:hint="eastAsia"/>
        </w:rPr>
      </w:pPr>
      <w:r>
        <w:rPr>
          <w:rFonts w:ascii="Times New Roman" w:hAnsi="Times New Roman" w:cs="Times New Roman"/>
        </w:rPr>
        <w:t>3.00pm</w:t>
      </w:r>
      <w:r>
        <w:rPr>
          <w:rFonts w:ascii="Times New Roman" w:hAnsi="Times New Roman" w:cs="Times New Roman"/>
        </w:rPr>
        <w:tab/>
        <w:t>A Grade Female</w:t>
      </w:r>
    </w:p>
    <w:bookmarkEnd w:id="1"/>
    <w:p w14:paraId="2BAA3C83" w14:textId="77777777" w:rsidR="001A4E1D" w:rsidRDefault="001A4E1D">
      <w:pPr>
        <w:rPr>
          <w:rFonts w:ascii="Times New Roman" w:hAnsi="Times New Roman" w:cs="Times New Roman"/>
        </w:rPr>
      </w:pPr>
    </w:p>
    <w:p w14:paraId="3CE0476E" w14:textId="77777777" w:rsidR="001A4E1D" w:rsidRDefault="001A4E1D">
      <w:pPr>
        <w:rPr>
          <w:rFonts w:ascii="Times New Roman" w:hAnsi="Times New Roman" w:cs="Times New Roman"/>
        </w:rPr>
      </w:pPr>
    </w:p>
    <w:p w14:paraId="032118A3" w14:textId="77777777" w:rsidR="001A4E1D" w:rsidRDefault="001A4E1D">
      <w:pPr>
        <w:rPr>
          <w:rFonts w:hint="eastAsia"/>
        </w:rPr>
      </w:pPr>
      <w:r>
        <w:rPr>
          <w:rFonts w:ascii="Times New Roman" w:hAnsi="Times New Roman" w:cs="Times New Roman"/>
        </w:rPr>
        <w:t>All matches will be played in accordance with the Mininera and District Football League Draw.  The home club is the first named on the fixture.</w:t>
      </w:r>
    </w:p>
    <w:p w14:paraId="27BAD83E" w14:textId="77777777" w:rsidR="001A4E1D" w:rsidRDefault="001A4E1D">
      <w:pPr>
        <w:rPr>
          <w:rFonts w:ascii="Times New Roman" w:hAnsi="Times New Roman" w:cs="Times New Roman"/>
        </w:rPr>
      </w:pPr>
    </w:p>
    <w:p w14:paraId="460690C0" w14:textId="77777777" w:rsidR="001A4E1D" w:rsidRDefault="001A4E1D">
      <w:pPr>
        <w:rPr>
          <w:rFonts w:hint="eastAsia"/>
        </w:rPr>
      </w:pPr>
      <w:r>
        <w:rPr>
          <w:rFonts w:ascii="Times New Roman" w:hAnsi="Times New Roman" w:cs="Times New Roman"/>
        </w:rPr>
        <w:t>Any alteration to time schedule must be ratified by Mininera and District Netball Association Executive.</w:t>
      </w:r>
    </w:p>
    <w:p w14:paraId="04EBF882" w14:textId="77777777" w:rsidR="001A4E1D" w:rsidRDefault="001A4E1D">
      <w:pPr>
        <w:rPr>
          <w:rFonts w:ascii="Times New Roman" w:hAnsi="Times New Roman" w:cs="Times New Roman"/>
        </w:rPr>
      </w:pPr>
    </w:p>
    <w:p w14:paraId="6BA95623" w14:textId="77777777" w:rsidR="001A4E1D" w:rsidRDefault="001A4E1D">
      <w:pPr>
        <w:rPr>
          <w:rFonts w:hint="eastAsia"/>
        </w:rPr>
      </w:pPr>
      <w:r>
        <w:rPr>
          <w:rFonts w:ascii="Times New Roman" w:hAnsi="Times New Roman" w:cs="Times New Roman"/>
        </w:rPr>
        <w:t>Any scheduled day/night games must be done in accordance with consultation of MDNA Executive.</w:t>
      </w:r>
    </w:p>
    <w:p w14:paraId="5A5A5E6C" w14:textId="77777777" w:rsidR="001A4E1D" w:rsidRDefault="001A4E1D">
      <w:pPr>
        <w:rPr>
          <w:rFonts w:ascii="Times New Roman" w:eastAsia="Wingdings" w:hAnsi="Times New Roman" w:cs="Times New Roman"/>
          <w:sz w:val="22"/>
          <w:szCs w:val="32"/>
        </w:rPr>
      </w:pPr>
    </w:p>
    <w:p w14:paraId="57E529AD" w14:textId="77777777" w:rsidR="001A4E1D" w:rsidRDefault="001A4E1D">
      <w:pPr>
        <w:rPr>
          <w:rFonts w:ascii="Times New Roman" w:eastAsia="Wingdings" w:hAnsi="Times New Roman" w:cs="Times New Roman"/>
          <w:sz w:val="22"/>
          <w:szCs w:val="32"/>
        </w:rPr>
      </w:pPr>
    </w:p>
    <w:p w14:paraId="0D7CC6E4" w14:textId="77777777" w:rsidR="001A4E1D" w:rsidRDefault="001A4E1D">
      <w:pPr>
        <w:rPr>
          <w:rFonts w:hint="eastAsia"/>
        </w:rPr>
        <w:sectPr w:rsidR="001A4E1D" w:rsidSect="00605ED5">
          <w:pgSz w:w="11906" w:h="16838"/>
          <w:pgMar w:top="780" w:right="1134" w:bottom="1134" w:left="1134" w:header="720" w:footer="720" w:gutter="0"/>
          <w:cols w:space="720"/>
          <w:docGrid w:linePitch="360"/>
        </w:sectPr>
      </w:pPr>
    </w:p>
    <w:p w14:paraId="06E6C1AB" w14:textId="77777777" w:rsidR="001A4E1D" w:rsidRDefault="00000000">
      <w:pPr>
        <w:pStyle w:val="Heading1"/>
        <w:jc w:val="left"/>
      </w:pPr>
      <w:r>
        <w:lastRenderedPageBreak/>
        <w:pict w14:anchorId="402B81F1">
          <v:shape id="_x0000_s2100" type="#_x0000_t75" style="position:absolute;left:0;text-align:left;margin-left:411pt;margin-top:-33pt;width:95.25pt;height:131.05pt;z-index:-15;mso-wrap-edited:f;mso-wrap-distance-left:9.05pt;mso-wrap-distance-right:9.05pt" filled="t">
            <v:fill color2="black"/>
            <v:imagedata r:id="rId8" o:title="" croptop="-11f" cropbottom="-11f" cropleft="-15f" cropright="-15f"/>
          </v:shape>
        </w:pict>
      </w:r>
      <w:r w:rsidR="001A4E1D">
        <w:rPr>
          <w:rFonts w:ascii="Times New Roman" w:hAnsi="Times New Roman" w:cs="Times New Roman"/>
          <w:szCs w:val="22"/>
        </w:rPr>
        <w:t xml:space="preserve">MININERA </w:t>
      </w:r>
      <w:r w:rsidR="00F06595">
        <w:rPr>
          <w:rFonts w:ascii="Times New Roman" w:hAnsi="Times New Roman" w:cs="Times New Roman"/>
          <w:szCs w:val="22"/>
        </w:rPr>
        <w:t>&amp;</w:t>
      </w:r>
      <w:r w:rsidR="001A4E1D">
        <w:rPr>
          <w:rFonts w:ascii="Times New Roman" w:hAnsi="Times New Roman" w:cs="Times New Roman"/>
          <w:szCs w:val="22"/>
        </w:rPr>
        <w:t xml:space="preserve"> DISTRICT NETBALL ASSOCIATION</w:t>
      </w:r>
    </w:p>
    <w:p w14:paraId="5DA0705F" w14:textId="77777777" w:rsidR="001A4E1D" w:rsidRDefault="001A4E1D">
      <w:pPr>
        <w:rPr>
          <w:rFonts w:hint="eastAsia"/>
        </w:rPr>
      </w:pPr>
      <w:r>
        <w:rPr>
          <w:rFonts w:ascii="Times New Roman" w:hAnsi="Times New Roman" w:cs="Times New Roman"/>
          <w:b/>
          <w:bCs/>
          <w:szCs w:val="22"/>
        </w:rPr>
        <w:t xml:space="preserve">ADMINISTRATION </w:t>
      </w:r>
      <w:r w:rsidR="00736175">
        <w:rPr>
          <w:rFonts w:ascii="Times New Roman" w:hAnsi="Times New Roman" w:cs="Times New Roman"/>
          <w:b/>
          <w:bCs/>
          <w:szCs w:val="22"/>
        </w:rPr>
        <w:t>GUIDE</w:t>
      </w:r>
    </w:p>
    <w:p w14:paraId="6F03CFA4" w14:textId="77777777" w:rsidR="001A4E1D" w:rsidRDefault="001A4E1D">
      <w:pPr>
        <w:rPr>
          <w:rFonts w:hint="eastAsia"/>
        </w:rPr>
      </w:pPr>
    </w:p>
    <w:p w14:paraId="0041AC56" w14:textId="77777777" w:rsidR="001A4E1D" w:rsidRDefault="001A4E1D">
      <w:pPr>
        <w:tabs>
          <w:tab w:val="left" w:pos="1100"/>
        </w:tabs>
        <w:rPr>
          <w:rFonts w:hint="eastAsia"/>
        </w:rPr>
      </w:pPr>
      <w:r>
        <w:rPr>
          <w:rFonts w:ascii="Times New Roman" w:hAnsi="Times New Roman" w:cs="Times New Roman"/>
        </w:rPr>
        <w:tab/>
      </w:r>
    </w:p>
    <w:p w14:paraId="727D0621" w14:textId="77777777" w:rsidR="001A4E1D" w:rsidRDefault="001A4E1D">
      <w:pPr>
        <w:pStyle w:val="BodyText"/>
        <w:spacing w:after="200"/>
        <w:rPr>
          <w:rFonts w:hint="eastAsia"/>
        </w:rPr>
      </w:pPr>
      <w:r>
        <w:rPr>
          <w:rFonts w:ascii="Times New Roman" w:hAnsi="Times New Roman" w:cs="Times New Roman"/>
          <w:b/>
          <w:bCs/>
          <w:u w:val="single"/>
        </w:rPr>
        <w:t>RISK MANAGEMENT</w:t>
      </w:r>
    </w:p>
    <w:p w14:paraId="4161043E" w14:textId="77777777" w:rsidR="001A4E1D" w:rsidRDefault="001A4E1D">
      <w:pPr>
        <w:pStyle w:val="BodyText"/>
        <w:spacing w:after="200"/>
        <w:rPr>
          <w:rFonts w:hint="eastAsia"/>
        </w:rPr>
      </w:pPr>
      <w:r>
        <w:rPr>
          <w:rFonts w:ascii="Times New Roman" w:hAnsi="Times New Roman" w:cs="Times New Roman"/>
        </w:rPr>
        <w:t>The Mininera and District Netball Association aims to provide a safe, welcoming and inclusive environment for all participants.</w:t>
      </w:r>
    </w:p>
    <w:p w14:paraId="41ECA819" w14:textId="77777777" w:rsidR="001A4E1D" w:rsidRDefault="001A4E1D">
      <w:pPr>
        <w:pStyle w:val="BodyText"/>
        <w:spacing w:after="200"/>
        <w:rPr>
          <w:rFonts w:hint="eastAsia"/>
        </w:rPr>
      </w:pPr>
      <w:r>
        <w:rPr>
          <w:rFonts w:ascii="Times New Roman" w:hAnsi="Times New Roman" w:cs="Times New Roman"/>
        </w:rPr>
        <w:t>We have the following risk management guidelines:</w:t>
      </w:r>
    </w:p>
    <w:p w14:paraId="2EF99E4D" w14:textId="77777777" w:rsidR="001A4E1D" w:rsidRDefault="001A4E1D">
      <w:pPr>
        <w:pStyle w:val="BodyText"/>
        <w:spacing w:after="200"/>
        <w:rPr>
          <w:rFonts w:hint="eastAsia"/>
        </w:rPr>
      </w:pPr>
      <w:proofErr w:type="spellStart"/>
      <w:r>
        <w:rPr>
          <w:rFonts w:ascii="Times New Roman" w:hAnsi="Times New Roman" w:cs="Times New Roman"/>
        </w:rPr>
        <w:t>SmokeFree</w:t>
      </w:r>
      <w:proofErr w:type="spellEnd"/>
      <w:r>
        <w:rPr>
          <w:rFonts w:ascii="Times New Roman" w:hAnsi="Times New Roman" w:cs="Times New Roman"/>
        </w:rPr>
        <w:t xml:space="preserve"> Policy- </w:t>
      </w:r>
      <w:proofErr w:type="spellStart"/>
      <w:r>
        <w:rPr>
          <w:rFonts w:ascii="Times New Roman" w:hAnsi="Times New Roman" w:cs="Times New Roman"/>
        </w:rPr>
        <w:t>eg.</w:t>
      </w:r>
      <w:proofErr w:type="spellEnd"/>
      <w:r>
        <w:rPr>
          <w:rFonts w:ascii="Times New Roman" w:hAnsi="Times New Roman" w:cs="Times New Roman"/>
        </w:rPr>
        <w:t xml:space="preserve"> designated smoke free areas. </w:t>
      </w:r>
    </w:p>
    <w:p w14:paraId="393AB3EF" w14:textId="77777777" w:rsidR="001A4E1D" w:rsidRDefault="001A4E1D">
      <w:pPr>
        <w:pStyle w:val="BodyText"/>
        <w:spacing w:after="200"/>
        <w:rPr>
          <w:rFonts w:hint="eastAsia"/>
        </w:rPr>
      </w:pPr>
      <w:proofErr w:type="spellStart"/>
      <w:r>
        <w:rPr>
          <w:rFonts w:ascii="Times New Roman" w:hAnsi="Times New Roman" w:cs="Times New Roman"/>
        </w:rPr>
        <w:t>Sunsmart</w:t>
      </w:r>
      <w:proofErr w:type="spellEnd"/>
      <w:r>
        <w:rPr>
          <w:rFonts w:ascii="Times New Roman" w:hAnsi="Times New Roman" w:cs="Times New Roman"/>
        </w:rPr>
        <w:t xml:space="preserve"> Policy – </w:t>
      </w:r>
      <w:proofErr w:type="spellStart"/>
      <w:r>
        <w:rPr>
          <w:rFonts w:ascii="Times New Roman" w:hAnsi="Times New Roman" w:cs="Times New Roman"/>
        </w:rPr>
        <w:t>eg.</w:t>
      </w:r>
      <w:proofErr w:type="spellEnd"/>
      <w:r>
        <w:rPr>
          <w:rFonts w:ascii="Times New Roman" w:hAnsi="Times New Roman" w:cs="Times New Roman"/>
        </w:rPr>
        <w:t xml:space="preserve"> promoting use of sunscreen and hats.</w:t>
      </w:r>
    </w:p>
    <w:p w14:paraId="1C15A800" w14:textId="77777777" w:rsidR="001A4E1D" w:rsidRDefault="001A4E1D">
      <w:pPr>
        <w:pStyle w:val="BodyText"/>
        <w:spacing w:after="200"/>
        <w:rPr>
          <w:rFonts w:ascii="Times New Roman" w:hAnsi="Times New Roman" w:cs="Times New Roman"/>
        </w:rPr>
      </w:pPr>
      <w:r>
        <w:rPr>
          <w:rFonts w:ascii="Times New Roman" w:hAnsi="Times New Roman" w:cs="Times New Roman"/>
        </w:rPr>
        <w:t>Netball Victoria Codes of Behaviour – guidelines for behaviour for parents, administrators, coaches, players, umpires and spectators.  These to be displayed in clubroom.</w:t>
      </w:r>
    </w:p>
    <w:p w14:paraId="05DAC91E" w14:textId="77777777" w:rsidR="00736175" w:rsidRDefault="00736175">
      <w:pPr>
        <w:pStyle w:val="BodyText"/>
        <w:spacing w:after="200"/>
        <w:rPr>
          <w:rFonts w:hint="eastAsia"/>
        </w:rPr>
      </w:pPr>
      <w:r>
        <w:rPr>
          <w:rFonts w:ascii="Times New Roman" w:hAnsi="Times New Roman" w:cs="Times New Roman"/>
        </w:rPr>
        <w:t>Child Safe Standards</w:t>
      </w:r>
    </w:p>
    <w:p w14:paraId="35623175" w14:textId="77777777" w:rsidR="001A4E1D" w:rsidRDefault="001A4E1D">
      <w:pPr>
        <w:pStyle w:val="BodyText"/>
        <w:spacing w:after="200"/>
        <w:rPr>
          <w:rFonts w:hint="eastAsia"/>
        </w:rPr>
      </w:pPr>
      <w:r>
        <w:rPr>
          <w:rFonts w:ascii="Times New Roman" w:hAnsi="Times New Roman" w:cs="Times New Roman"/>
        </w:rPr>
        <w:t>Injury Reporting/Form</w:t>
      </w:r>
    </w:p>
    <w:p w14:paraId="131019C4" w14:textId="77777777" w:rsidR="001A4E1D" w:rsidRDefault="001A4E1D">
      <w:pPr>
        <w:pStyle w:val="BodyText"/>
        <w:spacing w:after="200"/>
        <w:rPr>
          <w:rFonts w:hint="eastAsia"/>
        </w:rPr>
      </w:pPr>
      <w:r>
        <w:rPr>
          <w:rFonts w:ascii="Times New Roman" w:hAnsi="Times New Roman" w:cs="Times New Roman"/>
        </w:rPr>
        <w:t>Incident Reporting/Form</w:t>
      </w:r>
    </w:p>
    <w:p w14:paraId="6BB939E2" w14:textId="77777777" w:rsidR="001A4E1D" w:rsidRDefault="001A4E1D">
      <w:pPr>
        <w:pStyle w:val="BodyText"/>
        <w:spacing w:after="200"/>
        <w:rPr>
          <w:rFonts w:hint="eastAsia"/>
        </w:rPr>
      </w:pPr>
      <w:r>
        <w:rPr>
          <w:rFonts w:ascii="Times New Roman" w:hAnsi="Times New Roman" w:cs="Times New Roman"/>
        </w:rPr>
        <w:t>Screening for Squad Teams/Personnel</w:t>
      </w:r>
    </w:p>
    <w:p w14:paraId="3BEE9075" w14:textId="77777777" w:rsidR="001A4E1D" w:rsidRDefault="001A4E1D">
      <w:pPr>
        <w:pStyle w:val="BodyText"/>
        <w:spacing w:after="200"/>
        <w:rPr>
          <w:rFonts w:hint="eastAsia"/>
        </w:rPr>
      </w:pPr>
      <w:proofErr w:type="spellStart"/>
      <w:r>
        <w:rPr>
          <w:rFonts w:ascii="Times New Roman" w:hAnsi="Times New Roman" w:cs="Times New Roman"/>
        </w:rPr>
        <w:t>Worksafe</w:t>
      </w:r>
      <w:proofErr w:type="spellEnd"/>
      <w:r>
        <w:rPr>
          <w:rFonts w:ascii="Times New Roman" w:hAnsi="Times New Roman" w:cs="Times New Roman"/>
        </w:rPr>
        <w:t xml:space="preserve"> banners to be displayed around court area.</w:t>
      </w:r>
    </w:p>
    <w:p w14:paraId="4A28ADFF" w14:textId="77777777" w:rsidR="001A4E1D" w:rsidRDefault="001A4E1D">
      <w:pPr>
        <w:pStyle w:val="BodyText"/>
        <w:spacing w:after="200"/>
        <w:rPr>
          <w:rFonts w:hint="eastAsia"/>
        </w:rPr>
      </w:pPr>
      <w:proofErr w:type="spellStart"/>
      <w:r>
        <w:rPr>
          <w:rFonts w:ascii="Times New Roman" w:hAnsi="Times New Roman" w:cs="Times New Roman"/>
        </w:rPr>
        <w:t>Worksafe</w:t>
      </w:r>
      <w:proofErr w:type="spellEnd"/>
      <w:r>
        <w:rPr>
          <w:rFonts w:ascii="Times New Roman" w:hAnsi="Times New Roman" w:cs="Times New Roman"/>
        </w:rPr>
        <w:t xml:space="preserve"> badges to be included on player bibs.</w:t>
      </w:r>
    </w:p>
    <w:p w14:paraId="15A7F325" w14:textId="77777777" w:rsidR="001A4E1D" w:rsidRDefault="001A4E1D">
      <w:pPr>
        <w:pStyle w:val="BodyText"/>
        <w:spacing w:after="200"/>
        <w:rPr>
          <w:rFonts w:hint="eastAsia"/>
        </w:rPr>
      </w:pPr>
      <w:r>
        <w:rPr>
          <w:rFonts w:ascii="Times New Roman" w:hAnsi="Times New Roman" w:cs="Times New Roman"/>
          <w:b/>
        </w:rPr>
        <w:t>Working with Children’s Checks –</w:t>
      </w:r>
    </w:p>
    <w:p w14:paraId="67278E4F" w14:textId="77777777" w:rsidR="001A4E1D" w:rsidRDefault="001A4E1D">
      <w:pPr>
        <w:pStyle w:val="BodyText"/>
        <w:spacing w:after="200"/>
        <w:rPr>
          <w:rFonts w:hint="eastAsia"/>
        </w:rPr>
      </w:pPr>
      <w:r>
        <w:rPr>
          <w:rFonts w:ascii="Times New Roman" w:hAnsi="Times New Roman" w:cs="Times New Roman"/>
        </w:rPr>
        <w:t>Associations, Leagues and Clubs affiliated with Netball Victoria are required to adhere to the WWWC regulation under rule 35 of the Netball Victoria Constitution.</w:t>
      </w:r>
    </w:p>
    <w:p w14:paraId="738B4B8E" w14:textId="77777777" w:rsidR="001A4E1D" w:rsidRDefault="001A4E1D">
      <w:pPr>
        <w:pStyle w:val="BodyText"/>
        <w:spacing w:after="200"/>
        <w:rPr>
          <w:rFonts w:hint="eastAsia"/>
        </w:rPr>
      </w:pPr>
      <w:r>
        <w:rPr>
          <w:rFonts w:ascii="Times New Roman" w:hAnsi="Times New Roman" w:cs="Times New Roman"/>
        </w:rPr>
        <w:t xml:space="preserve">What is the Netball Victoria Regulation? </w:t>
      </w:r>
    </w:p>
    <w:p w14:paraId="41DE8524" w14:textId="77777777" w:rsidR="001A4E1D" w:rsidRDefault="001A4E1D">
      <w:pPr>
        <w:pStyle w:val="BodyText"/>
        <w:spacing w:after="200"/>
        <w:rPr>
          <w:rFonts w:hint="eastAsia"/>
        </w:rPr>
      </w:pPr>
      <w:r>
        <w:rPr>
          <w:rFonts w:ascii="Times New Roman" w:hAnsi="Times New Roman" w:cs="Times New Roman"/>
        </w:rPr>
        <w:t xml:space="preserve">All Netball Victoria Associations, Leagues and Clubs </w:t>
      </w:r>
      <w:proofErr w:type="gramStart"/>
      <w:r>
        <w:rPr>
          <w:rFonts w:ascii="Times New Roman" w:hAnsi="Times New Roman" w:cs="Times New Roman"/>
        </w:rPr>
        <w:t>must at all times</w:t>
      </w:r>
      <w:proofErr w:type="gramEnd"/>
      <w:r>
        <w:rPr>
          <w:rFonts w:ascii="Times New Roman" w:hAnsi="Times New Roman" w:cs="Times New Roman"/>
        </w:rPr>
        <w:t xml:space="preserve">: </w:t>
      </w:r>
    </w:p>
    <w:p w14:paraId="10A687FA" w14:textId="77777777" w:rsidR="001A4E1D" w:rsidRDefault="001A4E1D">
      <w:pPr>
        <w:pStyle w:val="BodyText"/>
        <w:spacing w:after="200"/>
        <w:rPr>
          <w:rFonts w:hint="eastAsia"/>
        </w:rPr>
      </w:pPr>
      <w:r>
        <w:rPr>
          <w:rFonts w:ascii="Times New Roman" w:hAnsi="Times New Roman" w:cs="Times New Roman"/>
        </w:rPr>
        <w:t xml:space="preserve">1. ensure that each adult (18 years and older) who seeks to hold, or currently holds, a position of responsibility or authority with children (under 18 years of age) has direct contact with children or who is otherwise required by law to maintain a valid Working with Children Check must seek and maintain a valid working with children check. "A person in a position of responsibility or authority" </w:t>
      </w:r>
      <w:proofErr w:type="gramStart"/>
      <w:r>
        <w:rPr>
          <w:rFonts w:ascii="Times New Roman" w:hAnsi="Times New Roman" w:cs="Times New Roman"/>
        </w:rPr>
        <w:t>includes;</w:t>
      </w:r>
      <w:proofErr w:type="gramEnd"/>
      <w:r>
        <w:rPr>
          <w:rFonts w:ascii="Times New Roman" w:hAnsi="Times New Roman" w:cs="Times New Roman"/>
        </w:rPr>
        <w:t xml:space="preserve"> directors or committee members of the Association, League and Club, coaches, umpires, officials (whether accredited or not), team managers and other senior positions (paid or unpaid), appointed or ad hoc, whether supervised or not.</w:t>
      </w:r>
    </w:p>
    <w:p w14:paraId="5FBB49C0" w14:textId="77777777" w:rsidR="001A4E1D" w:rsidRDefault="001A4E1D">
      <w:pPr>
        <w:pStyle w:val="BodyText"/>
        <w:spacing w:after="200"/>
        <w:rPr>
          <w:rFonts w:hint="eastAsia"/>
        </w:rPr>
        <w:sectPr w:rsidR="001A4E1D" w:rsidSect="00605ED5">
          <w:pgSz w:w="11906" w:h="16838"/>
          <w:pgMar w:top="780" w:right="1134" w:bottom="1134" w:left="1134" w:header="720" w:footer="720" w:gutter="0"/>
          <w:cols w:space="720"/>
          <w:docGrid w:linePitch="360"/>
        </w:sectPr>
      </w:pPr>
      <w:r>
        <w:rPr>
          <w:rFonts w:ascii="Times New Roman" w:eastAsia="Times New Roman" w:hAnsi="Times New Roman" w:cs="Times New Roman"/>
        </w:rPr>
        <w:t xml:space="preserve"> </w:t>
      </w:r>
      <w:r>
        <w:rPr>
          <w:rFonts w:ascii="Times New Roman" w:hAnsi="Times New Roman" w:cs="Times New Roman"/>
        </w:rPr>
        <w:t xml:space="preserve">2. keep a register of all members or persons within the Association, League and Club who hold a working with children check. Where an adult seeks, or is in, a position of responsibility or authority with an Association, League and Club: (a) and refuses to seek a working with children check; or (b) applies for, but is refused, a working with children check; then that person is ineligible to assume or </w:t>
      </w:r>
      <w:r>
        <w:rPr>
          <w:rFonts w:ascii="Times New Roman" w:hAnsi="Times New Roman" w:cs="Times New Roman"/>
        </w:rPr>
        <w:lastRenderedPageBreak/>
        <w:t>continue with the position of responsibility or authority. For the avoidance of doubt a person must obtain a working with children check before they are eligible to assume the position of responsibility or authority within an Association, League and Club.”</w:t>
      </w:r>
    </w:p>
    <w:p w14:paraId="2F0932FA" w14:textId="77777777" w:rsidR="001A4E1D" w:rsidRPr="00F06595" w:rsidRDefault="00000000">
      <w:pPr>
        <w:pStyle w:val="Heading1"/>
        <w:jc w:val="left"/>
      </w:pPr>
      <w:r>
        <w:lastRenderedPageBreak/>
        <w:pict w14:anchorId="6024E014">
          <v:shape id="_x0000_s2099" type="#_x0000_t75" style="position:absolute;left:0;text-align:left;margin-left:414pt;margin-top:-18pt;width:80.6pt;height:107.6pt;z-index:4;mso-wrap-edited:f;mso-wrap-distance-left:2.85pt;mso-wrap-distance-top:2.85pt;mso-wrap-distance-right:2.85pt;mso-wrap-distance-bottom:2.85pt;mso-position-horizontal-relative:margin;mso-position-vertical-relative:margin" filled="t">
            <v:fill color2="black"/>
            <v:imagedata r:id="rId15" o:title="" croptop="-3f" cropbottom="-3f" cropleft="-4f" cropright="-4f"/>
            <w10:wrap type="square" anchorx="margin" anchory="margin"/>
          </v:shape>
        </w:pict>
      </w:r>
      <w:r w:rsidR="001A4E1D" w:rsidRPr="00F06595">
        <w:rPr>
          <w:rFonts w:ascii="Times New Roman" w:hAnsi="Times New Roman" w:cs="Times New Roman"/>
        </w:rPr>
        <w:t xml:space="preserve">MININERA </w:t>
      </w:r>
      <w:r w:rsidR="00F06595">
        <w:rPr>
          <w:rFonts w:ascii="Times New Roman" w:hAnsi="Times New Roman" w:cs="Times New Roman"/>
        </w:rPr>
        <w:t xml:space="preserve">&amp; </w:t>
      </w:r>
      <w:r w:rsidR="001A4E1D" w:rsidRPr="00F06595">
        <w:rPr>
          <w:rFonts w:ascii="Times New Roman" w:hAnsi="Times New Roman" w:cs="Times New Roman"/>
        </w:rPr>
        <w:t>DISTRICT NETBALL ASSOCIATION</w:t>
      </w:r>
    </w:p>
    <w:p w14:paraId="0EF56DB3" w14:textId="77777777" w:rsidR="001A4E1D" w:rsidRPr="00F06595" w:rsidRDefault="001A4E1D">
      <w:pPr>
        <w:rPr>
          <w:rFonts w:hint="eastAsia"/>
        </w:rPr>
      </w:pPr>
      <w:r w:rsidRPr="00F06595">
        <w:rPr>
          <w:rFonts w:ascii="Times New Roman" w:hAnsi="Times New Roman" w:cs="Times New Roman"/>
          <w:b/>
          <w:bCs/>
        </w:rPr>
        <w:t xml:space="preserve">ADMINISTRATION </w:t>
      </w:r>
      <w:r w:rsidR="003F41F2" w:rsidRPr="00F06595">
        <w:rPr>
          <w:rFonts w:ascii="Times New Roman" w:hAnsi="Times New Roman" w:cs="Times New Roman"/>
          <w:b/>
          <w:bCs/>
        </w:rPr>
        <w:t>GUIDE</w:t>
      </w:r>
    </w:p>
    <w:p w14:paraId="787E2D70" w14:textId="77777777" w:rsidR="001A4E1D" w:rsidRDefault="001A4E1D">
      <w:pPr>
        <w:rPr>
          <w:rFonts w:ascii="Times New Roman" w:hAnsi="Times New Roman" w:cs="Times New Roman"/>
          <w:b/>
          <w:bCs/>
          <w:i/>
          <w:sz w:val="20"/>
          <w:szCs w:val="20"/>
        </w:rPr>
      </w:pPr>
    </w:p>
    <w:p w14:paraId="1BA2117C" w14:textId="77777777" w:rsidR="001A4E1D" w:rsidRDefault="001A4E1D">
      <w:pPr>
        <w:rPr>
          <w:rFonts w:ascii="Times New Roman" w:hAnsi="Times New Roman" w:cs="Times New Roman"/>
          <w:b/>
          <w:bCs/>
          <w:i/>
          <w:sz w:val="20"/>
          <w:szCs w:val="20"/>
        </w:rPr>
      </w:pPr>
    </w:p>
    <w:p w14:paraId="338575D3" w14:textId="77777777" w:rsidR="001A4E1D" w:rsidRDefault="001A4E1D">
      <w:pPr>
        <w:pStyle w:val="Heading2"/>
      </w:pPr>
      <w:r>
        <w:rPr>
          <w:rFonts w:ascii="Times New Roman" w:hAnsi="Times New Roman" w:cs="Times New Roman"/>
          <w:sz w:val="24"/>
        </w:rPr>
        <w:t>FINALS</w:t>
      </w:r>
    </w:p>
    <w:p w14:paraId="2205E6D6" w14:textId="77777777" w:rsidR="001A4E1D" w:rsidRDefault="001A4E1D">
      <w:pPr>
        <w:rPr>
          <w:rFonts w:ascii="Times New Roman" w:hAnsi="Times New Roman" w:cs="Times New Roman"/>
          <w:b/>
          <w:bCs/>
        </w:rPr>
      </w:pPr>
    </w:p>
    <w:p w14:paraId="577568A5" w14:textId="77777777" w:rsidR="001A4E1D" w:rsidRPr="003F41F2" w:rsidRDefault="001A4E1D" w:rsidP="003F41F2">
      <w:pPr>
        <w:pStyle w:val="Heading2"/>
      </w:pPr>
      <w:r>
        <w:rPr>
          <w:rFonts w:ascii="Times New Roman" w:hAnsi="Times New Roman" w:cs="Times New Roman"/>
          <w:sz w:val="24"/>
        </w:rPr>
        <w:t>Times for Finals</w:t>
      </w:r>
    </w:p>
    <w:p w14:paraId="4E3C7807" w14:textId="77777777" w:rsidR="001A4E1D" w:rsidRDefault="001A4E1D">
      <w:pPr>
        <w:rPr>
          <w:rFonts w:ascii="Times New Roman" w:hAnsi="Times New Roman" w:cs="Times New Roman"/>
        </w:rPr>
      </w:pPr>
    </w:p>
    <w:tbl>
      <w:tblPr>
        <w:tblW w:w="0" w:type="auto"/>
        <w:tblInd w:w="-35" w:type="dxa"/>
        <w:tblLayout w:type="fixed"/>
        <w:tblLook w:val="0000" w:firstRow="0" w:lastRow="0" w:firstColumn="0" w:lastColumn="0" w:noHBand="0" w:noVBand="0"/>
      </w:tblPr>
      <w:tblGrid>
        <w:gridCol w:w="2578"/>
        <w:gridCol w:w="2578"/>
        <w:gridCol w:w="2578"/>
      </w:tblGrid>
      <w:tr w:rsidR="002E5097" w14:paraId="2865EA98" w14:textId="77777777">
        <w:trPr>
          <w:trHeight w:val="456"/>
        </w:trPr>
        <w:tc>
          <w:tcPr>
            <w:tcW w:w="2578" w:type="dxa"/>
            <w:tcBorders>
              <w:top w:val="single" w:sz="4" w:space="0" w:color="000000"/>
              <w:left w:val="single" w:sz="4" w:space="0" w:color="000000"/>
              <w:bottom w:val="single" w:sz="4" w:space="0" w:color="000000"/>
            </w:tcBorders>
          </w:tcPr>
          <w:p w14:paraId="00D58894" w14:textId="77777777" w:rsidR="002E5097" w:rsidRDefault="002E5097">
            <w:pPr>
              <w:pStyle w:val="Heading1"/>
            </w:pPr>
            <w:r>
              <w:rPr>
                <w:rFonts w:ascii="Times New Roman" w:hAnsi="Times New Roman" w:cs="Times New Roman"/>
              </w:rPr>
              <w:t>GRADES</w:t>
            </w:r>
          </w:p>
        </w:tc>
        <w:tc>
          <w:tcPr>
            <w:tcW w:w="2578" w:type="dxa"/>
            <w:tcBorders>
              <w:top w:val="single" w:sz="4" w:space="0" w:color="000000"/>
              <w:left w:val="single" w:sz="4" w:space="0" w:color="000000"/>
              <w:bottom w:val="single" w:sz="4" w:space="0" w:color="000000"/>
            </w:tcBorders>
          </w:tcPr>
          <w:p w14:paraId="1AE535B0" w14:textId="77777777" w:rsidR="002E5097" w:rsidRDefault="002E5097">
            <w:pPr>
              <w:pStyle w:val="Heading3"/>
            </w:pPr>
            <w:r>
              <w:rPr>
                <w:rFonts w:ascii="Times New Roman" w:hAnsi="Times New Roman" w:cs="Times New Roman"/>
                <w:sz w:val="24"/>
              </w:rPr>
              <w:t>QUARTERS</w:t>
            </w:r>
          </w:p>
        </w:tc>
        <w:tc>
          <w:tcPr>
            <w:tcW w:w="2578" w:type="dxa"/>
            <w:tcBorders>
              <w:top w:val="single" w:sz="4" w:space="0" w:color="000000"/>
              <w:left w:val="single" w:sz="4" w:space="0" w:color="000000"/>
              <w:bottom w:val="single" w:sz="4" w:space="0" w:color="000000"/>
              <w:right w:val="single" w:sz="4" w:space="0" w:color="auto"/>
            </w:tcBorders>
          </w:tcPr>
          <w:p w14:paraId="664962F3" w14:textId="77777777" w:rsidR="002E5097" w:rsidRDefault="002E5097">
            <w:pPr>
              <w:rPr>
                <w:rFonts w:hint="eastAsia"/>
              </w:rPr>
            </w:pPr>
            <w:r>
              <w:rPr>
                <w:rFonts w:ascii="Times New Roman" w:hAnsi="Times New Roman" w:cs="Times New Roman"/>
                <w:b/>
                <w:bCs/>
              </w:rPr>
              <w:t>ALL FINALS</w:t>
            </w:r>
          </w:p>
        </w:tc>
      </w:tr>
      <w:tr w:rsidR="002E5097" w14:paraId="4892A207" w14:textId="77777777">
        <w:trPr>
          <w:trHeight w:val="456"/>
        </w:trPr>
        <w:tc>
          <w:tcPr>
            <w:tcW w:w="2578" w:type="dxa"/>
            <w:tcBorders>
              <w:top w:val="single" w:sz="4" w:space="0" w:color="000000"/>
              <w:left w:val="single" w:sz="4" w:space="0" w:color="000000"/>
              <w:bottom w:val="single" w:sz="4" w:space="0" w:color="000000"/>
            </w:tcBorders>
          </w:tcPr>
          <w:p w14:paraId="68E590FF" w14:textId="77777777" w:rsidR="002E5097" w:rsidRDefault="002E5097">
            <w:pPr>
              <w:snapToGrid w:val="0"/>
              <w:rPr>
                <w:rFonts w:hint="eastAsia"/>
              </w:rPr>
            </w:pPr>
            <w:r>
              <w:rPr>
                <w:rFonts w:ascii="Times New Roman" w:hAnsi="Times New Roman" w:cs="Times New Roman"/>
                <w:b/>
                <w:bCs/>
              </w:rPr>
              <w:t>13 &amp; Under Female</w:t>
            </w:r>
          </w:p>
        </w:tc>
        <w:tc>
          <w:tcPr>
            <w:tcW w:w="2578" w:type="dxa"/>
            <w:tcBorders>
              <w:top w:val="single" w:sz="4" w:space="0" w:color="000000"/>
              <w:left w:val="single" w:sz="4" w:space="0" w:color="000000"/>
              <w:bottom w:val="single" w:sz="4" w:space="0" w:color="000000"/>
            </w:tcBorders>
          </w:tcPr>
          <w:p w14:paraId="49F8874A" w14:textId="77777777" w:rsidR="002E5097" w:rsidRDefault="002E5097">
            <w:pPr>
              <w:snapToGrid w:val="0"/>
              <w:rPr>
                <w:rFonts w:hint="eastAsia"/>
              </w:rPr>
            </w:pPr>
            <w:r>
              <w:rPr>
                <w:rFonts w:ascii="Times New Roman" w:hAnsi="Times New Roman" w:cs="Times New Roman"/>
                <w:b/>
                <w:bCs/>
              </w:rPr>
              <w:t>10 Minutes</w:t>
            </w:r>
          </w:p>
        </w:tc>
        <w:tc>
          <w:tcPr>
            <w:tcW w:w="2578" w:type="dxa"/>
            <w:tcBorders>
              <w:top w:val="single" w:sz="4" w:space="0" w:color="000000"/>
              <w:left w:val="single" w:sz="4" w:space="0" w:color="000000"/>
              <w:bottom w:val="single" w:sz="4" w:space="0" w:color="000000"/>
              <w:right w:val="single" w:sz="4" w:space="0" w:color="auto"/>
            </w:tcBorders>
          </w:tcPr>
          <w:p w14:paraId="5E6AF700" w14:textId="77777777" w:rsidR="002E5097" w:rsidRDefault="002E5097">
            <w:pPr>
              <w:snapToGrid w:val="0"/>
              <w:rPr>
                <w:rFonts w:hint="eastAsia"/>
              </w:rPr>
            </w:pPr>
            <w:r>
              <w:rPr>
                <w:rFonts w:ascii="Times New Roman" w:hAnsi="Times New Roman" w:cs="Times New Roman"/>
                <w:b/>
                <w:bCs/>
              </w:rPr>
              <w:t>9.00am</w:t>
            </w:r>
          </w:p>
        </w:tc>
      </w:tr>
      <w:tr w:rsidR="002E5097" w14:paraId="16D6642C" w14:textId="77777777">
        <w:trPr>
          <w:trHeight w:val="491"/>
        </w:trPr>
        <w:tc>
          <w:tcPr>
            <w:tcW w:w="2578" w:type="dxa"/>
            <w:tcBorders>
              <w:top w:val="single" w:sz="4" w:space="0" w:color="000000"/>
              <w:left w:val="single" w:sz="4" w:space="0" w:color="000000"/>
              <w:bottom w:val="single" w:sz="4" w:space="0" w:color="000000"/>
            </w:tcBorders>
          </w:tcPr>
          <w:p w14:paraId="3C5EB704" w14:textId="77777777" w:rsidR="002E5097" w:rsidRDefault="002E5097">
            <w:pPr>
              <w:rPr>
                <w:rFonts w:hint="eastAsia"/>
              </w:rPr>
            </w:pPr>
            <w:r>
              <w:rPr>
                <w:rFonts w:ascii="Times New Roman" w:hAnsi="Times New Roman" w:cs="Times New Roman"/>
                <w:b/>
                <w:bCs/>
              </w:rPr>
              <w:t>15 &amp; Under Female</w:t>
            </w:r>
          </w:p>
        </w:tc>
        <w:tc>
          <w:tcPr>
            <w:tcW w:w="2578" w:type="dxa"/>
            <w:tcBorders>
              <w:top w:val="single" w:sz="4" w:space="0" w:color="000000"/>
              <w:left w:val="single" w:sz="4" w:space="0" w:color="000000"/>
              <w:bottom w:val="single" w:sz="4" w:space="0" w:color="000000"/>
            </w:tcBorders>
          </w:tcPr>
          <w:p w14:paraId="189FF171" w14:textId="77777777" w:rsidR="002E5097" w:rsidRDefault="002E5097">
            <w:pPr>
              <w:rPr>
                <w:rFonts w:hint="eastAsia"/>
              </w:rPr>
            </w:pPr>
            <w:r>
              <w:rPr>
                <w:rFonts w:ascii="Times New Roman" w:hAnsi="Times New Roman" w:cs="Times New Roman"/>
                <w:b/>
                <w:bCs/>
              </w:rPr>
              <w:t>10 Minutes</w:t>
            </w:r>
          </w:p>
        </w:tc>
        <w:tc>
          <w:tcPr>
            <w:tcW w:w="2578" w:type="dxa"/>
            <w:tcBorders>
              <w:top w:val="single" w:sz="4" w:space="0" w:color="000000"/>
              <w:left w:val="single" w:sz="4" w:space="0" w:color="000000"/>
              <w:bottom w:val="single" w:sz="4" w:space="0" w:color="000000"/>
              <w:right w:val="single" w:sz="4" w:space="0" w:color="auto"/>
            </w:tcBorders>
          </w:tcPr>
          <w:p w14:paraId="4AFE3F7C" w14:textId="77777777" w:rsidR="002E5097" w:rsidRDefault="002E5097">
            <w:pPr>
              <w:rPr>
                <w:rFonts w:hint="eastAsia"/>
              </w:rPr>
            </w:pPr>
            <w:r>
              <w:rPr>
                <w:rFonts w:ascii="Times New Roman" w:hAnsi="Times New Roman" w:cs="Times New Roman"/>
                <w:b/>
              </w:rPr>
              <w:t>10.00am</w:t>
            </w:r>
          </w:p>
        </w:tc>
      </w:tr>
      <w:tr w:rsidR="002E5097" w14:paraId="476CC40F" w14:textId="77777777">
        <w:trPr>
          <w:trHeight w:val="456"/>
        </w:trPr>
        <w:tc>
          <w:tcPr>
            <w:tcW w:w="2578" w:type="dxa"/>
            <w:tcBorders>
              <w:top w:val="single" w:sz="4" w:space="0" w:color="000000"/>
              <w:left w:val="single" w:sz="4" w:space="0" w:color="000000"/>
              <w:bottom w:val="single" w:sz="4" w:space="0" w:color="000000"/>
            </w:tcBorders>
          </w:tcPr>
          <w:p w14:paraId="39CDA395" w14:textId="77777777" w:rsidR="002E5097" w:rsidRDefault="002E5097">
            <w:pPr>
              <w:rPr>
                <w:rFonts w:hint="eastAsia"/>
              </w:rPr>
            </w:pPr>
            <w:r>
              <w:rPr>
                <w:rFonts w:ascii="Times New Roman" w:hAnsi="Times New Roman" w:cs="Times New Roman"/>
                <w:b/>
                <w:bCs/>
              </w:rPr>
              <w:t>18 &amp; Under Female</w:t>
            </w:r>
          </w:p>
        </w:tc>
        <w:tc>
          <w:tcPr>
            <w:tcW w:w="2578" w:type="dxa"/>
            <w:tcBorders>
              <w:top w:val="single" w:sz="4" w:space="0" w:color="000000"/>
              <w:left w:val="single" w:sz="4" w:space="0" w:color="000000"/>
              <w:bottom w:val="single" w:sz="4" w:space="0" w:color="000000"/>
            </w:tcBorders>
          </w:tcPr>
          <w:p w14:paraId="21095C6E" w14:textId="77777777" w:rsidR="002E5097" w:rsidRDefault="002E5097">
            <w:pPr>
              <w:rPr>
                <w:rFonts w:hint="eastAsia"/>
              </w:rPr>
            </w:pPr>
            <w:r>
              <w:rPr>
                <w:rFonts w:ascii="Times New Roman" w:hAnsi="Times New Roman" w:cs="Times New Roman"/>
                <w:b/>
                <w:bCs/>
              </w:rPr>
              <w:t>12 Minutes</w:t>
            </w:r>
          </w:p>
        </w:tc>
        <w:tc>
          <w:tcPr>
            <w:tcW w:w="2578" w:type="dxa"/>
            <w:tcBorders>
              <w:top w:val="single" w:sz="4" w:space="0" w:color="000000"/>
              <w:left w:val="single" w:sz="4" w:space="0" w:color="000000"/>
              <w:bottom w:val="single" w:sz="4" w:space="0" w:color="000000"/>
              <w:right w:val="single" w:sz="4" w:space="0" w:color="auto"/>
            </w:tcBorders>
          </w:tcPr>
          <w:p w14:paraId="7F2B9E81" w14:textId="77777777" w:rsidR="002E5097" w:rsidRDefault="002E5097">
            <w:pPr>
              <w:rPr>
                <w:rFonts w:hint="eastAsia"/>
              </w:rPr>
            </w:pPr>
            <w:r>
              <w:rPr>
                <w:rFonts w:ascii="Times New Roman" w:hAnsi="Times New Roman" w:cs="Times New Roman"/>
                <w:b/>
              </w:rPr>
              <w:t>11.15am</w:t>
            </w:r>
          </w:p>
        </w:tc>
      </w:tr>
      <w:tr w:rsidR="002E5097" w14:paraId="50AE230F" w14:textId="77777777">
        <w:trPr>
          <w:trHeight w:val="456"/>
        </w:trPr>
        <w:tc>
          <w:tcPr>
            <w:tcW w:w="2578" w:type="dxa"/>
            <w:tcBorders>
              <w:top w:val="single" w:sz="4" w:space="0" w:color="000000"/>
              <w:left w:val="single" w:sz="4" w:space="0" w:color="000000"/>
              <w:bottom w:val="single" w:sz="4" w:space="0" w:color="000000"/>
            </w:tcBorders>
          </w:tcPr>
          <w:p w14:paraId="32AA3D68" w14:textId="77777777" w:rsidR="002E5097" w:rsidRDefault="002E5097">
            <w:pPr>
              <w:rPr>
                <w:rFonts w:hint="eastAsia"/>
              </w:rPr>
            </w:pPr>
            <w:r>
              <w:rPr>
                <w:rFonts w:ascii="Times New Roman" w:hAnsi="Times New Roman" w:cs="Times New Roman"/>
                <w:b/>
                <w:bCs/>
              </w:rPr>
              <w:t>C Grade Female</w:t>
            </w:r>
          </w:p>
        </w:tc>
        <w:tc>
          <w:tcPr>
            <w:tcW w:w="2578" w:type="dxa"/>
            <w:tcBorders>
              <w:top w:val="single" w:sz="4" w:space="0" w:color="000000"/>
              <w:left w:val="single" w:sz="4" w:space="0" w:color="000000"/>
              <w:bottom w:val="single" w:sz="4" w:space="0" w:color="000000"/>
            </w:tcBorders>
          </w:tcPr>
          <w:p w14:paraId="48027CF9" w14:textId="77777777" w:rsidR="002E5097" w:rsidRDefault="002E5097">
            <w:pPr>
              <w:rPr>
                <w:rFonts w:hint="eastAsia"/>
              </w:rPr>
            </w:pPr>
            <w:r>
              <w:rPr>
                <w:rFonts w:ascii="Times New Roman" w:hAnsi="Times New Roman" w:cs="Times New Roman"/>
                <w:b/>
                <w:bCs/>
              </w:rPr>
              <w:t>10 Minutes</w:t>
            </w:r>
          </w:p>
        </w:tc>
        <w:tc>
          <w:tcPr>
            <w:tcW w:w="2578" w:type="dxa"/>
            <w:tcBorders>
              <w:top w:val="single" w:sz="4" w:space="0" w:color="000000"/>
              <w:left w:val="single" w:sz="4" w:space="0" w:color="000000"/>
              <w:bottom w:val="single" w:sz="4" w:space="0" w:color="000000"/>
              <w:right w:val="single" w:sz="4" w:space="0" w:color="auto"/>
            </w:tcBorders>
          </w:tcPr>
          <w:p w14:paraId="22812D28" w14:textId="77777777" w:rsidR="002E5097" w:rsidRDefault="002E5097">
            <w:pPr>
              <w:rPr>
                <w:rFonts w:hint="eastAsia"/>
              </w:rPr>
            </w:pPr>
            <w:r>
              <w:rPr>
                <w:rFonts w:ascii="Times New Roman" w:hAnsi="Times New Roman" w:cs="Times New Roman"/>
                <w:b/>
              </w:rPr>
              <w:t>12.30pm</w:t>
            </w:r>
          </w:p>
        </w:tc>
      </w:tr>
      <w:tr w:rsidR="002E5097" w14:paraId="65C726C7" w14:textId="77777777">
        <w:trPr>
          <w:trHeight w:val="491"/>
        </w:trPr>
        <w:tc>
          <w:tcPr>
            <w:tcW w:w="2578" w:type="dxa"/>
            <w:tcBorders>
              <w:top w:val="single" w:sz="4" w:space="0" w:color="000000"/>
              <w:left w:val="single" w:sz="4" w:space="0" w:color="000000"/>
              <w:bottom w:val="single" w:sz="4" w:space="0" w:color="000000"/>
            </w:tcBorders>
          </w:tcPr>
          <w:p w14:paraId="4383D3E3" w14:textId="77777777" w:rsidR="002E5097" w:rsidRDefault="002E5097">
            <w:pPr>
              <w:rPr>
                <w:rFonts w:hint="eastAsia"/>
              </w:rPr>
            </w:pPr>
            <w:r>
              <w:rPr>
                <w:rFonts w:ascii="Times New Roman" w:hAnsi="Times New Roman" w:cs="Times New Roman"/>
                <w:b/>
                <w:bCs/>
              </w:rPr>
              <w:t>B Grade Female</w:t>
            </w:r>
          </w:p>
        </w:tc>
        <w:tc>
          <w:tcPr>
            <w:tcW w:w="2578" w:type="dxa"/>
            <w:tcBorders>
              <w:top w:val="single" w:sz="4" w:space="0" w:color="000000"/>
              <w:left w:val="single" w:sz="4" w:space="0" w:color="000000"/>
              <w:bottom w:val="single" w:sz="4" w:space="0" w:color="000000"/>
            </w:tcBorders>
          </w:tcPr>
          <w:p w14:paraId="33647259" w14:textId="77777777" w:rsidR="002E5097" w:rsidRDefault="002E5097">
            <w:pPr>
              <w:rPr>
                <w:rFonts w:hint="eastAsia"/>
              </w:rPr>
            </w:pPr>
            <w:r>
              <w:rPr>
                <w:rFonts w:ascii="Times New Roman" w:hAnsi="Times New Roman" w:cs="Times New Roman"/>
                <w:b/>
                <w:bCs/>
              </w:rPr>
              <w:t>12 Minutes</w:t>
            </w:r>
          </w:p>
        </w:tc>
        <w:tc>
          <w:tcPr>
            <w:tcW w:w="2578" w:type="dxa"/>
            <w:tcBorders>
              <w:top w:val="single" w:sz="4" w:space="0" w:color="000000"/>
              <w:left w:val="single" w:sz="4" w:space="0" w:color="000000"/>
              <w:bottom w:val="single" w:sz="4" w:space="0" w:color="000000"/>
              <w:right w:val="single" w:sz="4" w:space="0" w:color="auto"/>
            </w:tcBorders>
          </w:tcPr>
          <w:p w14:paraId="2F8393BB" w14:textId="77777777" w:rsidR="002E5097" w:rsidRDefault="002E5097">
            <w:pPr>
              <w:rPr>
                <w:rFonts w:hint="eastAsia"/>
              </w:rPr>
            </w:pPr>
            <w:r>
              <w:rPr>
                <w:rFonts w:ascii="Times New Roman" w:hAnsi="Times New Roman" w:cs="Times New Roman"/>
                <w:b/>
              </w:rPr>
              <w:t>1.45pm</w:t>
            </w:r>
          </w:p>
        </w:tc>
      </w:tr>
      <w:tr w:rsidR="002E5097" w14:paraId="22F785CA" w14:textId="77777777">
        <w:trPr>
          <w:trHeight w:val="456"/>
        </w:trPr>
        <w:tc>
          <w:tcPr>
            <w:tcW w:w="2578" w:type="dxa"/>
            <w:tcBorders>
              <w:top w:val="single" w:sz="4" w:space="0" w:color="000000"/>
              <w:left w:val="single" w:sz="4" w:space="0" w:color="000000"/>
              <w:bottom w:val="single" w:sz="4" w:space="0" w:color="000000"/>
            </w:tcBorders>
          </w:tcPr>
          <w:p w14:paraId="242782D3" w14:textId="77777777" w:rsidR="002E5097" w:rsidRDefault="002E5097">
            <w:pPr>
              <w:rPr>
                <w:rFonts w:hint="eastAsia"/>
              </w:rPr>
            </w:pPr>
            <w:r>
              <w:rPr>
                <w:rFonts w:ascii="Times New Roman" w:hAnsi="Times New Roman" w:cs="Times New Roman"/>
                <w:b/>
                <w:bCs/>
              </w:rPr>
              <w:t>A Grade Female</w:t>
            </w:r>
          </w:p>
        </w:tc>
        <w:tc>
          <w:tcPr>
            <w:tcW w:w="2578" w:type="dxa"/>
            <w:tcBorders>
              <w:top w:val="single" w:sz="4" w:space="0" w:color="000000"/>
              <w:left w:val="single" w:sz="4" w:space="0" w:color="000000"/>
              <w:bottom w:val="single" w:sz="4" w:space="0" w:color="000000"/>
            </w:tcBorders>
          </w:tcPr>
          <w:p w14:paraId="1AD2AD06" w14:textId="77777777" w:rsidR="002E5097" w:rsidRDefault="002E5097">
            <w:pPr>
              <w:rPr>
                <w:rFonts w:hint="eastAsia"/>
              </w:rPr>
            </w:pPr>
            <w:r>
              <w:rPr>
                <w:rFonts w:ascii="Times New Roman" w:hAnsi="Times New Roman" w:cs="Times New Roman"/>
                <w:b/>
                <w:bCs/>
              </w:rPr>
              <w:t>15 Minutes</w:t>
            </w:r>
          </w:p>
        </w:tc>
        <w:tc>
          <w:tcPr>
            <w:tcW w:w="2578" w:type="dxa"/>
            <w:tcBorders>
              <w:top w:val="single" w:sz="4" w:space="0" w:color="000000"/>
              <w:left w:val="single" w:sz="4" w:space="0" w:color="000000"/>
              <w:bottom w:val="single" w:sz="4" w:space="0" w:color="000000"/>
              <w:right w:val="single" w:sz="4" w:space="0" w:color="auto"/>
            </w:tcBorders>
          </w:tcPr>
          <w:p w14:paraId="1F4486E3" w14:textId="77777777" w:rsidR="002E5097" w:rsidRDefault="002E5097">
            <w:pPr>
              <w:rPr>
                <w:rFonts w:hint="eastAsia"/>
              </w:rPr>
            </w:pPr>
            <w:r>
              <w:rPr>
                <w:rFonts w:ascii="Times New Roman" w:hAnsi="Times New Roman" w:cs="Times New Roman"/>
                <w:b/>
              </w:rPr>
              <w:t>3.00pm</w:t>
            </w:r>
          </w:p>
        </w:tc>
      </w:tr>
    </w:tbl>
    <w:p w14:paraId="0CD44943" w14:textId="77777777" w:rsidR="001A4E1D" w:rsidRDefault="001A4E1D">
      <w:pPr>
        <w:rPr>
          <w:rFonts w:ascii="Times New Roman" w:hAnsi="Times New Roman" w:cs="Times New Roman"/>
          <w:b/>
          <w:bCs/>
          <w:u w:val="single"/>
        </w:rPr>
      </w:pPr>
    </w:p>
    <w:p w14:paraId="470B4FA1" w14:textId="77777777" w:rsidR="001A4E1D" w:rsidRDefault="001A4E1D">
      <w:pPr>
        <w:rPr>
          <w:rFonts w:ascii="Times New Roman" w:hAnsi="Times New Roman" w:cs="Times New Roman"/>
          <w:b/>
          <w:bCs/>
          <w:u w:val="single"/>
        </w:rPr>
      </w:pPr>
      <w:r>
        <w:rPr>
          <w:rFonts w:ascii="Times New Roman" w:hAnsi="Times New Roman" w:cs="Times New Roman"/>
          <w:b/>
          <w:bCs/>
          <w:u w:val="single"/>
        </w:rPr>
        <w:t>Intervals</w:t>
      </w:r>
    </w:p>
    <w:p w14:paraId="17FAA77C" w14:textId="77777777" w:rsidR="003F41F2" w:rsidRPr="003F41F2" w:rsidRDefault="003F41F2">
      <w:pPr>
        <w:rPr>
          <w:rFonts w:hint="eastAsia"/>
        </w:rPr>
      </w:pPr>
    </w:p>
    <w:p w14:paraId="05F80B47" w14:textId="77777777" w:rsidR="001A4E1D" w:rsidRDefault="001A4E1D">
      <w:pPr>
        <w:ind w:left="720"/>
        <w:rPr>
          <w:rFonts w:hint="eastAsia"/>
        </w:rPr>
      </w:pPr>
      <w:r>
        <w:rPr>
          <w:rFonts w:ascii="Times New Roman" w:hAnsi="Times New Roman" w:cs="Times New Roman"/>
        </w:rPr>
        <w:t>3 Minutes between 1</w:t>
      </w:r>
      <w:r>
        <w:rPr>
          <w:rFonts w:ascii="Times New Roman" w:hAnsi="Times New Roman" w:cs="Times New Roman"/>
          <w:vertAlign w:val="superscript"/>
        </w:rPr>
        <w:t>st</w:t>
      </w:r>
      <w:r>
        <w:rPr>
          <w:rFonts w:ascii="Times New Roman" w:hAnsi="Times New Roman" w:cs="Times New Roman"/>
        </w:rPr>
        <w:t xml:space="preserve"> and 2</w:t>
      </w:r>
      <w:r>
        <w:rPr>
          <w:rFonts w:ascii="Times New Roman" w:hAnsi="Times New Roman" w:cs="Times New Roman"/>
          <w:vertAlign w:val="superscript"/>
        </w:rPr>
        <w:t>nd</w:t>
      </w:r>
      <w:r>
        <w:rPr>
          <w:rFonts w:ascii="Times New Roman" w:hAnsi="Times New Roman" w:cs="Times New Roman"/>
        </w:rPr>
        <w:t xml:space="preserve"> Quarter and 3</w:t>
      </w:r>
      <w:r>
        <w:rPr>
          <w:rFonts w:ascii="Times New Roman" w:hAnsi="Times New Roman" w:cs="Times New Roman"/>
          <w:vertAlign w:val="superscript"/>
        </w:rPr>
        <w:t>rd</w:t>
      </w:r>
      <w:r>
        <w:rPr>
          <w:rFonts w:ascii="Times New Roman" w:hAnsi="Times New Roman" w:cs="Times New Roman"/>
        </w:rPr>
        <w:t xml:space="preserve"> and 4</w:t>
      </w:r>
      <w:r>
        <w:rPr>
          <w:rFonts w:ascii="Times New Roman" w:hAnsi="Times New Roman" w:cs="Times New Roman"/>
          <w:vertAlign w:val="superscript"/>
        </w:rPr>
        <w:t>th</w:t>
      </w:r>
      <w:r>
        <w:rPr>
          <w:rFonts w:ascii="Times New Roman" w:hAnsi="Times New Roman" w:cs="Times New Roman"/>
        </w:rPr>
        <w:t xml:space="preserve"> Quarter</w:t>
      </w:r>
    </w:p>
    <w:p w14:paraId="17D5645C" w14:textId="77777777" w:rsidR="001A4E1D" w:rsidRDefault="001A4E1D">
      <w:pPr>
        <w:ind w:left="720"/>
        <w:rPr>
          <w:rFonts w:hint="eastAsia"/>
        </w:rPr>
      </w:pPr>
      <w:r>
        <w:rPr>
          <w:rFonts w:ascii="Times New Roman" w:hAnsi="Times New Roman" w:cs="Times New Roman"/>
        </w:rPr>
        <w:t>5 Minute interval at ½ time</w:t>
      </w:r>
    </w:p>
    <w:p w14:paraId="7077CE6C" w14:textId="77777777" w:rsidR="001A4E1D" w:rsidRDefault="001A4E1D">
      <w:pPr>
        <w:rPr>
          <w:rFonts w:ascii="Times New Roman" w:hAnsi="Times New Roman" w:cs="Times New Roman"/>
        </w:rPr>
      </w:pPr>
    </w:p>
    <w:p w14:paraId="3F36FD7F" w14:textId="77777777" w:rsidR="001A4E1D" w:rsidRDefault="001A4E1D" w:rsidP="003F41F2">
      <w:pPr>
        <w:pStyle w:val="Heading2"/>
        <w:rPr>
          <w:rFonts w:ascii="Times New Roman" w:hAnsi="Times New Roman" w:cs="Times New Roman"/>
          <w:sz w:val="24"/>
        </w:rPr>
      </w:pPr>
      <w:r>
        <w:rPr>
          <w:rFonts w:ascii="Times New Roman" w:hAnsi="Times New Roman" w:cs="Times New Roman"/>
          <w:sz w:val="24"/>
        </w:rPr>
        <w:t>Injury Time</w:t>
      </w:r>
    </w:p>
    <w:p w14:paraId="3BA7B925" w14:textId="77777777" w:rsidR="003F41F2" w:rsidRPr="003F41F2" w:rsidRDefault="003F41F2" w:rsidP="003F41F2">
      <w:pPr>
        <w:rPr>
          <w:rFonts w:hint="eastAsia"/>
        </w:rPr>
      </w:pPr>
    </w:p>
    <w:p w14:paraId="2C768946" w14:textId="77777777" w:rsidR="001A4E1D" w:rsidRDefault="001A4E1D">
      <w:pPr>
        <w:ind w:left="720"/>
        <w:rPr>
          <w:rFonts w:hint="eastAsia"/>
        </w:rPr>
      </w:pPr>
      <w:r>
        <w:rPr>
          <w:rFonts w:ascii="Times New Roman" w:hAnsi="Times New Roman" w:cs="Times New Roman"/>
        </w:rPr>
        <w:t>As per normal injury / illness / blood time</w:t>
      </w:r>
    </w:p>
    <w:p w14:paraId="5A7D0B2F" w14:textId="77777777" w:rsidR="001A4E1D" w:rsidRPr="003F41F2" w:rsidRDefault="001A4E1D" w:rsidP="003F41F2">
      <w:pPr>
        <w:pStyle w:val="Heading2"/>
        <w:rPr>
          <w:rFonts w:ascii="Times New Roman" w:hAnsi="Times New Roman" w:cs="Times New Roman"/>
          <w:sz w:val="24"/>
        </w:rPr>
      </w:pPr>
    </w:p>
    <w:p w14:paraId="0A22F23A" w14:textId="77777777" w:rsidR="001A4E1D" w:rsidRDefault="001A4E1D">
      <w:pPr>
        <w:pStyle w:val="Heading2"/>
      </w:pPr>
      <w:r>
        <w:rPr>
          <w:rFonts w:ascii="Times New Roman" w:hAnsi="Times New Roman" w:cs="Times New Roman"/>
          <w:sz w:val="24"/>
        </w:rPr>
        <w:t>Drawn Matches - Finals</w:t>
      </w:r>
    </w:p>
    <w:p w14:paraId="79B360FA" w14:textId="77777777" w:rsidR="001A4E1D" w:rsidRDefault="001A4E1D">
      <w:pPr>
        <w:rPr>
          <w:rFonts w:ascii="Times New Roman" w:hAnsi="Times New Roman" w:cs="Times New Roman"/>
        </w:rPr>
      </w:pPr>
    </w:p>
    <w:p w14:paraId="719C42B7" w14:textId="77777777" w:rsidR="003F41F2" w:rsidRPr="003F41F2" w:rsidRDefault="003F41F2" w:rsidP="003F41F2">
      <w:pPr>
        <w:pStyle w:val="ListParagraph"/>
        <w:numPr>
          <w:ilvl w:val="0"/>
          <w:numId w:val="26"/>
        </w:numPr>
        <w:contextualSpacing/>
        <w:rPr>
          <w:rFonts w:ascii="Times New Roman" w:hAnsi="Times New Roman" w:cs="Times New Roman"/>
          <w:lang w:eastAsia="en-AU"/>
        </w:rPr>
      </w:pPr>
      <w:r w:rsidRPr="003F41F2">
        <w:rPr>
          <w:rFonts w:ascii="Times New Roman" w:hAnsi="Times New Roman" w:cs="Times New Roman"/>
          <w:lang w:eastAsia="en-AU"/>
        </w:rPr>
        <w:t xml:space="preserve">During intervals substitutions and/or team changes may be made. </w:t>
      </w:r>
    </w:p>
    <w:p w14:paraId="12B855E7" w14:textId="77777777" w:rsidR="003F41F2" w:rsidRPr="003F41F2" w:rsidRDefault="003F41F2" w:rsidP="003F41F2">
      <w:pPr>
        <w:ind w:left="720"/>
        <w:rPr>
          <w:rFonts w:ascii="Times New Roman" w:hAnsi="Times New Roman" w:cs="Times New Roman"/>
          <w:lang w:eastAsia="en-AU"/>
        </w:rPr>
      </w:pPr>
    </w:p>
    <w:p w14:paraId="44C4364A" w14:textId="77777777" w:rsidR="003F41F2" w:rsidRPr="003F41F2" w:rsidRDefault="003F41F2" w:rsidP="003F41F2">
      <w:pPr>
        <w:pStyle w:val="ListParagraph"/>
        <w:numPr>
          <w:ilvl w:val="0"/>
          <w:numId w:val="26"/>
        </w:numPr>
        <w:contextualSpacing/>
        <w:rPr>
          <w:rFonts w:ascii="Times New Roman" w:hAnsi="Times New Roman" w:cs="Times New Roman"/>
          <w:lang w:eastAsia="en-AU"/>
        </w:rPr>
      </w:pPr>
      <w:r w:rsidRPr="003F41F2">
        <w:rPr>
          <w:rFonts w:ascii="Times New Roman" w:hAnsi="Times New Roman" w:cs="Times New Roman"/>
          <w:lang w:eastAsia="en-AU"/>
        </w:rPr>
        <w:t xml:space="preserve">There shall be a two (2) minute interval at the end of full time. </w:t>
      </w:r>
    </w:p>
    <w:p w14:paraId="366397A4" w14:textId="77777777" w:rsidR="003F41F2" w:rsidRPr="003F41F2" w:rsidRDefault="003F41F2" w:rsidP="003F41F2">
      <w:pPr>
        <w:pStyle w:val="ListParagraph"/>
        <w:rPr>
          <w:rFonts w:ascii="Times New Roman" w:hAnsi="Times New Roman" w:cs="Times New Roman"/>
          <w:lang w:eastAsia="en-AU"/>
        </w:rPr>
      </w:pPr>
    </w:p>
    <w:p w14:paraId="25BD317E" w14:textId="77777777" w:rsidR="003F41F2" w:rsidRPr="003F41F2" w:rsidRDefault="003F41F2" w:rsidP="003F41F2">
      <w:pPr>
        <w:pStyle w:val="ListParagraph"/>
        <w:numPr>
          <w:ilvl w:val="0"/>
          <w:numId w:val="26"/>
        </w:numPr>
        <w:contextualSpacing/>
        <w:rPr>
          <w:rFonts w:ascii="Times New Roman" w:hAnsi="Times New Roman" w:cs="Times New Roman"/>
        </w:rPr>
      </w:pPr>
      <w:r w:rsidRPr="003F41F2">
        <w:rPr>
          <w:rFonts w:ascii="Times New Roman" w:hAnsi="Times New Roman" w:cs="Times New Roman"/>
          <w:lang w:eastAsia="en-AU"/>
        </w:rPr>
        <w:t>Teams shall change ends at the end of full time.</w:t>
      </w:r>
    </w:p>
    <w:p w14:paraId="66206A1D" w14:textId="77777777" w:rsidR="003F41F2" w:rsidRPr="003F41F2" w:rsidRDefault="003F41F2" w:rsidP="003F41F2">
      <w:pPr>
        <w:ind w:left="1440" w:hanging="720"/>
        <w:rPr>
          <w:rFonts w:ascii="Times New Roman" w:hAnsi="Times New Roman" w:cs="Times New Roman"/>
          <w:lang w:eastAsia="en-AU"/>
        </w:rPr>
      </w:pPr>
    </w:p>
    <w:p w14:paraId="0493D559" w14:textId="77777777" w:rsidR="003F41F2" w:rsidRPr="003F41F2" w:rsidRDefault="003F41F2" w:rsidP="003F41F2">
      <w:pPr>
        <w:ind w:left="1440" w:hanging="720"/>
        <w:rPr>
          <w:rFonts w:ascii="Times New Roman" w:hAnsi="Times New Roman" w:cs="Times New Roman"/>
          <w:lang w:eastAsia="en-AU"/>
        </w:rPr>
      </w:pPr>
      <w:r w:rsidRPr="003F41F2">
        <w:rPr>
          <w:rFonts w:ascii="Times New Roman" w:hAnsi="Times New Roman" w:cs="Times New Roman"/>
          <w:lang w:eastAsia="en-AU"/>
        </w:rPr>
        <w:t>(d)(</w:t>
      </w:r>
      <w:proofErr w:type="spellStart"/>
      <w:r w:rsidRPr="003F41F2">
        <w:rPr>
          <w:rFonts w:ascii="Times New Roman" w:hAnsi="Times New Roman" w:cs="Times New Roman"/>
          <w:lang w:eastAsia="en-AU"/>
        </w:rPr>
        <w:t>i</w:t>
      </w:r>
      <w:proofErr w:type="spellEnd"/>
      <w:r w:rsidRPr="003F41F2">
        <w:rPr>
          <w:rFonts w:ascii="Times New Roman" w:hAnsi="Times New Roman" w:cs="Times New Roman"/>
          <w:lang w:eastAsia="en-AU"/>
        </w:rPr>
        <w:t>)</w:t>
      </w:r>
      <w:r w:rsidRPr="003F41F2">
        <w:rPr>
          <w:rFonts w:ascii="Times New Roman" w:hAnsi="Times New Roman" w:cs="Times New Roman"/>
          <w:lang w:eastAsia="en-AU"/>
        </w:rPr>
        <w:tab/>
        <w:t>Extra time shall consist of two (2) halves of :</w:t>
      </w:r>
    </w:p>
    <w:p w14:paraId="366C5FA5" w14:textId="77777777" w:rsidR="003F41F2" w:rsidRPr="003F41F2" w:rsidRDefault="003F41F2" w:rsidP="003F41F2">
      <w:pPr>
        <w:ind w:left="1440" w:hanging="360"/>
        <w:rPr>
          <w:rFonts w:ascii="Times New Roman" w:hAnsi="Times New Roman" w:cs="Times New Roman"/>
          <w:lang w:eastAsia="en-AU"/>
        </w:rPr>
      </w:pPr>
      <w:r w:rsidRPr="003F41F2">
        <w:rPr>
          <w:rFonts w:ascii="Times New Roman" w:hAnsi="Times New Roman" w:cs="Times New Roman"/>
          <w:lang w:eastAsia="en-AU"/>
        </w:rPr>
        <w:tab/>
      </w:r>
      <w:r w:rsidRPr="003F41F2">
        <w:rPr>
          <w:rFonts w:ascii="Times New Roman" w:hAnsi="Times New Roman" w:cs="Times New Roman"/>
          <w:lang w:eastAsia="en-AU"/>
        </w:rPr>
        <w:tab/>
      </w:r>
    </w:p>
    <w:p w14:paraId="769E0C23" w14:textId="77777777" w:rsidR="003F41F2" w:rsidRPr="003F41F2" w:rsidRDefault="003F41F2" w:rsidP="003F41F2">
      <w:pPr>
        <w:ind w:left="720" w:firstLine="720"/>
        <w:rPr>
          <w:rFonts w:ascii="Times New Roman" w:hAnsi="Times New Roman" w:cs="Times New Roman"/>
          <w:lang w:eastAsia="en-AU"/>
        </w:rPr>
      </w:pPr>
      <w:r w:rsidRPr="003F41F2">
        <w:rPr>
          <w:rFonts w:ascii="Times New Roman" w:hAnsi="Times New Roman" w:cs="Times New Roman"/>
          <w:lang w:eastAsia="en-AU"/>
        </w:rPr>
        <w:t xml:space="preserve">A Grade, B Grade, 18 &amp; Under </w:t>
      </w:r>
      <w:r w:rsidRPr="003F41F2">
        <w:rPr>
          <w:rFonts w:ascii="Times New Roman" w:hAnsi="Times New Roman" w:cs="Times New Roman"/>
          <w:lang w:eastAsia="en-AU"/>
        </w:rPr>
        <w:tab/>
      </w:r>
      <w:r w:rsidRPr="003F41F2">
        <w:rPr>
          <w:rFonts w:ascii="Times New Roman" w:hAnsi="Times New Roman" w:cs="Times New Roman"/>
          <w:lang w:eastAsia="en-AU"/>
        </w:rPr>
        <w:tab/>
        <w:t>5 minutes</w:t>
      </w:r>
    </w:p>
    <w:p w14:paraId="28449AB2" w14:textId="77777777" w:rsidR="003F41F2" w:rsidRPr="003F41F2" w:rsidRDefault="003F41F2" w:rsidP="003F41F2">
      <w:pPr>
        <w:ind w:left="720" w:firstLine="720"/>
        <w:rPr>
          <w:rFonts w:ascii="Times New Roman" w:hAnsi="Times New Roman" w:cs="Times New Roman"/>
          <w:lang w:eastAsia="en-AU"/>
        </w:rPr>
      </w:pPr>
      <w:r w:rsidRPr="003F41F2">
        <w:rPr>
          <w:rFonts w:ascii="Times New Roman" w:hAnsi="Times New Roman" w:cs="Times New Roman"/>
          <w:lang w:eastAsia="en-AU"/>
        </w:rPr>
        <w:t xml:space="preserve"> </w:t>
      </w:r>
    </w:p>
    <w:p w14:paraId="6AEF5B6E" w14:textId="77777777" w:rsidR="003F41F2" w:rsidRPr="003F41F2" w:rsidRDefault="003F41F2" w:rsidP="003F41F2">
      <w:pPr>
        <w:rPr>
          <w:rFonts w:ascii="Times New Roman" w:hAnsi="Times New Roman" w:cs="Times New Roman"/>
          <w:lang w:eastAsia="en-AU"/>
        </w:rPr>
      </w:pPr>
      <w:r w:rsidRPr="003F41F2">
        <w:rPr>
          <w:rFonts w:ascii="Times New Roman" w:hAnsi="Times New Roman" w:cs="Times New Roman"/>
          <w:lang w:eastAsia="en-AU"/>
        </w:rPr>
        <w:tab/>
      </w:r>
      <w:r w:rsidRPr="003F41F2">
        <w:rPr>
          <w:rFonts w:ascii="Times New Roman" w:hAnsi="Times New Roman" w:cs="Times New Roman"/>
          <w:lang w:eastAsia="en-AU"/>
        </w:rPr>
        <w:tab/>
        <w:t>13 &amp; Under, 15 &amp; Under, C grade</w:t>
      </w:r>
      <w:r w:rsidRPr="003F41F2">
        <w:rPr>
          <w:rFonts w:ascii="Times New Roman" w:hAnsi="Times New Roman" w:cs="Times New Roman"/>
          <w:lang w:eastAsia="en-AU"/>
        </w:rPr>
        <w:tab/>
      </w:r>
      <w:r w:rsidRPr="003F41F2">
        <w:rPr>
          <w:rFonts w:ascii="Times New Roman" w:hAnsi="Times New Roman" w:cs="Times New Roman"/>
          <w:lang w:eastAsia="en-AU"/>
        </w:rPr>
        <w:tab/>
        <w:t>3 minutes</w:t>
      </w:r>
    </w:p>
    <w:p w14:paraId="7B9370B6" w14:textId="77777777" w:rsidR="003F41F2" w:rsidRPr="003F41F2" w:rsidRDefault="003F41F2" w:rsidP="003F41F2">
      <w:pPr>
        <w:ind w:left="1440" w:hanging="360"/>
        <w:rPr>
          <w:rFonts w:ascii="Times New Roman" w:hAnsi="Times New Roman" w:cs="Times New Roman"/>
          <w:lang w:eastAsia="en-AU"/>
        </w:rPr>
      </w:pPr>
    </w:p>
    <w:p w14:paraId="6257E9BB" w14:textId="77777777" w:rsidR="003F41F2" w:rsidRPr="003F41F2" w:rsidRDefault="003F41F2" w:rsidP="003F41F2">
      <w:pPr>
        <w:ind w:left="1440" w:hanging="360"/>
        <w:rPr>
          <w:rFonts w:ascii="Times New Roman" w:hAnsi="Times New Roman" w:cs="Times New Roman"/>
          <w:lang w:eastAsia="en-AU"/>
        </w:rPr>
      </w:pPr>
      <w:r w:rsidRPr="003F41F2">
        <w:rPr>
          <w:rFonts w:ascii="Times New Roman" w:hAnsi="Times New Roman" w:cs="Times New Roman"/>
          <w:lang w:eastAsia="en-AU"/>
        </w:rPr>
        <w:t xml:space="preserve">      with an interval of one (1) minute at half time.</w:t>
      </w:r>
      <w:r w:rsidRPr="000E3E49">
        <w:rPr>
          <w:rFonts w:ascii="Arial" w:hAnsi="Arial" w:cs="Arial"/>
          <w:lang w:eastAsia="en-AU"/>
        </w:rPr>
        <w:t xml:space="preserve">  </w:t>
      </w:r>
      <w:r w:rsidRPr="003F41F2">
        <w:rPr>
          <w:rFonts w:ascii="Times New Roman" w:hAnsi="Times New Roman" w:cs="Times New Roman"/>
          <w:lang w:eastAsia="en-AU"/>
        </w:rPr>
        <w:t>Teams shall change ends at half time.  The centre pass is taken by the team entitled to the next centre pass.</w:t>
      </w:r>
    </w:p>
    <w:p w14:paraId="61AE8F43" w14:textId="77777777" w:rsidR="003F41F2" w:rsidRPr="003F41F2" w:rsidRDefault="003F41F2" w:rsidP="003F41F2">
      <w:pPr>
        <w:ind w:left="1440" w:hanging="360"/>
        <w:rPr>
          <w:rFonts w:ascii="Times New Roman" w:hAnsi="Times New Roman" w:cs="Times New Roman"/>
          <w:lang w:eastAsia="en-GB"/>
        </w:rPr>
      </w:pPr>
    </w:p>
    <w:p w14:paraId="00BADF80" w14:textId="77777777" w:rsidR="003F41F2" w:rsidRPr="003F41F2" w:rsidRDefault="003F41F2" w:rsidP="003F41F2">
      <w:pPr>
        <w:ind w:left="1440" w:hanging="360"/>
        <w:rPr>
          <w:rFonts w:ascii="Times New Roman" w:hAnsi="Times New Roman" w:cs="Times New Roman"/>
        </w:rPr>
      </w:pPr>
      <w:r w:rsidRPr="003F41F2">
        <w:rPr>
          <w:rFonts w:ascii="Times New Roman" w:hAnsi="Times New Roman" w:cs="Times New Roman"/>
          <w:lang w:eastAsia="en-AU"/>
        </w:rPr>
        <w:t>(ii)</w:t>
      </w:r>
      <w:r w:rsidRPr="003F41F2">
        <w:rPr>
          <w:rFonts w:ascii="Times New Roman" w:hAnsi="Times New Roman" w:cs="Times New Roman"/>
          <w:lang w:eastAsia="en-AU"/>
        </w:rPr>
        <w:tab/>
        <w:t>For the 2</w:t>
      </w:r>
      <w:r w:rsidRPr="003F41F2">
        <w:rPr>
          <w:rFonts w:ascii="Times New Roman" w:hAnsi="Times New Roman" w:cs="Times New Roman"/>
          <w:vertAlign w:val="superscript"/>
          <w:lang w:eastAsia="en-AU"/>
        </w:rPr>
        <w:t>nd</w:t>
      </w:r>
      <w:r w:rsidRPr="003F41F2">
        <w:rPr>
          <w:rFonts w:ascii="Times New Roman" w:hAnsi="Times New Roman" w:cs="Times New Roman"/>
          <w:lang w:eastAsia="en-AU"/>
        </w:rPr>
        <w:t xml:space="preserve"> half of extra time, timekeepers shall set the timer to count upwards so as not to distract the bench side umpire.         </w:t>
      </w:r>
    </w:p>
    <w:p w14:paraId="1C1CE308" w14:textId="77777777" w:rsidR="003F41F2" w:rsidRPr="003F41F2" w:rsidRDefault="003F41F2" w:rsidP="003F41F2">
      <w:pPr>
        <w:ind w:left="1440" w:hanging="720"/>
        <w:rPr>
          <w:rFonts w:ascii="Times New Roman" w:hAnsi="Times New Roman" w:cs="Times New Roman"/>
          <w:lang w:eastAsia="en-AU"/>
        </w:rPr>
      </w:pPr>
    </w:p>
    <w:p w14:paraId="1B3E5FDC" w14:textId="77777777" w:rsidR="003F41F2" w:rsidRPr="003F41F2" w:rsidRDefault="003F41F2" w:rsidP="003F41F2">
      <w:pPr>
        <w:ind w:left="1440" w:hanging="360"/>
        <w:rPr>
          <w:rFonts w:ascii="Times New Roman" w:hAnsi="Times New Roman" w:cs="Times New Roman"/>
          <w:lang w:eastAsia="en-AU"/>
        </w:rPr>
      </w:pPr>
      <w:r w:rsidRPr="003F41F2">
        <w:rPr>
          <w:rFonts w:ascii="Times New Roman" w:hAnsi="Times New Roman" w:cs="Times New Roman"/>
          <w:lang w:eastAsia="en-AU"/>
        </w:rPr>
        <w:t>(iii)</w:t>
      </w:r>
      <w:r w:rsidRPr="003F41F2">
        <w:rPr>
          <w:rFonts w:ascii="Times New Roman" w:hAnsi="Times New Roman" w:cs="Times New Roman"/>
          <w:lang w:eastAsia="en-AU"/>
        </w:rPr>
        <w:tab/>
        <w:t xml:space="preserve">In the event of a tie remaining at the end of extra time, a visual signal shall be used to indicate that play shall continue until one team has a two (2) goal advantage. </w:t>
      </w:r>
    </w:p>
    <w:p w14:paraId="42F03182" w14:textId="77777777" w:rsidR="00452AD1" w:rsidRDefault="003F41F2" w:rsidP="00452AD1">
      <w:pPr>
        <w:ind w:left="1418"/>
        <w:rPr>
          <w:rFonts w:ascii="Times New Roman" w:hAnsi="Times New Roman" w:cs="Times New Roman"/>
          <w:lang w:eastAsia="en-GB"/>
        </w:rPr>
      </w:pPr>
      <w:r w:rsidRPr="003F41F2">
        <w:rPr>
          <w:rFonts w:ascii="Times New Roman" w:hAnsi="Times New Roman" w:cs="Times New Roman"/>
          <w:lang w:eastAsia="en-AU"/>
        </w:rPr>
        <w:t>Visual signal to be used will be a laminated red square as provided by the MDNA Executive.</w:t>
      </w:r>
    </w:p>
    <w:p w14:paraId="13A81B5D" w14:textId="77777777" w:rsidR="001A4E1D" w:rsidRPr="00F06595" w:rsidRDefault="001A4E1D" w:rsidP="00452AD1">
      <w:pPr>
        <w:rPr>
          <w:rFonts w:ascii="Times New Roman" w:hAnsi="Times New Roman" w:cs="Times New Roman"/>
          <w:b/>
          <w:bCs/>
          <w:lang w:eastAsia="en-GB"/>
        </w:rPr>
      </w:pPr>
      <w:r w:rsidRPr="00F06595">
        <w:rPr>
          <w:rFonts w:ascii="Times New Roman" w:hAnsi="Times New Roman" w:cs="Times New Roman"/>
          <w:b/>
          <w:bCs/>
        </w:rPr>
        <w:lastRenderedPageBreak/>
        <w:t xml:space="preserve">MININERA </w:t>
      </w:r>
      <w:r w:rsidR="00F06595">
        <w:rPr>
          <w:rFonts w:ascii="Times New Roman" w:hAnsi="Times New Roman" w:cs="Times New Roman"/>
          <w:b/>
          <w:bCs/>
        </w:rPr>
        <w:t>&amp;</w:t>
      </w:r>
      <w:r w:rsidRPr="00F06595">
        <w:rPr>
          <w:rFonts w:ascii="Times New Roman" w:hAnsi="Times New Roman" w:cs="Times New Roman"/>
          <w:b/>
          <w:bCs/>
        </w:rPr>
        <w:t xml:space="preserve"> DISTRICT NETBALL ASSOCIATION</w:t>
      </w:r>
    </w:p>
    <w:p w14:paraId="332E7363" w14:textId="77777777" w:rsidR="001A4E1D" w:rsidRDefault="001A4E1D">
      <w:pPr>
        <w:rPr>
          <w:rFonts w:hint="eastAsia"/>
        </w:rPr>
      </w:pPr>
      <w:r>
        <w:rPr>
          <w:rFonts w:ascii="Times New Roman" w:hAnsi="Times New Roman" w:cs="Times New Roman"/>
          <w:b/>
          <w:bCs/>
        </w:rPr>
        <w:t xml:space="preserve">ADMINISTRATION </w:t>
      </w:r>
      <w:r w:rsidR="00452AD1">
        <w:rPr>
          <w:rFonts w:ascii="Times New Roman" w:hAnsi="Times New Roman" w:cs="Times New Roman"/>
          <w:b/>
          <w:bCs/>
        </w:rPr>
        <w:t>GUIDE</w:t>
      </w:r>
    </w:p>
    <w:p w14:paraId="180D6413" w14:textId="77777777" w:rsidR="001A4E1D" w:rsidRDefault="001A4E1D">
      <w:pPr>
        <w:pStyle w:val="BodyText"/>
        <w:rPr>
          <w:rFonts w:ascii="Times New Roman" w:hAnsi="Times New Roman" w:cs="Times New Roman"/>
          <w:b/>
          <w:bCs/>
          <w:u w:val="single"/>
        </w:rPr>
      </w:pPr>
    </w:p>
    <w:p w14:paraId="54C4EED7" w14:textId="77777777" w:rsidR="001A4E1D" w:rsidRDefault="001A4E1D">
      <w:pPr>
        <w:pStyle w:val="BodyText"/>
        <w:rPr>
          <w:rFonts w:hint="eastAsia"/>
        </w:rPr>
      </w:pPr>
      <w:r>
        <w:rPr>
          <w:rFonts w:ascii="Times New Roman" w:hAnsi="Times New Roman" w:cs="Times New Roman"/>
          <w:b/>
          <w:bCs/>
          <w:u w:val="single"/>
        </w:rPr>
        <w:t>Order of Play for Finals</w:t>
      </w:r>
    </w:p>
    <w:p w14:paraId="220B81F4" w14:textId="77777777" w:rsidR="001A4E1D" w:rsidRDefault="001A4E1D">
      <w:pPr>
        <w:pStyle w:val="BodyText"/>
        <w:rPr>
          <w:rFonts w:hint="eastAsia"/>
        </w:rPr>
      </w:pPr>
      <w:r>
        <w:rPr>
          <w:rFonts w:ascii="Times New Roman" w:hAnsi="Times New Roman" w:cs="Times New Roman"/>
        </w:rPr>
        <w:t>Saturday</w:t>
      </w:r>
      <w:r>
        <w:rPr>
          <w:rFonts w:ascii="Times New Roman" w:hAnsi="Times New Roman" w:cs="Times New Roman"/>
        </w:rPr>
        <w:tab/>
      </w:r>
      <w:r>
        <w:rPr>
          <w:rFonts w:ascii="Times New Roman" w:hAnsi="Times New Roman" w:cs="Times New Roman"/>
        </w:rPr>
        <w:tab/>
        <w:t>Qualifying Final</w:t>
      </w:r>
      <w:r>
        <w:rPr>
          <w:rFonts w:ascii="Times New Roman" w:hAnsi="Times New Roman" w:cs="Times New Roman"/>
        </w:rPr>
        <w:tab/>
        <w:t>(2</w:t>
      </w:r>
      <w:r>
        <w:rPr>
          <w:rFonts w:ascii="Times New Roman" w:hAnsi="Times New Roman" w:cs="Times New Roman"/>
          <w:vertAlign w:val="superscript"/>
        </w:rPr>
        <w:t>nd</w:t>
      </w:r>
      <w:r>
        <w:rPr>
          <w:rFonts w:ascii="Times New Roman" w:hAnsi="Times New Roman" w:cs="Times New Roman"/>
        </w:rPr>
        <w:t xml:space="preserve"> plays 3</w:t>
      </w:r>
      <w:r>
        <w:rPr>
          <w:rFonts w:ascii="Times New Roman" w:hAnsi="Times New Roman" w:cs="Times New Roman"/>
          <w:vertAlign w:val="superscript"/>
        </w:rPr>
        <w:t>rd</w:t>
      </w:r>
      <w:r>
        <w:rPr>
          <w:rFonts w:ascii="Times New Roman" w:hAnsi="Times New Roman" w:cs="Times New Roman"/>
        </w:rPr>
        <w:t>)</w:t>
      </w:r>
    </w:p>
    <w:p w14:paraId="2E852AEF" w14:textId="77777777" w:rsidR="001A4E1D" w:rsidRDefault="001A4E1D">
      <w:pPr>
        <w:pStyle w:val="BodyText"/>
        <w:rPr>
          <w:rFonts w:hint="eastAsia"/>
        </w:rPr>
      </w:pPr>
      <w:r>
        <w:rPr>
          <w:rFonts w:ascii="Times New Roman" w:hAnsi="Times New Roman" w:cs="Times New Roman"/>
        </w:rPr>
        <w:t>Sunday</w:t>
      </w:r>
      <w:r>
        <w:rPr>
          <w:rFonts w:ascii="Times New Roman" w:hAnsi="Times New Roman" w:cs="Times New Roman"/>
        </w:rPr>
        <w:tab/>
      </w:r>
      <w:r>
        <w:rPr>
          <w:rFonts w:ascii="Times New Roman" w:hAnsi="Times New Roman" w:cs="Times New Roman"/>
        </w:rPr>
        <w:tab/>
        <w:t>Elimination</w:t>
      </w:r>
      <w:r>
        <w:rPr>
          <w:rFonts w:ascii="Times New Roman" w:hAnsi="Times New Roman" w:cs="Times New Roman"/>
        </w:rPr>
        <w:tab/>
      </w:r>
      <w:r>
        <w:rPr>
          <w:rFonts w:ascii="Times New Roman" w:hAnsi="Times New Roman" w:cs="Times New Roman"/>
        </w:rPr>
        <w:tab/>
        <w:t>(4</w:t>
      </w:r>
      <w:r>
        <w:rPr>
          <w:rFonts w:ascii="Times New Roman" w:hAnsi="Times New Roman" w:cs="Times New Roman"/>
          <w:vertAlign w:val="superscript"/>
        </w:rPr>
        <w:t>th</w:t>
      </w:r>
      <w:r>
        <w:rPr>
          <w:rFonts w:ascii="Times New Roman" w:hAnsi="Times New Roman" w:cs="Times New Roman"/>
        </w:rPr>
        <w:t xml:space="preserve"> plays 5</w:t>
      </w:r>
      <w:r>
        <w:rPr>
          <w:rFonts w:ascii="Times New Roman" w:hAnsi="Times New Roman" w:cs="Times New Roman"/>
          <w:vertAlign w:val="superscript"/>
        </w:rPr>
        <w:t>th</w:t>
      </w:r>
      <w:r>
        <w:rPr>
          <w:rFonts w:ascii="Times New Roman" w:hAnsi="Times New Roman" w:cs="Times New Roman"/>
        </w:rPr>
        <w:t>)</w:t>
      </w:r>
    </w:p>
    <w:p w14:paraId="45CCDCA1" w14:textId="77777777" w:rsidR="001A4E1D" w:rsidRDefault="001A4E1D">
      <w:pPr>
        <w:pStyle w:val="BodyText"/>
        <w:rPr>
          <w:rFonts w:hint="eastAsia"/>
        </w:rPr>
      </w:pPr>
      <w:r>
        <w:rPr>
          <w:rFonts w:ascii="Times New Roman" w:hAnsi="Times New Roman" w:cs="Times New Roman"/>
        </w:rPr>
        <w:t>Saturday</w:t>
      </w:r>
      <w:r>
        <w:rPr>
          <w:rFonts w:ascii="Times New Roman" w:hAnsi="Times New Roman" w:cs="Times New Roman"/>
        </w:rPr>
        <w:tab/>
      </w:r>
      <w:r>
        <w:rPr>
          <w:rFonts w:ascii="Times New Roman" w:hAnsi="Times New Roman" w:cs="Times New Roman"/>
        </w:rPr>
        <w:tab/>
        <w:t>2</w:t>
      </w:r>
      <w:r>
        <w:rPr>
          <w:rFonts w:ascii="Times New Roman" w:hAnsi="Times New Roman" w:cs="Times New Roman"/>
          <w:vertAlign w:val="superscript"/>
        </w:rPr>
        <w:t>nd</w:t>
      </w:r>
      <w:r>
        <w:rPr>
          <w:rFonts w:ascii="Times New Roman" w:hAnsi="Times New Roman" w:cs="Times New Roman"/>
        </w:rPr>
        <w:t xml:space="preserve"> Semi Final</w:t>
      </w:r>
      <w:r>
        <w:rPr>
          <w:rFonts w:ascii="Times New Roman" w:hAnsi="Times New Roman" w:cs="Times New Roman"/>
        </w:rPr>
        <w:tab/>
      </w:r>
      <w:r>
        <w:rPr>
          <w:rFonts w:ascii="Times New Roman" w:hAnsi="Times New Roman" w:cs="Times New Roman"/>
        </w:rPr>
        <w:tab/>
        <w:t>(1</w:t>
      </w:r>
      <w:r>
        <w:rPr>
          <w:rFonts w:ascii="Times New Roman" w:hAnsi="Times New Roman" w:cs="Times New Roman"/>
          <w:vertAlign w:val="superscript"/>
        </w:rPr>
        <w:t>st</w:t>
      </w:r>
      <w:r>
        <w:rPr>
          <w:rFonts w:ascii="Times New Roman" w:hAnsi="Times New Roman" w:cs="Times New Roman"/>
        </w:rPr>
        <w:t xml:space="preserve"> plays winner of Qualifying Final)</w:t>
      </w:r>
    </w:p>
    <w:p w14:paraId="5F38E31B" w14:textId="77777777" w:rsidR="001A4E1D" w:rsidRDefault="001A4E1D">
      <w:pPr>
        <w:pStyle w:val="BodyText"/>
        <w:rPr>
          <w:rFonts w:hint="eastAsia"/>
        </w:rPr>
      </w:pPr>
      <w:r>
        <w:rPr>
          <w:rFonts w:ascii="Times New Roman" w:hAnsi="Times New Roman" w:cs="Times New Roman"/>
        </w:rPr>
        <w:t>Sunday</w:t>
      </w:r>
      <w:r>
        <w:rPr>
          <w:rFonts w:ascii="Times New Roman" w:hAnsi="Times New Roman" w:cs="Times New Roman"/>
        </w:rPr>
        <w:tab/>
      </w:r>
      <w:r>
        <w:rPr>
          <w:rFonts w:ascii="Times New Roman" w:hAnsi="Times New Roman" w:cs="Times New Roman"/>
        </w:rPr>
        <w:tab/>
        <w:t>1</w:t>
      </w:r>
      <w:r>
        <w:rPr>
          <w:rFonts w:ascii="Times New Roman" w:hAnsi="Times New Roman" w:cs="Times New Roman"/>
          <w:vertAlign w:val="superscript"/>
        </w:rPr>
        <w:t>st</w:t>
      </w:r>
      <w:r>
        <w:rPr>
          <w:rFonts w:ascii="Times New Roman" w:hAnsi="Times New Roman" w:cs="Times New Roman"/>
        </w:rPr>
        <w:t xml:space="preserve"> Semi Final</w:t>
      </w:r>
      <w:r>
        <w:rPr>
          <w:rFonts w:ascii="Times New Roman" w:hAnsi="Times New Roman" w:cs="Times New Roman"/>
        </w:rPr>
        <w:tab/>
      </w:r>
      <w:r>
        <w:rPr>
          <w:rFonts w:ascii="Times New Roman" w:hAnsi="Times New Roman" w:cs="Times New Roman"/>
        </w:rPr>
        <w:tab/>
        <w:t>(Loser of 2</w:t>
      </w:r>
      <w:r>
        <w:rPr>
          <w:rFonts w:ascii="Times New Roman" w:hAnsi="Times New Roman" w:cs="Times New Roman"/>
          <w:vertAlign w:val="superscript"/>
        </w:rPr>
        <w:t>nd</w:t>
      </w:r>
      <w:r>
        <w:rPr>
          <w:rFonts w:ascii="Times New Roman" w:hAnsi="Times New Roman" w:cs="Times New Roman"/>
        </w:rPr>
        <w:t xml:space="preserve"> Semi Final plays winner of 1</w:t>
      </w:r>
      <w:r>
        <w:rPr>
          <w:rFonts w:ascii="Times New Roman" w:hAnsi="Times New Roman" w:cs="Times New Roman"/>
          <w:vertAlign w:val="superscript"/>
        </w:rPr>
        <w:t>st</w:t>
      </w:r>
      <w:r>
        <w:rPr>
          <w:rFonts w:ascii="Times New Roman" w:hAnsi="Times New Roman" w:cs="Times New Roman"/>
        </w:rPr>
        <w:t xml:space="preserve"> semi final).</w:t>
      </w:r>
    </w:p>
    <w:p w14:paraId="246D5BC0" w14:textId="77777777" w:rsidR="001A4E1D" w:rsidRDefault="001A4E1D">
      <w:pPr>
        <w:pStyle w:val="BodyText"/>
        <w:rPr>
          <w:rFonts w:hint="eastAsia"/>
        </w:rPr>
      </w:pPr>
      <w:r>
        <w:rPr>
          <w:rFonts w:ascii="Times New Roman" w:hAnsi="Times New Roman" w:cs="Times New Roman"/>
        </w:rPr>
        <w:t>Saturday</w:t>
      </w:r>
      <w:r>
        <w:rPr>
          <w:rFonts w:ascii="Times New Roman" w:hAnsi="Times New Roman" w:cs="Times New Roman"/>
        </w:rPr>
        <w:tab/>
      </w:r>
      <w:r>
        <w:rPr>
          <w:rFonts w:ascii="Times New Roman" w:hAnsi="Times New Roman" w:cs="Times New Roman"/>
        </w:rPr>
        <w:tab/>
        <w:t>Preliminary Final</w:t>
      </w:r>
      <w:r>
        <w:rPr>
          <w:rFonts w:ascii="Times New Roman" w:hAnsi="Times New Roman" w:cs="Times New Roman"/>
        </w:rPr>
        <w:tab/>
        <w:t>(Loser of 2</w:t>
      </w:r>
      <w:r>
        <w:rPr>
          <w:rFonts w:ascii="Times New Roman" w:hAnsi="Times New Roman" w:cs="Times New Roman"/>
          <w:vertAlign w:val="superscript"/>
        </w:rPr>
        <w:t>nd</w:t>
      </w:r>
      <w:r>
        <w:rPr>
          <w:rFonts w:ascii="Times New Roman" w:hAnsi="Times New Roman" w:cs="Times New Roman"/>
        </w:rPr>
        <w:t xml:space="preserve"> Semi Final plays winner of 1</w:t>
      </w:r>
      <w:r>
        <w:rPr>
          <w:rFonts w:ascii="Times New Roman" w:hAnsi="Times New Roman" w:cs="Times New Roman"/>
          <w:vertAlign w:val="superscript"/>
        </w:rPr>
        <w:t>st</w:t>
      </w:r>
      <w:r>
        <w:rPr>
          <w:rFonts w:ascii="Times New Roman" w:hAnsi="Times New Roman" w:cs="Times New Roman"/>
        </w:rPr>
        <w:t xml:space="preserve"> Semi Final)</w:t>
      </w:r>
    </w:p>
    <w:p w14:paraId="12659F88" w14:textId="77777777" w:rsidR="001A4E1D" w:rsidRDefault="001A4E1D">
      <w:pPr>
        <w:pStyle w:val="BodyText"/>
        <w:rPr>
          <w:rFonts w:hint="eastAsia"/>
        </w:rPr>
      </w:pPr>
      <w:r>
        <w:rPr>
          <w:rFonts w:ascii="Times New Roman" w:hAnsi="Times New Roman" w:cs="Times New Roman"/>
        </w:rPr>
        <w:t>Saturday</w:t>
      </w:r>
      <w:r>
        <w:rPr>
          <w:rFonts w:ascii="Times New Roman" w:hAnsi="Times New Roman" w:cs="Times New Roman"/>
        </w:rPr>
        <w:tab/>
      </w:r>
      <w:r>
        <w:rPr>
          <w:rFonts w:ascii="Times New Roman" w:hAnsi="Times New Roman" w:cs="Times New Roman"/>
        </w:rPr>
        <w:tab/>
        <w:t>Grand Final</w:t>
      </w:r>
      <w:r>
        <w:rPr>
          <w:rFonts w:ascii="Times New Roman" w:hAnsi="Times New Roman" w:cs="Times New Roman"/>
        </w:rPr>
        <w:tab/>
        <w:t xml:space="preserve">       (Winner of 2</w:t>
      </w:r>
      <w:r>
        <w:rPr>
          <w:rFonts w:ascii="Times New Roman" w:hAnsi="Times New Roman" w:cs="Times New Roman"/>
          <w:vertAlign w:val="superscript"/>
        </w:rPr>
        <w:t>nd</w:t>
      </w:r>
      <w:r>
        <w:rPr>
          <w:rFonts w:ascii="Times New Roman" w:hAnsi="Times New Roman" w:cs="Times New Roman"/>
        </w:rPr>
        <w:t xml:space="preserve"> Semi Final plays winner Preliminary Final)</w:t>
      </w:r>
    </w:p>
    <w:p w14:paraId="5FA5E285" w14:textId="77777777" w:rsidR="001A4E1D" w:rsidRDefault="001A4E1D">
      <w:pPr>
        <w:rPr>
          <w:rFonts w:hint="eastAsia"/>
          <w:b/>
          <w:bCs/>
          <w:color w:val="000000"/>
          <w:u w:val="single"/>
          <w:lang w:eastAsia="en-AU"/>
        </w:rPr>
      </w:pPr>
    </w:p>
    <w:p w14:paraId="79EFF868" w14:textId="77777777" w:rsidR="001A4E1D" w:rsidRDefault="001A4E1D">
      <w:pPr>
        <w:rPr>
          <w:rFonts w:hint="eastAsia"/>
        </w:rPr>
      </w:pPr>
      <w:r>
        <w:rPr>
          <w:b/>
          <w:bCs/>
          <w:color w:val="000000"/>
          <w:u w:val="single"/>
          <w:lang w:eastAsia="en-AU"/>
        </w:rPr>
        <w:t>CLUB REQUIREMENTS FOR HOSTING FINALS</w:t>
      </w:r>
    </w:p>
    <w:p w14:paraId="0619A3CC" w14:textId="77777777" w:rsidR="001A4E1D" w:rsidRDefault="001A4E1D">
      <w:pPr>
        <w:rPr>
          <w:rFonts w:hint="eastAsia"/>
          <w:color w:val="000000"/>
          <w:lang w:eastAsia="en-AU"/>
        </w:rPr>
      </w:pPr>
    </w:p>
    <w:p w14:paraId="20AD7FE2" w14:textId="77777777" w:rsidR="001A4E1D" w:rsidRDefault="001A4E1D">
      <w:pPr>
        <w:rPr>
          <w:rFonts w:hint="eastAsia"/>
        </w:rPr>
      </w:pPr>
      <w:r>
        <w:rPr>
          <w:b/>
          <w:bCs/>
          <w:color w:val="000000"/>
          <w:u w:val="single"/>
          <w:lang w:eastAsia="en-AU"/>
        </w:rPr>
        <w:t>Courts and Facilities</w:t>
      </w:r>
    </w:p>
    <w:p w14:paraId="3B0FD279" w14:textId="77777777" w:rsidR="001A4E1D" w:rsidRDefault="001A4E1D">
      <w:pPr>
        <w:rPr>
          <w:rFonts w:hint="eastAsia"/>
          <w:color w:val="000000"/>
          <w:sz w:val="18"/>
          <w:szCs w:val="18"/>
          <w:lang w:eastAsia="en-AU"/>
        </w:rPr>
      </w:pPr>
    </w:p>
    <w:p w14:paraId="690A4FD6" w14:textId="77777777" w:rsidR="001A4E1D" w:rsidRDefault="001A4E1D">
      <w:pPr>
        <w:numPr>
          <w:ilvl w:val="0"/>
          <w:numId w:val="23"/>
        </w:numPr>
        <w:suppressAutoHyphens w:val="0"/>
        <w:spacing w:before="100" w:after="100"/>
        <w:rPr>
          <w:rFonts w:hint="eastAsia"/>
        </w:rPr>
      </w:pPr>
      <w:r>
        <w:rPr>
          <w:rFonts w:ascii="Times New Roman" w:hAnsi="Times New Roman" w:cs="Times New Roman"/>
          <w:color w:val="000000"/>
          <w:lang w:eastAsia="en-AU"/>
        </w:rPr>
        <w:t xml:space="preserve">Court </w:t>
      </w:r>
      <w:r w:rsidR="001B6738">
        <w:rPr>
          <w:rFonts w:ascii="Times New Roman" w:hAnsi="Times New Roman" w:cs="Times New Roman"/>
          <w:color w:val="000000"/>
          <w:lang w:eastAsia="en-AU"/>
        </w:rPr>
        <w:t>Match Day Checklist</w:t>
      </w:r>
      <w:r>
        <w:rPr>
          <w:rFonts w:ascii="Times New Roman" w:hAnsi="Times New Roman" w:cs="Times New Roman"/>
          <w:color w:val="000000"/>
          <w:lang w:eastAsia="en-AU"/>
        </w:rPr>
        <w:t xml:space="preserve"> to be conducted by (2) Executive Members</w:t>
      </w:r>
    </w:p>
    <w:p w14:paraId="4BA5A373" w14:textId="77777777" w:rsidR="001A4E1D" w:rsidRDefault="001A4E1D">
      <w:pPr>
        <w:numPr>
          <w:ilvl w:val="0"/>
          <w:numId w:val="17"/>
        </w:numPr>
        <w:suppressAutoHyphens w:val="0"/>
        <w:spacing w:before="100" w:after="100"/>
        <w:rPr>
          <w:rFonts w:hint="eastAsia"/>
        </w:rPr>
      </w:pPr>
      <w:r>
        <w:rPr>
          <w:rFonts w:ascii="Times New Roman" w:hAnsi="Times New Roman" w:cs="Times New Roman"/>
          <w:color w:val="000000"/>
          <w:lang w:eastAsia="en-AU"/>
        </w:rPr>
        <w:t>Court surrounds are swept.</w:t>
      </w:r>
    </w:p>
    <w:p w14:paraId="2C7C6365" w14:textId="77777777" w:rsidR="001A4E1D" w:rsidRDefault="001A4E1D">
      <w:pPr>
        <w:numPr>
          <w:ilvl w:val="0"/>
          <w:numId w:val="17"/>
        </w:numPr>
        <w:suppressAutoHyphens w:val="0"/>
        <w:spacing w:before="100" w:after="100"/>
        <w:rPr>
          <w:rFonts w:hint="eastAsia"/>
        </w:rPr>
      </w:pPr>
      <w:r>
        <w:rPr>
          <w:rFonts w:ascii="Times New Roman" w:hAnsi="Times New Roman" w:cs="Times New Roman"/>
          <w:color w:val="000000"/>
          <w:lang w:eastAsia="en-AU"/>
        </w:rPr>
        <w:t>The 2</w:t>
      </w:r>
      <w:r>
        <w:rPr>
          <w:rFonts w:ascii="Times New Roman" w:hAnsi="Times New Roman" w:cs="Times New Roman"/>
          <w:color w:val="000000"/>
          <w:vertAlign w:val="superscript"/>
          <w:lang w:eastAsia="en-AU"/>
        </w:rPr>
        <w:t>nd</w:t>
      </w:r>
      <w:r>
        <w:rPr>
          <w:rFonts w:ascii="Times New Roman" w:hAnsi="Times New Roman" w:cs="Times New Roman"/>
          <w:color w:val="000000"/>
          <w:lang w:eastAsia="en-AU"/>
        </w:rPr>
        <w:t xml:space="preserve"> court (if available) should be set up ready in case it is required.</w:t>
      </w:r>
    </w:p>
    <w:p w14:paraId="3AFDF3C1" w14:textId="77777777" w:rsidR="001A4E1D" w:rsidRDefault="001A4E1D">
      <w:pPr>
        <w:numPr>
          <w:ilvl w:val="0"/>
          <w:numId w:val="18"/>
        </w:numPr>
        <w:suppressAutoHyphens w:val="0"/>
        <w:spacing w:before="100" w:after="100"/>
        <w:rPr>
          <w:rFonts w:hint="eastAsia"/>
        </w:rPr>
      </w:pPr>
      <w:r>
        <w:rPr>
          <w:rFonts w:ascii="Times New Roman" w:hAnsi="Times New Roman" w:cs="Times New Roman"/>
          <w:color w:val="000000"/>
          <w:lang w:eastAsia="en-AU"/>
        </w:rPr>
        <w:t>Team benches placed at correct distance from court and distinct from spectator area.</w:t>
      </w:r>
    </w:p>
    <w:p w14:paraId="3B7D19B1" w14:textId="77777777" w:rsidR="001A4E1D" w:rsidRDefault="001A4E1D">
      <w:pPr>
        <w:numPr>
          <w:ilvl w:val="0"/>
          <w:numId w:val="20"/>
        </w:numPr>
        <w:suppressAutoHyphens w:val="0"/>
        <w:spacing w:before="100" w:after="100"/>
        <w:rPr>
          <w:rFonts w:hint="eastAsia"/>
        </w:rPr>
      </w:pPr>
      <w:r>
        <w:rPr>
          <w:rFonts w:ascii="Times New Roman" w:hAnsi="Times New Roman" w:cs="Times New Roman"/>
          <w:color w:val="000000"/>
          <w:lang w:eastAsia="en-AU"/>
        </w:rPr>
        <w:t>Adequate change rooms, showers and toilets are provided</w:t>
      </w:r>
    </w:p>
    <w:p w14:paraId="494F6854" w14:textId="77777777" w:rsidR="001A4E1D" w:rsidRDefault="001A4E1D">
      <w:pPr>
        <w:numPr>
          <w:ilvl w:val="0"/>
          <w:numId w:val="16"/>
        </w:numPr>
        <w:suppressAutoHyphens w:val="0"/>
        <w:spacing w:before="100" w:after="100"/>
        <w:rPr>
          <w:rFonts w:hint="eastAsia"/>
        </w:rPr>
      </w:pPr>
      <w:r>
        <w:rPr>
          <w:rFonts w:ascii="Times New Roman" w:hAnsi="Times New Roman" w:cs="Times New Roman"/>
          <w:color w:val="000000"/>
          <w:lang w:eastAsia="en-AU"/>
        </w:rPr>
        <w:t>Scoreboard attendants</w:t>
      </w:r>
    </w:p>
    <w:p w14:paraId="06622DDE" w14:textId="77777777" w:rsidR="001A4E1D" w:rsidRDefault="001A4E1D">
      <w:pPr>
        <w:spacing w:before="100" w:after="100"/>
        <w:ind w:left="360"/>
        <w:rPr>
          <w:rFonts w:hint="eastAsia"/>
        </w:rPr>
      </w:pPr>
      <w:r>
        <w:rPr>
          <w:rFonts w:ascii="Times New Roman" w:eastAsia="Times New Roman" w:hAnsi="Times New Roman" w:cs="Times New Roman"/>
          <w:color w:val="000000"/>
          <w:lang w:eastAsia="en-AU"/>
        </w:rPr>
        <w:t>•</w:t>
      </w:r>
      <w:r>
        <w:rPr>
          <w:rFonts w:ascii="Times New Roman" w:hAnsi="Times New Roman" w:cs="Times New Roman"/>
          <w:color w:val="000000"/>
          <w:lang w:eastAsia="en-AU"/>
        </w:rPr>
        <w:tab/>
        <w:t>One Scoreboard – MDNA will provide the other one</w:t>
      </w:r>
    </w:p>
    <w:p w14:paraId="7F865ED5" w14:textId="77777777" w:rsidR="001A4E1D" w:rsidRDefault="001A4E1D">
      <w:pPr>
        <w:spacing w:before="100" w:after="100"/>
        <w:ind w:left="360"/>
        <w:rPr>
          <w:rFonts w:hint="eastAsia"/>
        </w:rPr>
      </w:pPr>
      <w:r>
        <w:rPr>
          <w:rFonts w:ascii="Times New Roman" w:eastAsia="Times New Roman" w:hAnsi="Times New Roman" w:cs="Times New Roman"/>
          <w:color w:val="000000"/>
          <w:lang w:eastAsia="en-AU"/>
        </w:rPr>
        <w:t>•</w:t>
      </w:r>
      <w:r>
        <w:rPr>
          <w:rFonts w:ascii="Times New Roman" w:hAnsi="Times New Roman" w:cs="Times New Roman"/>
          <w:color w:val="000000"/>
          <w:lang w:eastAsia="en-AU"/>
        </w:rPr>
        <w:tab/>
        <w:t>Hooter</w:t>
      </w:r>
    </w:p>
    <w:p w14:paraId="60F112A1" w14:textId="77777777" w:rsidR="001A4E1D" w:rsidRDefault="001A4E1D">
      <w:pPr>
        <w:spacing w:before="100" w:after="100"/>
        <w:ind w:left="360"/>
        <w:rPr>
          <w:rFonts w:hint="eastAsia"/>
        </w:rPr>
      </w:pPr>
      <w:r>
        <w:rPr>
          <w:rFonts w:ascii="Times New Roman" w:eastAsia="Times New Roman" w:hAnsi="Times New Roman" w:cs="Times New Roman"/>
          <w:color w:val="000000"/>
          <w:lang w:eastAsia="en-AU"/>
        </w:rPr>
        <w:t>•</w:t>
      </w:r>
      <w:r>
        <w:rPr>
          <w:rFonts w:ascii="Times New Roman" w:hAnsi="Times New Roman" w:cs="Times New Roman"/>
          <w:color w:val="000000"/>
          <w:lang w:eastAsia="en-AU"/>
        </w:rPr>
        <w:tab/>
        <w:t>Towel for wiping the ball</w:t>
      </w:r>
    </w:p>
    <w:p w14:paraId="1B649111" w14:textId="77777777" w:rsidR="001A4E1D" w:rsidRDefault="001A4E1D">
      <w:pPr>
        <w:spacing w:before="100" w:after="100"/>
        <w:ind w:left="360"/>
        <w:rPr>
          <w:rFonts w:hint="eastAsia"/>
        </w:rPr>
      </w:pPr>
      <w:r>
        <w:rPr>
          <w:rFonts w:ascii="Times New Roman" w:eastAsia="Times New Roman" w:hAnsi="Times New Roman" w:cs="Times New Roman"/>
          <w:color w:val="000000"/>
          <w:lang w:eastAsia="en-AU"/>
        </w:rPr>
        <w:t>•</w:t>
      </w:r>
      <w:r>
        <w:rPr>
          <w:rFonts w:ascii="Times New Roman" w:hAnsi="Times New Roman" w:cs="Times New Roman"/>
          <w:color w:val="000000"/>
          <w:lang w:eastAsia="en-AU"/>
        </w:rPr>
        <w:tab/>
        <w:t>Blood kit</w:t>
      </w:r>
    </w:p>
    <w:p w14:paraId="7C1E0633" w14:textId="77777777" w:rsidR="001A4E1D" w:rsidRDefault="001A4E1D">
      <w:pPr>
        <w:spacing w:before="100" w:after="100"/>
        <w:ind w:left="360"/>
        <w:rPr>
          <w:rFonts w:hint="eastAsia"/>
        </w:rPr>
      </w:pPr>
      <w:r>
        <w:rPr>
          <w:rFonts w:ascii="Times New Roman" w:eastAsia="Times New Roman" w:hAnsi="Times New Roman" w:cs="Times New Roman"/>
          <w:color w:val="000000"/>
          <w:lang w:eastAsia="en-AU"/>
        </w:rPr>
        <w:t>•</w:t>
      </w:r>
      <w:r>
        <w:rPr>
          <w:rFonts w:ascii="Times New Roman" w:hAnsi="Times New Roman" w:cs="Times New Roman"/>
          <w:color w:val="000000"/>
          <w:lang w:eastAsia="en-AU"/>
        </w:rPr>
        <w:tab/>
        <w:t>MDNA has timers and pens etc</w:t>
      </w:r>
    </w:p>
    <w:p w14:paraId="26E0C83E" w14:textId="77777777" w:rsidR="001A4E1D" w:rsidRDefault="001A4E1D">
      <w:pPr>
        <w:spacing w:before="100" w:after="100"/>
        <w:ind w:left="360"/>
        <w:rPr>
          <w:rFonts w:hint="eastAsia"/>
        </w:rPr>
      </w:pPr>
      <w:r>
        <w:rPr>
          <w:rFonts w:ascii="Times New Roman" w:eastAsia="Times New Roman" w:hAnsi="Times New Roman" w:cs="Times New Roman"/>
          <w:color w:val="000000"/>
          <w:lang w:eastAsia="en-AU"/>
        </w:rPr>
        <w:t>•</w:t>
      </w:r>
      <w:r>
        <w:rPr>
          <w:rFonts w:ascii="Times New Roman" w:hAnsi="Times New Roman" w:cs="Times New Roman"/>
          <w:color w:val="000000"/>
          <w:lang w:eastAsia="en-AU"/>
        </w:rPr>
        <w:tab/>
        <w:t>MDNA will provide PA system for the Grand Final – Contact David Wade</w:t>
      </w:r>
    </w:p>
    <w:p w14:paraId="186EB3CA" w14:textId="77777777" w:rsidR="001A4E1D" w:rsidRDefault="001A4E1D">
      <w:pPr>
        <w:rPr>
          <w:rFonts w:ascii="Times New Roman" w:hAnsi="Times New Roman" w:cs="Times New Roman"/>
          <w:b/>
          <w:bCs/>
          <w:color w:val="000000"/>
          <w:sz w:val="20"/>
          <w:szCs w:val="20"/>
          <w:u w:val="single"/>
          <w:lang w:eastAsia="en-AU"/>
        </w:rPr>
      </w:pPr>
    </w:p>
    <w:p w14:paraId="69F407E0" w14:textId="77777777" w:rsidR="001A4E1D" w:rsidRDefault="001A4E1D">
      <w:pPr>
        <w:rPr>
          <w:rFonts w:hint="eastAsia"/>
        </w:rPr>
      </w:pPr>
      <w:r>
        <w:rPr>
          <w:b/>
          <w:bCs/>
          <w:color w:val="000000"/>
          <w:u w:val="single"/>
          <w:lang w:eastAsia="en-AU"/>
        </w:rPr>
        <w:t>Umpires and Executive</w:t>
      </w:r>
    </w:p>
    <w:p w14:paraId="51DEFEC1" w14:textId="77777777" w:rsidR="001A4E1D" w:rsidRDefault="001A4E1D">
      <w:pPr>
        <w:rPr>
          <w:rFonts w:hint="eastAsia"/>
          <w:color w:val="000000"/>
          <w:sz w:val="20"/>
          <w:szCs w:val="20"/>
          <w:lang w:eastAsia="en-AU"/>
        </w:rPr>
      </w:pPr>
    </w:p>
    <w:p w14:paraId="72E01EE8" w14:textId="77777777" w:rsidR="001A4E1D" w:rsidRDefault="001A4E1D">
      <w:pPr>
        <w:numPr>
          <w:ilvl w:val="0"/>
          <w:numId w:val="24"/>
        </w:numPr>
        <w:suppressAutoHyphens w:val="0"/>
        <w:spacing w:before="100" w:after="100"/>
        <w:rPr>
          <w:rFonts w:hint="eastAsia"/>
        </w:rPr>
      </w:pPr>
      <w:r>
        <w:rPr>
          <w:rFonts w:ascii="Times New Roman" w:hAnsi="Times New Roman" w:cs="Times New Roman"/>
          <w:color w:val="000000"/>
          <w:lang w:eastAsia="en-AU"/>
        </w:rPr>
        <w:t xml:space="preserve">Separate change room provided. </w:t>
      </w:r>
    </w:p>
    <w:p w14:paraId="1B0EA098" w14:textId="77777777" w:rsidR="001A4E1D" w:rsidRDefault="001A4E1D">
      <w:pPr>
        <w:numPr>
          <w:ilvl w:val="0"/>
          <w:numId w:val="22"/>
        </w:numPr>
        <w:suppressAutoHyphens w:val="0"/>
        <w:spacing w:before="100" w:after="100"/>
        <w:rPr>
          <w:rFonts w:hint="eastAsia"/>
        </w:rPr>
      </w:pPr>
      <w:r>
        <w:rPr>
          <w:rFonts w:ascii="Times New Roman" w:hAnsi="Times New Roman" w:cs="Times New Roman"/>
          <w:color w:val="000000"/>
          <w:lang w:eastAsia="en-AU"/>
        </w:rPr>
        <w:t>Tea/Coffee facilities provided.</w:t>
      </w:r>
    </w:p>
    <w:p w14:paraId="1B33B9DE" w14:textId="77777777" w:rsidR="001A4E1D" w:rsidRDefault="001A4E1D">
      <w:pPr>
        <w:numPr>
          <w:ilvl w:val="0"/>
          <w:numId w:val="21"/>
        </w:numPr>
        <w:suppressAutoHyphens w:val="0"/>
        <w:spacing w:before="100" w:after="100"/>
        <w:rPr>
          <w:rFonts w:hint="eastAsia"/>
        </w:rPr>
      </w:pPr>
      <w:r>
        <w:rPr>
          <w:rFonts w:ascii="Times New Roman" w:hAnsi="Times New Roman" w:cs="Times New Roman"/>
          <w:color w:val="000000"/>
          <w:lang w:eastAsia="en-AU"/>
        </w:rPr>
        <w:t>Provide adequate lunch (hot &amp; cold) and afternoon tea.</w:t>
      </w:r>
    </w:p>
    <w:p w14:paraId="2A6E3A8A" w14:textId="77777777" w:rsidR="001A4E1D" w:rsidRDefault="001A4E1D">
      <w:pPr>
        <w:numPr>
          <w:ilvl w:val="0"/>
          <w:numId w:val="21"/>
        </w:numPr>
        <w:suppressAutoHyphens w:val="0"/>
        <w:spacing w:before="100" w:after="100"/>
        <w:rPr>
          <w:rFonts w:hint="eastAsia"/>
        </w:rPr>
      </w:pPr>
      <w:r>
        <w:rPr>
          <w:rFonts w:ascii="Times New Roman" w:hAnsi="Times New Roman" w:cs="Times New Roman"/>
          <w:color w:val="000000"/>
          <w:lang w:eastAsia="en-AU"/>
        </w:rPr>
        <w:t>2 Reserved parking spaces for Executive</w:t>
      </w:r>
    </w:p>
    <w:p w14:paraId="61C87F25" w14:textId="77777777" w:rsidR="001A4E1D" w:rsidRDefault="001A4E1D">
      <w:pPr>
        <w:numPr>
          <w:ilvl w:val="0"/>
          <w:numId w:val="21"/>
        </w:numPr>
        <w:suppressAutoHyphens w:val="0"/>
        <w:spacing w:before="100" w:after="100"/>
        <w:rPr>
          <w:rFonts w:hint="eastAsia"/>
        </w:rPr>
      </w:pPr>
      <w:r>
        <w:t>2 Reserved parking spaces for umpires.</w:t>
      </w:r>
    </w:p>
    <w:p w14:paraId="63C2A56D" w14:textId="77777777" w:rsidR="001A4E1D" w:rsidRDefault="001A4E1D">
      <w:pPr>
        <w:spacing w:before="100" w:after="100"/>
        <w:rPr>
          <w:rFonts w:hint="eastAsia"/>
        </w:rPr>
      </w:pPr>
      <w:r>
        <w:rPr>
          <w:rFonts w:ascii="Times New Roman" w:hAnsi="Times New Roman" w:cs="Times New Roman"/>
          <w:color w:val="000000"/>
          <w:lang w:eastAsia="en-AU"/>
        </w:rPr>
        <w:lastRenderedPageBreak/>
        <w:t>Competing clubs should provide their own first aid kits, ice and blood kits for their own use.</w:t>
      </w:r>
    </w:p>
    <w:p w14:paraId="3D513185" w14:textId="77777777" w:rsidR="001A4E1D" w:rsidRDefault="001A4E1D">
      <w:pPr>
        <w:rPr>
          <w:rFonts w:hint="eastAsia"/>
        </w:rPr>
      </w:pPr>
      <w:r>
        <w:rPr>
          <w:rFonts w:ascii="Times New Roman" w:hAnsi="Times New Roman" w:cs="Times New Roman"/>
          <w:color w:val="000000"/>
          <w:lang w:eastAsia="en-AU"/>
        </w:rPr>
        <w:t>We would prefer team benches and scorers to be on the same side of the court, however we realise this is not always possible.</w:t>
      </w:r>
      <w:r>
        <w:rPr>
          <w:rFonts w:ascii="Times New Roman" w:hAnsi="Times New Roman" w:cs="Times New Roman"/>
          <w:color w:val="000000"/>
          <w:lang w:eastAsia="en-AU"/>
        </w:rPr>
        <w:br/>
      </w:r>
    </w:p>
    <w:p w14:paraId="6EE59CDF" w14:textId="77777777" w:rsidR="001A4E1D" w:rsidRDefault="001A4E1D">
      <w:pPr>
        <w:rPr>
          <w:rFonts w:hint="eastAsia"/>
        </w:rPr>
      </w:pPr>
      <w:r>
        <w:rPr>
          <w:rFonts w:ascii="Times New Roman" w:hAnsi="Times New Roman" w:cs="Times New Roman"/>
          <w:color w:val="000000"/>
          <w:lang w:eastAsia="en-AU"/>
        </w:rPr>
        <w:t>In addition to the above guidelines, you will also need to provide a reserved car space for Anne-Maree Huglin. Barbara Bibby</w:t>
      </w:r>
      <w:r w:rsidR="00E734ED">
        <w:rPr>
          <w:rFonts w:ascii="Times New Roman" w:hAnsi="Times New Roman" w:cs="Times New Roman"/>
          <w:color w:val="000000"/>
          <w:lang w:eastAsia="en-AU"/>
        </w:rPr>
        <w:t>,</w:t>
      </w:r>
      <w:r>
        <w:rPr>
          <w:rFonts w:ascii="Times New Roman" w:hAnsi="Times New Roman" w:cs="Times New Roman"/>
          <w:color w:val="000000"/>
          <w:lang w:eastAsia="en-AU"/>
        </w:rPr>
        <w:t xml:space="preserve"> Heather Higgins</w:t>
      </w:r>
      <w:r w:rsidR="00E734ED">
        <w:rPr>
          <w:rFonts w:ascii="Times New Roman" w:hAnsi="Times New Roman" w:cs="Times New Roman"/>
          <w:color w:val="000000"/>
          <w:lang w:eastAsia="en-AU"/>
        </w:rPr>
        <w:t xml:space="preserve">, </w:t>
      </w:r>
      <w:r w:rsidR="0021276C">
        <w:rPr>
          <w:rFonts w:ascii="Times New Roman" w:hAnsi="Times New Roman" w:cs="Times New Roman"/>
          <w:color w:val="000000"/>
          <w:lang w:eastAsia="en-AU"/>
        </w:rPr>
        <w:t>Debbie McGeachin-</w:t>
      </w:r>
      <w:proofErr w:type="spellStart"/>
      <w:r w:rsidR="0021276C">
        <w:rPr>
          <w:rFonts w:ascii="Times New Roman" w:hAnsi="Times New Roman" w:cs="Times New Roman"/>
          <w:color w:val="000000"/>
          <w:lang w:eastAsia="en-AU"/>
        </w:rPr>
        <w:t>Woff</w:t>
      </w:r>
      <w:proofErr w:type="spellEnd"/>
      <w:r w:rsidR="00E734ED">
        <w:rPr>
          <w:rFonts w:ascii="Times New Roman" w:hAnsi="Times New Roman" w:cs="Times New Roman"/>
          <w:color w:val="000000"/>
          <w:lang w:eastAsia="en-AU"/>
        </w:rPr>
        <w:t xml:space="preserve"> and Jill Wade</w:t>
      </w:r>
      <w:r w:rsidR="001B6738">
        <w:rPr>
          <w:rFonts w:ascii="Times New Roman" w:hAnsi="Times New Roman" w:cs="Times New Roman"/>
          <w:color w:val="000000"/>
          <w:lang w:eastAsia="en-AU"/>
        </w:rPr>
        <w:t>.</w:t>
      </w:r>
      <w:r>
        <w:rPr>
          <w:rFonts w:ascii="Times New Roman" w:hAnsi="Times New Roman" w:cs="Times New Roman"/>
          <w:color w:val="000000"/>
          <w:lang w:eastAsia="en-AU"/>
        </w:rPr>
        <w:t xml:space="preserve">  It is advisable to contact these ladies to confirm if they will be attending.</w:t>
      </w:r>
    </w:p>
    <w:p w14:paraId="79C003E1" w14:textId="77777777" w:rsidR="001A4E1D" w:rsidRDefault="001A4E1D">
      <w:pPr>
        <w:rPr>
          <w:rFonts w:ascii="Times New Roman" w:hAnsi="Times New Roman" w:cs="Times New Roman"/>
          <w:color w:val="000000"/>
          <w:lang w:eastAsia="en-AU"/>
        </w:rPr>
      </w:pPr>
    </w:p>
    <w:p w14:paraId="5661CC18" w14:textId="77777777" w:rsidR="001A4E1D" w:rsidRDefault="001A4E1D">
      <w:pPr>
        <w:rPr>
          <w:rFonts w:hint="eastAsia"/>
        </w:rPr>
      </w:pPr>
      <w:r>
        <w:rPr>
          <w:rFonts w:ascii="Times New Roman" w:hAnsi="Times New Roman" w:cs="Times New Roman"/>
          <w:color w:val="000000"/>
          <w:lang w:eastAsia="en-AU"/>
        </w:rPr>
        <w:t>Umpires will also need to be allowed free entry. We will get a list of names to you in due course.</w:t>
      </w:r>
    </w:p>
    <w:p w14:paraId="00DF8A37" w14:textId="77777777" w:rsidR="001A4E1D" w:rsidRDefault="001A4E1D">
      <w:pPr>
        <w:rPr>
          <w:rFonts w:ascii="Times New Roman" w:hAnsi="Times New Roman" w:cs="Times New Roman"/>
          <w:color w:val="000000"/>
          <w:lang w:eastAsia="en-AU"/>
        </w:rPr>
      </w:pPr>
    </w:p>
    <w:p w14:paraId="1AC61D20" w14:textId="77777777" w:rsidR="001A4E1D" w:rsidRDefault="001A4E1D">
      <w:pPr>
        <w:pStyle w:val="BodyText"/>
        <w:rPr>
          <w:rFonts w:hint="eastAsia"/>
        </w:rPr>
      </w:pPr>
      <w:r>
        <w:rPr>
          <w:rFonts w:ascii="Times New Roman" w:hAnsi="Times New Roman" w:cs="Times New Roman"/>
          <w:b/>
          <w:bCs/>
          <w:sz w:val="22"/>
          <w:u w:val="single"/>
        </w:rPr>
        <w:t>Grand Final Day</w:t>
      </w:r>
    </w:p>
    <w:p w14:paraId="3D58107F" w14:textId="77777777" w:rsidR="001A4E1D" w:rsidRDefault="001A4E1D">
      <w:pPr>
        <w:pStyle w:val="BodyText"/>
        <w:numPr>
          <w:ilvl w:val="0"/>
          <w:numId w:val="19"/>
        </w:numPr>
        <w:suppressAutoHyphens w:val="0"/>
        <w:spacing w:after="0" w:line="240" w:lineRule="auto"/>
        <w:jc w:val="both"/>
        <w:rPr>
          <w:rFonts w:hint="eastAsia"/>
        </w:rPr>
      </w:pPr>
      <w:r>
        <w:rPr>
          <w:rFonts w:ascii="Times New Roman" w:hAnsi="Times New Roman" w:cs="Times New Roman"/>
          <w:sz w:val="22"/>
        </w:rPr>
        <w:t>PA System – Currently supplied by MDFL</w:t>
      </w:r>
    </w:p>
    <w:p w14:paraId="767D9C22" w14:textId="77777777" w:rsidR="001A4E1D" w:rsidRDefault="001A4E1D">
      <w:pPr>
        <w:pStyle w:val="BodyText"/>
        <w:numPr>
          <w:ilvl w:val="0"/>
          <w:numId w:val="19"/>
        </w:numPr>
        <w:suppressAutoHyphens w:val="0"/>
        <w:spacing w:after="0" w:line="240" w:lineRule="auto"/>
        <w:jc w:val="both"/>
        <w:rPr>
          <w:rFonts w:hint="eastAsia"/>
        </w:rPr>
      </w:pPr>
      <w:r>
        <w:rPr>
          <w:rFonts w:ascii="Times New Roman" w:hAnsi="Times New Roman" w:cs="Times New Roman"/>
          <w:sz w:val="22"/>
        </w:rPr>
        <w:t>Table for Trophies</w:t>
      </w:r>
    </w:p>
    <w:p w14:paraId="4BDBAB27" w14:textId="77777777" w:rsidR="001A4E1D" w:rsidRDefault="001A4E1D">
      <w:pPr>
        <w:pStyle w:val="BodyText"/>
        <w:numPr>
          <w:ilvl w:val="0"/>
          <w:numId w:val="19"/>
        </w:numPr>
        <w:suppressAutoHyphens w:val="0"/>
        <w:spacing w:after="0" w:line="240" w:lineRule="auto"/>
        <w:jc w:val="both"/>
        <w:rPr>
          <w:rFonts w:hint="eastAsia"/>
        </w:rPr>
      </w:pPr>
      <w:r>
        <w:rPr>
          <w:rFonts w:ascii="Times New Roman" w:hAnsi="Times New Roman" w:cs="Times New Roman"/>
          <w:sz w:val="22"/>
        </w:rPr>
        <w:t>Provision for sponsorship Display</w:t>
      </w:r>
    </w:p>
    <w:p w14:paraId="4541D919" w14:textId="77777777" w:rsidR="001A4E1D" w:rsidRDefault="001A4E1D">
      <w:pPr>
        <w:pStyle w:val="BodyText"/>
        <w:rPr>
          <w:rFonts w:ascii="Times New Roman" w:hAnsi="Times New Roman" w:cs="Times New Roman"/>
          <w:sz w:val="22"/>
        </w:rPr>
      </w:pPr>
    </w:p>
    <w:p w14:paraId="0A327D6F" w14:textId="77777777" w:rsidR="00F65C3F" w:rsidRDefault="00F65C3F">
      <w:pPr>
        <w:rPr>
          <w:rFonts w:ascii="Times New Roman" w:hAnsi="Times New Roman" w:cs="Times New Roman"/>
          <w:b/>
          <w:u w:val="single"/>
        </w:rPr>
      </w:pPr>
    </w:p>
    <w:p w14:paraId="4E02CDA3" w14:textId="77777777" w:rsidR="00F65C3F" w:rsidRDefault="00F65C3F">
      <w:pPr>
        <w:rPr>
          <w:rFonts w:ascii="Times New Roman" w:hAnsi="Times New Roman" w:cs="Times New Roman"/>
          <w:b/>
          <w:u w:val="single"/>
        </w:rPr>
      </w:pPr>
    </w:p>
    <w:p w14:paraId="5C97B689" w14:textId="77777777" w:rsidR="00F65C3F" w:rsidRDefault="00F65C3F">
      <w:pPr>
        <w:rPr>
          <w:rFonts w:ascii="Times New Roman" w:hAnsi="Times New Roman" w:cs="Times New Roman"/>
          <w:b/>
          <w:u w:val="single"/>
        </w:rPr>
      </w:pPr>
    </w:p>
    <w:p w14:paraId="43429B2F" w14:textId="77777777" w:rsidR="00F65C3F" w:rsidRDefault="00F65C3F">
      <w:pPr>
        <w:rPr>
          <w:rFonts w:ascii="Times New Roman" w:hAnsi="Times New Roman" w:cs="Times New Roman"/>
          <w:b/>
          <w:u w:val="single"/>
        </w:rPr>
      </w:pPr>
    </w:p>
    <w:p w14:paraId="6D4825C0" w14:textId="77777777" w:rsidR="00F65C3F" w:rsidRDefault="00F65C3F">
      <w:pPr>
        <w:rPr>
          <w:rFonts w:ascii="Times New Roman" w:hAnsi="Times New Roman" w:cs="Times New Roman"/>
          <w:b/>
          <w:u w:val="single"/>
        </w:rPr>
      </w:pPr>
    </w:p>
    <w:p w14:paraId="03DD2220" w14:textId="77777777" w:rsidR="00F65C3F" w:rsidRDefault="00F65C3F">
      <w:pPr>
        <w:rPr>
          <w:rFonts w:ascii="Times New Roman" w:hAnsi="Times New Roman" w:cs="Times New Roman"/>
          <w:b/>
          <w:u w:val="single"/>
        </w:rPr>
      </w:pPr>
    </w:p>
    <w:p w14:paraId="5572E457" w14:textId="77777777" w:rsidR="00F65C3F" w:rsidRDefault="00F65C3F">
      <w:pPr>
        <w:rPr>
          <w:rFonts w:ascii="Times New Roman" w:hAnsi="Times New Roman" w:cs="Times New Roman"/>
          <w:b/>
          <w:u w:val="single"/>
        </w:rPr>
      </w:pPr>
    </w:p>
    <w:p w14:paraId="33AEB8B8" w14:textId="77777777" w:rsidR="00F65C3F" w:rsidRDefault="00F65C3F">
      <w:pPr>
        <w:rPr>
          <w:rFonts w:ascii="Times New Roman" w:hAnsi="Times New Roman" w:cs="Times New Roman"/>
          <w:b/>
          <w:u w:val="single"/>
        </w:rPr>
      </w:pPr>
    </w:p>
    <w:p w14:paraId="50F13FE3" w14:textId="77777777" w:rsidR="00F65C3F" w:rsidRDefault="00F65C3F">
      <w:pPr>
        <w:rPr>
          <w:rFonts w:ascii="Times New Roman" w:hAnsi="Times New Roman" w:cs="Times New Roman"/>
          <w:b/>
          <w:u w:val="single"/>
        </w:rPr>
      </w:pPr>
    </w:p>
    <w:p w14:paraId="522CC786" w14:textId="77777777" w:rsidR="00F65C3F" w:rsidRDefault="00F65C3F">
      <w:pPr>
        <w:rPr>
          <w:rFonts w:ascii="Times New Roman" w:hAnsi="Times New Roman" w:cs="Times New Roman"/>
          <w:b/>
          <w:u w:val="single"/>
        </w:rPr>
      </w:pPr>
    </w:p>
    <w:p w14:paraId="1AEF3447" w14:textId="77777777" w:rsidR="00F65C3F" w:rsidRDefault="00F65C3F">
      <w:pPr>
        <w:rPr>
          <w:rFonts w:ascii="Times New Roman" w:hAnsi="Times New Roman" w:cs="Times New Roman"/>
          <w:b/>
          <w:u w:val="single"/>
        </w:rPr>
      </w:pPr>
    </w:p>
    <w:p w14:paraId="65B53E0A" w14:textId="77777777" w:rsidR="00F65C3F" w:rsidRDefault="00F65C3F">
      <w:pPr>
        <w:rPr>
          <w:rFonts w:ascii="Times New Roman" w:hAnsi="Times New Roman" w:cs="Times New Roman"/>
          <w:b/>
          <w:u w:val="single"/>
        </w:rPr>
      </w:pPr>
    </w:p>
    <w:p w14:paraId="7519F2F3" w14:textId="77777777" w:rsidR="00F65C3F" w:rsidRDefault="00F65C3F">
      <w:pPr>
        <w:rPr>
          <w:rFonts w:ascii="Times New Roman" w:hAnsi="Times New Roman" w:cs="Times New Roman"/>
          <w:b/>
          <w:u w:val="single"/>
        </w:rPr>
      </w:pPr>
    </w:p>
    <w:p w14:paraId="7F8A5500" w14:textId="77777777" w:rsidR="00F65C3F" w:rsidRDefault="00F65C3F">
      <w:pPr>
        <w:rPr>
          <w:rFonts w:ascii="Times New Roman" w:hAnsi="Times New Roman" w:cs="Times New Roman"/>
          <w:b/>
          <w:u w:val="single"/>
        </w:rPr>
      </w:pPr>
    </w:p>
    <w:p w14:paraId="78EBE399" w14:textId="77777777" w:rsidR="00F65C3F" w:rsidRDefault="00F65C3F">
      <w:pPr>
        <w:rPr>
          <w:rFonts w:ascii="Times New Roman" w:hAnsi="Times New Roman" w:cs="Times New Roman"/>
          <w:b/>
          <w:u w:val="single"/>
        </w:rPr>
      </w:pPr>
    </w:p>
    <w:p w14:paraId="0C875581" w14:textId="77777777" w:rsidR="00F65C3F" w:rsidRDefault="00F65C3F">
      <w:pPr>
        <w:rPr>
          <w:rFonts w:ascii="Times New Roman" w:hAnsi="Times New Roman" w:cs="Times New Roman"/>
          <w:b/>
          <w:u w:val="single"/>
        </w:rPr>
      </w:pPr>
    </w:p>
    <w:p w14:paraId="3EE7DF26" w14:textId="77777777" w:rsidR="00F65C3F" w:rsidRDefault="00F65C3F">
      <w:pPr>
        <w:rPr>
          <w:rFonts w:ascii="Times New Roman" w:hAnsi="Times New Roman" w:cs="Times New Roman"/>
          <w:b/>
          <w:u w:val="single"/>
        </w:rPr>
      </w:pPr>
    </w:p>
    <w:p w14:paraId="606891DD" w14:textId="77777777" w:rsidR="00F65C3F" w:rsidRDefault="00F65C3F">
      <w:pPr>
        <w:rPr>
          <w:rFonts w:ascii="Times New Roman" w:hAnsi="Times New Roman" w:cs="Times New Roman"/>
          <w:b/>
          <w:u w:val="single"/>
        </w:rPr>
      </w:pPr>
    </w:p>
    <w:p w14:paraId="26B0BC0E" w14:textId="77777777" w:rsidR="00F65C3F" w:rsidRDefault="00F65C3F">
      <w:pPr>
        <w:rPr>
          <w:rFonts w:ascii="Times New Roman" w:hAnsi="Times New Roman" w:cs="Times New Roman"/>
          <w:b/>
          <w:u w:val="single"/>
        </w:rPr>
      </w:pPr>
    </w:p>
    <w:p w14:paraId="652B26B9" w14:textId="77777777" w:rsidR="00F65C3F" w:rsidRDefault="00F65C3F">
      <w:pPr>
        <w:rPr>
          <w:rFonts w:ascii="Times New Roman" w:hAnsi="Times New Roman" w:cs="Times New Roman"/>
          <w:b/>
          <w:u w:val="single"/>
        </w:rPr>
      </w:pPr>
    </w:p>
    <w:p w14:paraId="4379658B" w14:textId="77777777" w:rsidR="00F65C3F" w:rsidRDefault="00F65C3F">
      <w:pPr>
        <w:rPr>
          <w:rFonts w:ascii="Times New Roman" w:hAnsi="Times New Roman" w:cs="Times New Roman"/>
          <w:b/>
          <w:u w:val="single"/>
        </w:rPr>
      </w:pPr>
    </w:p>
    <w:p w14:paraId="23395346" w14:textId="77777777" w:rsidR="00F65C3F" w:rsidRDefault="00F65C3F">
      <w:pPr>
        <w:rPr>
          <w:rFonts w:ascii="Times New Roman" w:hAnsi="Times New Roman" w:cs="Times New Roman"/>
          <w:b/>
          <w:u w:val="single"/>
        </w:rPr>
      </w:pPr>
    </w:p>
    <w:p w14:paraId="693C6CBC" w14:textId="77777777" w:rsidR="00F65C3F" w:rsidRDefault="00F65C3F">
      <w:pPr>
        <w:rPr>
          <w:rFonts w:ascii="Times New Roman" w:hAnsi="Times New Roman" w:cs="Times New Roman"/>
          <w:b/>
          <w:u w:val="single"/>
        </w:rPr>
      </w:pPr>
    </w:p>
    <w:p w14:paraId="4E244D00" w14:textId="77777777" w:rsidR="00F65C3F" w:rsidRDefault="00F65C3F">
      <w:pPr>
        <w:rPr>
          <w:rFonts w:ascii="Times New Roman" w:hAnsi="Times New Roman" w:cs="Times New Roman"/>
          <w:b/>
          <w:u w:val="single"/>
        </w:rPr>
      </w:pPr>
    </w:p>
    <w:p w14:paraId="61AAD7A2" w14:textId="77777777" w:rsidR="00F65C3F" w:rsidRDefault="00F65C3F">
      <w:pPr>
        <w:rPr>
          <w:rFonts w:ascii="Times New Roman" w:hAnsi="Times New Roman" w:cs="Times New Roman"/>
          <w:b/>
          <w:u w:val="single"/>
        </w:rPr>
      </w:pPr>
    </w:p>
    <w:p w14:paraId="721F4B7F" w14:textId="77777777" w:rsidR="00F65C3F" w:rsidRDefault="00F65C3F">
      <w:pPr>
        <w:rPr>
          <w:rFonts w:ascii="Times New Roman" w:hAnsi="Times New Roman" w:cs="Times New Roman"/>
          <w:b/>
          <w:u w:val="single"/>
        </w:rPr>
      </w:pPr>
    </w:p>
    <w:p w14:paraId="35A04BB0" w14:textId="77777777" w:rsidR="00F65C3F" w:rsidRDefault="00F65C3F">
      <w:pPr>
        <w:rPr>
          <w:rFonts w:ascii="Times New Roman" w:hAnsi="Times New Roman" w:cs="Times New Roman"/>
          <w:b/>
          <w:u w:val="single"/>
        </w:rPr>
      </w:pPr>
    </w:p>
    <w:p w14:paraId="61845EDA" w14:textId="77777777" w:rsidR="00F65C3F" w:rsidRDefault="00F65C3F">
      <w:pPr>
        <w:rPr>
          <w:rFonts w:ascii="Times New Roman" w:hAnsi="Times New Roman" w:cs="Times New Roman"/>
          <w:b/>
          <w:u w:val="single"/>
        </w:rPr>
      </w:pPr>
    </w:p>
    <w:p w14:paraId="2E37A8B7" w14:textId="77777777" w:rsidR="00F65C3F" w:rsidRDefault="00F65C3F">
      <w:pPr>
        <w:rPr>
          <w:rFonts w:ascii="Times New Roman" w:hAnsi="Times New Roman" w:cs="Times New Roman"/>
          <w:b/>
          <w:u w:val="single"/>
        </w:rPr>
      </w:pPr>
    </w:p>
    <w:p w14:paraId="28502DF4" w14:textId="77777777" w:rsidR="00F65C3F" w:rsidRDefault="00F65C3F">
      <w:pPr>
        <w:rPr>
          <w:rFonts w:ascii="Times New Roman" w:hAnsi="Times New Roman" w:cs="Times New Roman"/>
          <w:b/>
          <w:u w:val="single"/>
        </w:rPr>
      </w:pPr>
    </w:p>
    <w:p w14:paraId="26FFA955" w14:textId="77777777" w:rsidR="00F65C3F" w:rsidRDefault="00F65C3F">
      <w:pPr>
        <w:rPr>
          <w:rFonts w:ascii="Times New Roman" w:hAnsi="Times New Roman" w:cs="Times New Roman"/>
          <w:b/>
          <w:u w:val="single"/>
        </w:rPr>
      </w:pPr>
    </w:p>
    <w:p w14:paraId="390FE47E" w14:textId="77777777" w:rsidR="00F65C3F" w:rsidRDefault="00F65C3F">
      <w:pPr>
        <w:rPr>
          <w:rFonts w:ascii="Times New Roman" w:hAnsi="Times New Roman" w:cs="Times New Roman"/>
          <w:b/>
          <w:u w:val="single"/>
        </w:rPr>
      </w:pPr>
    </w:p>
    <w:p w14:paraId="31BD7B9C" w14:textId="77777777" w:rsidR="00C16B40" w:rsidRDefault="00C16B40">
      <w:pPr>
        <w:rPr>
          <w:rFonts w:ascii="Times New Roman" w:hAnsi="Times New Roman" w:cs="Times New Roman"/>
          <w:b/>
          <w:u w:val="single"/>
        </w:rPr>
      </w:pPr>
    </w:p>
    <w:p w14:paraId="4D3BCE3D" w14:textId="77777777" w:rsidR="00C16B40" w:rsidRDefault="00C16B40">
      <w:pPr>
        <w:rPr>
          <w:rFonts w:ascii="Times New Roman" w:hAnsi="Times New Roman" w:cs="Times New Roman"/>
          <w:b/>
          <w:u w:val="single"/>
        </w:rPr>
      </w:pPr>
    </w:p>
    <w:p w14:paraId="0A63C757" w14:textId="77777777" w:rsidR="00C16B40" w:rsidRDefault="00C16B40">
      <w:pPr>
        <w:rPr>
          <w:rFonts w:ascii="Times New Roman" w:hAnsi="Times New Roman" w:cs="Times New Roman"/>
          <w:b/>
          <w:u w:val="single"/>
        </w:rPr>
      </w:pPr>
    </w:p>
    <w:p w14:paraId="30E30B87" w14:textId="77777777" w:rsidR="00F65C3F" w:rsidRDefault="00F65C3F">
      <w:pPr>
        <w:rPr>
          <w:rFonts w:ascii="Times New Roman" w:hAnsi="Times New Roman" w:cs="Times New Roman"/>
          <w:b/>
          <w:u w:val="single"/>
        </w:rPr>
      </w:pPr>
    </w:p>
    <w:p w14:paraId="113E195B" w14:textId="77777777" w:rsidR="00F65C3F" w:rsidRDefault="00F65C3F">
      <w:pPr>
        <w:rPr>
          <w:rFonts w:ascii="Times New Roman" w:hAnsi="Times New Roman" w:cs="Times New Roman"/>
          <w:b/>
          <w:u w:val="single"/>
        </w:rPr>
      </w:pPr>
    </w:p>
    <w:p w14:paraId="165F6D56" w14:textId="77777777" w:rsidR="00F65C3F" w:rsidRDefault="00F65C3F">
      <w:pPr>
        <w:rPr>
          <w:rFonts w:ascii="Times New Roman" w:hAnsi="Times New Roman" w:cs="Times New Roman"/>
          <w:b/>
          <w:u w:val="single"/>
        </w:rPr>
      </w:pPr>
    </w:p>
    <w:p w14:paraId="65F23556" w14:textId="77777777" w:rsidR="001A4E1D" w:rsidRPr="00F06595" w:rsidRDefault="00000000">
      <w:pPr>
        <w:rPr>
          <w:rFonts w:hint="eastAsia"/>
        </w:rPr>
      </w:pPr>
      <w:r>
        <w:rPr>
          <w:rFonts w:hint="eastAsia"/>
        </w:rPr>
        <w:pict w14:anchorId="01B53DD4">
          <v:shape id="_x0000_s2098" type="#_x0000_t75" style="position:absolute;margin-left:418.8pt;margin-top:2.1pt;width:76.95pt;height:105.9pt;z-index:-14;mso-wrap-edited:f;mso-wrap-distance-left:9.05pt;mso-wrap-distance-right:9.05pt" filled="t">
            <v:fill color2="black"/>
            <v:imagedata r:id="rId8" o:title="" croptop="-11f" cropbottom="-11f" cropleft="-15f" cropright="-15f"/>
          </v:shape>
        </w:pict>
      </w:r>
      <w:r w:rsidR="001A4E1D" w:rsidRPr="00F06595">
        <w:rPr>
          <w:rFonts w:ascii="Times New Roman" w:hAnsi="Times New Roman" w:cs="Times New Roman"/>
          <w:b/>
        </w:rPr>
        <w:t xml:space="preserve">MININERA </w:t>
      </w:r>
      <w:r w:rsidR="00F06595">
        <w:rPr>
          <w:rFonts w:ascii="Times New Roman" w:hAnsi="Times New Roman" w:cs="Times New Roman"/>
          <w:b/>
        </w:rPr>
        <w:t>&amp;</w:t>
      </w:r>
      <w:r w:rsidR="001A4E1D" w:rsidRPr="00F06595">
        <w:rPr>
          <w:rFonts w:ascii="Times New Roman" w:hAnsi="Times New Roman" w:cs="Times New Roman"/>
          <w:b/>
        </w:rPr>
        <w:t xml:space="preserve"> DISTRICT NETBALL ASSOCIATION</w:t>
      </w:r>
    </w:p>
    <w:p w14:paraId="17F50DD2" w14:textId="77777777" w:rsidR="001A4E1D" w:rsidRDefault="001A4E1D">
      <w:pPr>
        <w:rPr>
          <w:rFonts w:hint="eastAsia"/>
        </w:rPr>
      </w:pPr>
      <w:r>
        <w:rPr>
          <w:rFonts w:ascii="Times New Roman" w:hAnsi="Times New Roman" w:cs="Times New Roman"/>
          <w:b/>
        </w:rPr>
        <w:t xml:space="preserve">ADMINISTRATION </w:t>
      </w:r>
      <w:r w:rsidR="00F65C3F">
        <w:rPr>
          <w:rFonts w:ascii="Times New Roman" w:hAnsi="Times New Roman" w:cs="Times New Roman"/>
          <w:b/>
        </w:rPr>
        <w:t>GUIDE</w:t>
      </w:r>
    </w:p>
    <w:p w14:paraId="2F1FE225" w14:textId="77777777" w:rsidR="001A4E1D" w:rsidRDefault="001A4E1D">
      <w:pPr>
        <w:rPr>
          <w:rFonts w:hint="eastAsia"/>
        </w:rPr>
      </w:pPr>
    </w:p>
    <w:p w14:paraId="75336966" w14:textId="77777777" w:rsidR="001A4E1D" w:rsidRDefault="001A4E1D">
      <w:pPr>
        <w:rPr>
          <w:rFonts w:ascii="Times New Roman" w:hAnsi="Times New Roman" w:cs="Times New Roman"/>
          <w:b/>
          <w:i/>
        </w:rPr>
      </w:pPr>
    </w:p>
    <w:p w14:paraId="505F6497" w14:textId="77777777" w:rsidR="001A4E1D" w:rsidRDefault="001A4E1D">
      <w:pPr>
        <w:rPr>
          <w:rFonts w:hint="eastAsia"/>
        </w:rPr>
      </w:pPr>
      <w:bookmarkStart w:id="2" w:name="_Hlk531090158"/>
      <w:r>
        <w:rPr>
          <w:rFonts w:ascii="Times New Roman" w:hAnsi="Times New Roman" w:cs="Times New Roman"/>
          <w:b/>
          <w:u w:val="single"/>
        </w:rPr>
        <w:t>TROPHIES</w:t>
      </w:r>
    </w:p>
    <w:p w14:paraId="76A2DC7A" w14:textId="77777777" w:rsidR="001A4E1D" w:rsidRDefault="001A4E1D">
      <w:pPr>
        <w:rPr>
          <w:rFonts w:ascii="Times New Roman" w:hAnsi="Times New Roman" w:cs="Times New Roman"/>
          <w:b/>
        </w:rPr>
      </w:pPr>
    </w:p>
    <w:p w14:paraId="60F13C8A" w14:textId="77777777" w:rsidR="001A4E1D" w:rsidRDefault="001A4E1D">
      <w:pPr>
        <w:rPr>
          <w:rFonts w:hint="eastAsia"/>
        </w:rPr>
      </w:pPr>
      <w:r>
        <w:rPr>
          <w:rFonts w:ascii="Times New Roman" w:hAnsi="Times New Roman" w:cs="Times New Roman"/>
          <w:b/>
          <w:u w:val="single"/>
        </w:rPr>
        <w:t>Trophies to be Returned Each Year</w:t>
      </w:r>
    </w:p>
    <w:p w14:paraId="21AC5CAA" w14:textId="77777777" w:rsidR="001A4E1D" w:rsidRDefault="001A4E1D">
      <w:pPr>
        <w:rPr>
          <w:rFonts w:ascii="Times New Roman" w:hAnsi="Times New Roman" w:cs="Times New Roman"/>
          <w:b/>
          <w:u w:val="single"/>
        </w:rPr>
      </w:pPr>
    </w:p>
    <w:p w14:paraId="6C6BBA20" w14:textId="77777777" w:rsidR="001A4E1D" w:rsidRDefault="001A4E1D">
      <w:pPr>
        <w:rPr>
          <w:rFonts w:hint="eastAsia"/>
        </w:rPr>
      </w:pPr>
      <w:r>
        <w:rPr>
          <w:rFonts w:ascii="Times New Roman" w:hAnsi="Times New Roman" w:cs="Times New Roman"/>
          <w:b/>
        </w:rPr>
        <w:t>Perpetual Premiership Trophies:</w:t>
      </w:r>
    </w:p>
    <w:p w14:paraId="7BD04BB1" w14:textId="77777777" w:rsidR="001A4E1D" w:rsidRDefault="001A4E1D">
      <w:pPr>
        <w:rPr>
          <w:rFonts w:hint="eastAsia"/>
        </w:rPr>
      </w:pPr>
      <w:r>
        <w:rPr>
          <w:rFonts w:ascii="Times New Roman" w:hAnsi="Times New Roman" w:cs="Times New Roman"/>
        </w:rPr>
        <w:t>A Grade (Cup)</w:t>
      </w:r>
    </w:p>
    <w:p w14:paraId="00F4BF10" w14:textId="77777777" w:rsidR="001A4E1D" w:rsidRDefault="001A4E1D">
      <w:pPr>
        <w:rPr>
          <w:rFonts w:ascii="Times New Roman" w:hAnsi="Times New Roman" w:cs="Times New Roman"/>
        </w:rPr>
      </w:pPr>
    </w:p>
    <w:p w14:paraId="485282BB" w14:textId="77777777" w:rsidR="001A4E1D" w:rsidRDefault="001A4E1D">
      <w:pPr>
        <w:rPr>
          <w:rFonts w:hint="eastAsia"/>
        </w:rPr>
      </w:pPr>
      <w:r>
        <w:rPr>
          <w:rFonts w:ascii="Times New Roman" w:hAnsi="Times New Roman" w:cs="Times New Roman"/>
          <w:b/>
        </w:rPr>
        <w:t>Trophies To Be Purchased Each Year</w:t>
      </w:r>
    </w:p>
    <w:p w14:paraId="206E2970" w14:textId="77777777" w:rsidR="001A4E1D" w:rsidRDefault="001A4E1D">
      <w:pPr>
        <w:rPr>
          <w:rFonts w:ascii="Times New Roman" w:hAnsi="Times New Roman" w:cs="Times New Roman"/>
          <w:b/>
          <w:sz w:val="16"/>
          <w:szCs w:val="16"/>
        </w:rPr>
      </w:pPr>
    </w:p>
    <w:p w14:paraId="3D386309" w14:textId="77777777" w:rsidR="001A4E1D" w:rsidRDefault="001A4E1D">
      <w:pPr>
        <w:rPr>
          <w:rFonts w:hint="eastAsia"/>
        </w:rPr>
      </w:pPr>
      <w:r>
        <w:rPr>
          <w:rFonts w:ascii="Times New Roman" w:hAnsi="Times New Roman" w:cs="Times New Roman"/>
          <w:b/>
        </w:rPr>
        <w:t>Premiership Cups</w:t>
      </w:r>
    </w:p>
    <w:p w14:paraId="373C36B3" w14:textId="77777777" w:rsidR="001A4E1D" w:rsidRDefault="001A4E1D">
      <w:pPr>
        <w:rPr>
          <w:rFonts w:hint="eastAsia"/>
        </w:rPr>
      </w:pPr>
      <w:r>
        <w:rPr>
          <w:rFonts w:ascii="Times New Roman" w:hAnsi="Times New Roman" w:cs="Times New Roman"/>
        </w:rPr>
        <w:t>A grade Female            B grade Female          C grade Female</w:t>
      </w:r>
    </w:p>
    <w:p w14:paraId="1C0B301F" w14:textId="77777777" w:rsidR="001A4E1D" w:rsidRDefault="00381B61">
      <w:pPr>
        <w:rPr>
          <w:rFonts w:hint="eastAsia"/>
        </w:rPr>
      </w:pPr>
      <w:r>
        <w:rPr>
          <w:rFonts w:ascii="Times New Roman" w:hAnsi="Times New Roman" w:cs="Times New Roman"/>
        </w:rPr>
        <w:t>18</w:t>
      </w:r>
      <w:r w:rsidR="001A4E1D">
        <w:rPr>
          <w:rFonts w:ascii="Times New Roman" w:hAnsi="Times New Roman" w:cs="Times New Roman"/>
        </w:rPr>
        <w:t xml:space="preserve"> &amp; under Female      15 &amp; under Female    13 &amp; under Female</w:t>
      </w:r>
    </w:p>
    <w:p w14:paraId="7441C67D" w14:textId="77777777" w:rsidR="001A4E1D" w:rsidRDefault="001A4E1D">
      <w:pPr>
        <w:rPr>
          <w:rFonts w:ascii="Times New Roman" w:hAnsi="Times New Roman" w:cs="Times New Roman"/>
          <w:b/>
        </w:rPr>
      </w:pPr>
    </w:p>
    <w:p w14:paraId="1A689037" w14:textId="77777777" w:rsidR="001A4E1D" w:rsidRDefault="001A4E1D">
      <w:pPr>
        <w:rPr>
          <w:rFonts w:hint="eastAsia"/>
        </w:rPr>
      </w:pPr>
      <w:r>
        <w:rPr>
          <w:rFonts w:ascii="Times New Roman" w:hAnsi="Times New Roman" w:cs="Times New Roman"/>
          <w:b/>
          <w:bCs/>
        </w:rPr>
        <w:t>Best and Fairest and Runner Up Trophies</w:t>
      </w:r>
    </w:p>
    <w:p w14:paraId="3871498D" w14:textId="77777777" w:rsidR="001A4E1D" w:rsidRDefault="001A4E1D">
      <w:pPr>
        <w:rPr>
          <w:rFonts w:hint="eastAsia"/>
        </w:rPr>
      </w:pPr>
      <w:r>
        <w:rPr>
          <w:rFonts w:ascii="Times New Roman" w:hAnsi="Times New Roman" w:cs="Times New Roman"/>
        </w:rPr>
        <w:t>A Grade Female</w:t>
      </w:r>
    </w:p>
    <w:p w14:paraId="6D1F6935" w14:textId="77777777" w:rsidR="001A4E1D" w:rsidRDefault="001A4E1D">
      <w:pPr>
        <w:rPr>
          <w:rFonts w:hint="eastAsia"/>
        </w:rPr>
      </w:pPr>
      <w:r>
        <w:rPr>
          <w:rFonts w:ascii="Times New Roman" w:hAnsi="Times New Roman" w:cs="Times New Roman"/>
        </w:rPr>
        <w:t>B Grade Female</w:t>
      </w:r>
    </w:p>
    <w:p w14:paraId="6913FEED" w14:textId="77777777" w:rsidR="001A4E1D" w:rsidRDefault="001A4E1D">
      <w:pPr>
        <w:rPr>
          <w:rFonts w:hint="eastAsia"/>
        </w:rPr>
      </w:pPr>
      <w:r>
        <w:rPr>
          <w:rFonts w:ascii="Times New Roman" w:hAnsi="Times New Roman" w:cs="Times New Roman"/>
        </w:rPr>
        <w:t>C Grade Female</w:t>
      </w:r>
    </w:p>
    <w:p w14:paraId="3F27C0DC" w14:textId="77777777" w:rsidR="001A4E1D" w:rsidRDefault="00381B61">
      <w:pPr>
        <w:rPr>
          <w:rFonts w:hint="eastAsia"/>
        </w:rPr>
      </w:pPr>
      <w:r>
        <w:rPr>
          <w:rFonts w:ascii="Times New Roman" w:hAnsi="Times New Roman" w:cs="Times New Roman"/>
        </w:rPr>
        <w:t>18</w:t>
      </w:r>
      <w:r w:rsidR="001A4E1D">
        <w:rPr>
          <w:rFonts w:ascii="Times New Roman" w:hAnsi="Times New Roman" w:cs="Times New Roman"/>
        </w:rPr>
        <w:t xml:space="preserve"> </w:t>
      </w:r>
      <w:r w:rsidR="00F65C3F">
        <w:rPr>
          <w:rFonts w:ascii="Times New Roman" w:hAnsi="Times New Roman" w:cs="Times New Roman"/>
        </w:rPr>
        <w:t>&amp;</w:t>
      </w:r>
      <w:r w:rsidR="001A4E1D">
        <w:rPr>
          <w:rFonts w:ascii="Times New Roman" w:hAnsi="Times New Roman" w:cs="Times New Roman"/>
        </w:rPr>
        <w:t xml:space="preserve"> Under Female</w:t>
      </w:r>
    </w:p>
    <w:p w14:paraId="731E8DF0" w14:textId="77777777" w:rsidR="001A4E1D" w:rsidRDefault="001A4E1D">
      <w:pPr>
        <w:rPr>
          <w:rFonts w:hint="eastAsia"/>
        </w:rPr>
      </w:pPr>
      <w:r>
        <w:rPr>
          <w:rFonts w:ascii="Times New Roman" w:hAnsi="Times New Roman" w:cs="Times New Roman"/>
        </w:rPr>
        <w:t xml:space="preserve">15 </w:t>
      </w:r>
      <w:r w:rsidR="00F65C3F">
        <w:rPr>
          <w:rFonts w:ascii="Times New Roman" w:hAnsi="Times New Roman" w:cs="Times New Roman"/>
        </w:rPr>
        <w:t>&amp;</w:t>
      </w:r>
      <w:r>
        <w:rPr>
          <w:rFonts w:ascii="Times New Roman" w:hAnsi="Times New Roman" w:cs="Times New Roman"/>
        </w:rPr>
        <w:t xml:space="preserve"> Under Female</w:t>
      </w:r>
    </w:p>
    <w:p w14:paraId="76381E1B" w14:textId="77777777" w:rsidR="001A4E1D" w:rsidRDefault="001A4E1D">
      <w:pPr>
        <w:rPr>
          <w:rFonts w:ascii="Times New Roman" w:hAnsi="Times New Roman" w:cs="Times New Roman"/>
        </w:rPr>
      </w:pPr>
    </w:p>
    <w:p w14:paraId="61E7DDA1" w14:textId="77777777" w:rsidR="001A4E1D" w:rsidRDefault="001A4E1D">
      <w:pPr>
        <w:rPr>
          <w:rFonts w:hint="eastAsia"/>
        </w:rPr>
      </w:pPr>
      <w:r>
        <w:rPr>
          <w:rFonts w:ascii="Times New Roman" w:hAnsi="Times New Roman" w:cs="Times New Roman"/>
          <w:b/>
        </w:rPr>
        <w:t xml:space="preserve">Best in Finals Medallions </w:t>
      </w:r>
    </w:p>
    <w:p w14:paraId="172E5204" w14:textId="77777777" w:rsidR="001A4E1D" w:rsidRDefault="001A4E1D">
      <w:pPr>
        <w:rPr>
          <w:rFonts w:hint="eastAsia"/>
        </w:rPr>
      </w:pPr>
      <w:r>
        <w:rPr>
          <w:rFonts w:ascii="Times New Roman" w:hAnsi="Times New Roman" w:cs="Times New Roman"/>
        </w:rPr>
        <w:t>A Grade Female</w:t>
      </w:r>
    </w:p>
    <w:p w14:paraId="670D25D6" w14:textId="77777777" w:rsidR="001A4E1D" w:rsidRDefault="001A4E1D">
      <w:pPr>
        <w:rPr>
          <w:rFonts w:hint="eastAsia"/>
        </w:rPr>
      </w:pPr>
      <w:r>
        <w:rPr>
          <w:rFonts w:ascii="Times New Roman" w:hAnsi="Times New Roman" w:cs="Times New Roman"/>
        </w:rPr>
        <w:t>B Grade Female</w:t>
      </w:r>
    </w:p>
    <w:p w14:paraId="7E718065" w14:textId="77777777" w:rsidR="001A4E1D" w:rsidRDefault="001A4E1D">
      <w:pPr>
        <w:rPr>
          <w:rFonts w:hint="eastAsia"/>
        </w:rPr>
      </w:pPr>
      <w:r>
        <w:rPr>
          <w:rFonts w:ascii="Times New Roman" w:hAnsi="Times New Roman" w:cs="Times New Roman"/>
        </w:rPr>
        <w:t>C Grade Female</w:t>
      </w:r>
    </w:p>
    <w:p w14:paraId="635793FB" w14:textId="77777777" w:rsidR="001A4E1D" w:rsidRDefault="00381B61">
      <w:pPr>
        <w:rPr>
          <w:rFonts w:hint="eastAsia"/>
        </w:rPr>
      </w:pPr>
      <w:r>
        <w:rPr>
          <w:rFonts w:ascii="Times New Roman" w:hAnsi="Times New Roman" w:cs="Times New Roman"/>
        </w:rPr>
        <w:t>18</w:t>
      </w:r>
      <w:r w:rsidR="001A4E1D">
        <w:rPr>
          <w:rFonts w:ascii="Times New Roman" w:hAnsi="Times New Roman" w:cs="Times New Roman"/>
        </w:rPr>
        <w:t xml:space="preserve"> </w:t>
      </w:r>
      <w:r w:rsidR="00F65C3F">
        <w:rPr>
          <w:rFonts w:ascii="Times New Roman" w:hAnsi="Times New Roman" w:cs="Times New Roman"/>
        </w:rPr>
        <w:t xml:space="preserve">&amp; </w:t>
      </w:r>
      <w:r w:rsidR="001A4E1D">
        <w:rPr>
          <w:rFonts w:ascii="Times New Roman" w:hAnsi="Times New Roman" w:cs="Times New Roman"/>
        </w:rPr>
        <w:t>Under Female</w:t>
      </w:r>
    </w:p>
    <w:p w14:paraId="31D4F69A" w14:textId="77777777" w:rsidR="001A4E1D" w:rsidRDefault="001A4E1D">
      <w:pPr>
        <w:rPr>
          <w:rFonts w:hint="eastAsia"/>
        </w:rPr>
      </w:pPr>
      <w:r>
        <w:rPr>
          <w:rFonts w:ascii="Times New Roman" w:hAnsi="Times New Roman" w:cs="Times New Roman"/>
        </w:rPr>
        <w:t xml:space="preserve">15 </w:t>
      </w:r>
      <w:r w:rsidR="00F65C3F">
        <w:rPr>
          <w:rFonts w:ascii="Times New Roman" w:hAnsi="Times New Roman" w:cs="Times New Roman"/>
        </w:rPr>
        <w:t>&amp;</w:t>
      </w:r>
      <w:r>
        <w:rPr>
          <w:rFonts w:ascii="Times New Roman" w:hAnsi="Times New Roman" w:cs="Times New Roman"/>
        </w:rPr>
        <w:t xml:space="preserve"> Under Female</w:t>
      </w:r>
    </w:p>
    <w:p w14:paraId="5205336F" w14:textId="77777777" w:rsidR="001A4E1D" w:rsidRDefault="001A4E1D">
      <w:pPr>
        <w:rPr>
          <w:rFonts w:hint="eastAsia"/>
        </w:rPr>
      </w:pPr>
      <w:r>
        <w:rPr>
          <w:rFonts w:ascii="Times New Roman" w:hAnsi="Times New Roman" w:cs="Times New Roman"/>
        </w:rPr>
        <w:t xml:space="preserve">13 </w:t>
      </w:r>
      <w:r w:rsidR="00F65C3F">
        <w:rPr>
          <w:rFonts w:ascii="Times New Roman" w:hAnsi="Times New Roman" w:cs="Times New Roman"/>
        </w:rPr>
        <w:t>&amp;</w:t>
      </w:r>
      <w:r>
        <w:rPr>
          <w:rFonts w:ascii="Times New Roman" w:hAnsi="Times New Roman" w:cs="Times New Roman"/>
        </w:rPr>
        <w:t xml:space="preserve"> Under Female</w:t>
      </w:r>
    </w:p>
    <w:p w14:paraId="2C92F9B9" w14:textId="77777777" w:rsidR="001A4E1D" w:rsidRDefault="001A4E1D">
      <w:pPr>
        <w:rPr>
          <w:rFonts w:ascii="Times New Roman" w:hAnsi="Times New Roman" w:cs="Times New Roman"/>
          <w:b/>
        </w:rPr>
      </w:pPr>
    </w:p>
    <w:p w14:paraId="1D83043A" w14:textId="77777777" w:rsidR="001A4E1D" w:rsidRDefault="001A4E1D">
      <w:pPr>
        <w:rPr>
          <w:rFonts w:hint="eastAsia"/>
        </w:rPr>
      </w:pPr>
      <w:r>
        <w:rPr>
          <w:rFonts w:ascii="Times New Roman" w:hAnsi="Times New Roman" w:cs="Times New Roman"/>
          <w:b/>
        </w:rPr>
        <w:t xml:space="preserve">Premiership Medallions (Gold) </w:t>
      </w:r>
      <w:r>
        <w:rPr>
          <w:rFonts w:ascii="Times New Roman" w:hAnsi="Times New Roman" w:cs="Times New Roman"/>
        </w:rPr>
        <w:t>(Purchase 12  + Coach for each grade)</w:t>
      </w:r>
    </w:p>
    <w:p w14:paraId="4645ECA0" w14:textId="77777777" w:rsidR="001A4E1D" w:rsidRDefault="001A4E1D">
      <w:pPr>
        <w:rPr>
          <w:rFonts w:hint="eastAsia"/>
        </w:rPr>
      </w:pPr>
      <w:r>
        <w:rPr>
          <w:rFonts w:ascii="Times New Roman" w:hAnsi="Times New Roman" w:cs="Times New Roman"/>
        </w:rPr>
        <w:t>A Grade Female</w:t>
      </w:r>
      <w:r>
        <w:rPr>
          <w:rFonts w:ascii="Times New Roman" w:hAnsi="Times New Roman" w:cs="Times New Roman"/>
        </w:rPr>
        <w:tab/>
        <w:t>B Grade Female</w:t>
      </w:r>
      <w:r>
        <w:t xml:space="preserve">      </w:t>
      </w:r>
      <w:r w:rsidR="00381B61">
        <w:rPr>
          <w:rFonts w:ascii="Times New Roman" w:hAnsi="Times New Roman" w:cs="Times New Roman"/>
        </w:rPr>
        <w:t>C Grade Female</w:t>
      </w:r>
      <w:r w:rsidR="00381B61">
        <w:rPr>
          <w:rFonts w:ascii="Times New Roman" w:hAnsi="Times New Roman" w:cs="Times New Roman"/>
        </w:rPr>
        <w:tab/>
        <w:t xml:space="preserve">   18</w:t>
      </w:r>
      <w:r>
        <w:rPr>
          <w:rFonts w:ascii="Times New Roman" w:hAnsi="Times New Roman" w:cs="Times New Roman"/>
        </w:rPr>
        <w:t xml:space="preserve"> &amp; Under Female</w:t>
      </w:r>
      <w:r>
        <w:t xml:space="preserve">      </w:t>
      </w:r>
    </w:p>
    <w:p w14:paraId="0393A1E0" w14:textId="77777777" w:rsidR="00C4242D" w:rsidRDefault="001A4E1D">
      <w:pPr>
        <w:rPr>
          <w:rFonts w:ascii="Times New Roman" w:hAnsi="Times New Roman" w:cs="Times New Roman"/>
        </w:rPr>
      </w:pPr>
      <w:r>
        <w:rPr>
          <w:rFonts w:ascii="Times New Roman" w:hAnsi="Times New Roman" w:cs="Times New Roman"/>
        </w:rPr>
        <w:t>15 &amp; Under Female</w:t>
      </w:r>
      <w:r>
        <w:rPr>
          <w:rFonts w:ascii="Times New Roman" w:hAnsi="Times New Roman" w:cs="Times New Roman"/>
        </w:rPr>
        <w:tab/>
        <w:t>13 &amp; Under Female</w:t>
      </w:r>
    </w:p>
    <w:p w14:paraId="51B5C97E" w14:textId="77777777" w:rsidR="00C4242D" w:rsidRDefault="00C4242D">
      <w:pPr>
        <w:rPr>
          <w:rFonts w:ascii="Times New Roman" w:hAnsi="Times New Roman" w:cs="Times New Roman"/>
        </w:rPr>
      </w:pPr>
    </w:p>
    <w:p w14:paraId="45FFCCAD" w14:textId="77777777" w:rsidR="00C4242D" w:rsidRDefault="00C4242D">
      <w:pPr>
        <w:rPr>
          <w:rFonts w:ascii="Times New Roman" w:hAnsi="Times New Roman" w:cs="Times New Roman"/>
        </w:rPr>
      </w:pPr>
    </w:p>
    <w:p w14:paraId="015BE3E4" w14:textId="77777777" w:rsidR="00C4242D" w:rsidRDefault="00C4242D" w:rsidP="00C4242D">
      <w:pPr>
        <w:rPr>
          <w:rFonts w:hint="eastAsia"/>
        </w:rPr>
      </w:pPr>
      <w:r>
        <w:rPr>
          <w:rFonts w:ascii="Times New Roman" w:hAnsi="Times New Roman" w:cs="Times New Roman"/>
          <w:b/>
        </w:rPr>
        <w:t xml:space="preserve"> Runner-</w:t>
      </w:r>
      <w:proofErr w:type="spellStart"/>
      <w:r>
        <w:rPr>
          <w:rFonts w:ascii="Times New Roman" w:hAnsi="Times New Roman" w:cs="Times New Roman"/>
          <w:b/>
        </w:rPr>
        <w:t>UpMedallions</w:t>
      </w:r>
      <w:proofErr w:type="spellEnd"/>
      <w:r>
        <w:rPr>
          <w:rFonts w:ascii="Times New Roman" w:hAnsi="Times New Roman" w:cs="Times New Roman"/>
          <w:b/>
        </w:rPr>
        <w:t xml:space="preserve"> (Silver)</w:t>
      </w:r>
    </w:p>
    <w:p w14:paraId="3D42498A" w14:textId="77777777" w:rsidR="005A6222" w:rsidRDefault="00C4242D" w:rsidP="005A6222">
      <w:pPr>
        <w:rPr>
          <w:rFonts w:hint="eastAsia"/>
        </w:rPr>
      </w:pPr>
      <w:r>
        <w:rPr>
          <w:rFonts w:ascii="Times New Roman" w:hAnsi="Times New Roman" w:cs="Times New Roman"/>
        </w:rPr>
        <w:t>(Purchase 12  + Coach for each JUNIOR grade)</w:t>
      </w:r>
    </w:p>
    <w:p w14:paraId="330C1750" w14:textId="77777777" w:rsidR="00C16B40" w:rsidRPr="00C16B40" w:rsidRDefault="005A6222" w:rsidP="005A6222">
      <w:pPr>
        <w:rPr>
          <w:rFonts w:ascii="Times New Roman" w:hAnsi="Times New Roman" w:cs="Times New Roman"/>
        </w:rPr>
        <w:sectPr w:rsidR="00C16B40" w:rsidRPr="00C16B40" w:rsidSect="00605ED5">
          <w:pgSz w:w="11906" w:h="16838"/>
          <w:pgMar w:top="780" w:right="1134" w:bottom="758" w:left="1134" w:header="720" w:footer="720" w:gutter="0"/>
          <w:cols w:space="720"/>
          <w:docGrid w:linePitch="360"/>
        </w:sectPr>
      </w:pPr>
      <w:r>
        <w:t xml:space="preserve">18 </w:t>
      </w:r>
      <w:r w:rsidR="00C4242D">
        <w:rPr>
          <w:rFonts w:ascii="Times New Roman" w:hAnsi="Times New Roman" w:cs="Times New Roman"/>
        </w:rPr>
        <w:t>&amp; Under Female</w:t>
      </w:r>
      <w:r w:rsidR="00C4242D">
        <w:t xml:space="preserve">   </w:t>
      </w:r>
      <w:r w:rsidR="00C4242D">
        <w:rPr>
          <w:rFonts w:ascii="Times New Roman" w:hAnsi="Times New Roman" w:cs="Times New Roman"/>
        </w:rPr>
        <w:t>15 &amp; Under Female</w:t>
      </w:r>
      <w:r w:rsidR="00C4242D">
        <w:rPr>
          <w:rFonts w:ascii="Times New Roman" w:hAnsi="Times New Roman" w:cs="Times New Roman"/>
        </w:rPr>
        <w:tab/>
        <w:t>13 &amp; Under Fe</w:t>
      </w:r>
      <w:r>
        <w:rPr>
          <w:rFonts w:ascii="Times New Roman" w:hAnsi="Times New Roman" w:cs="Times New Roman"/>
        </w:rPr>
        <w:t>ma</w:t>
      </w:r>
      <w:r w:rsidR="004B2E70">
        <w:rPr>
          <w:rFonts w:ascii="Times New Roman" w:hAnsi="Times New Roman" w:cs="Times New Roman"/>
        </w:rPr>
        <w:t>le</w:t>
      </w:r>
    </w:p>
    <w:p w14:paraId="71E737BE" w14:textId="77777777" w:rsidR="004B2E70" w:rsidRDefault="00000000" w:rsidP="004B2E70">
      <w:pPr>
        <w:tabs>
          <w:tab w:val="center" w:pos="4819"/>
        </w:tabs>
        <w:rPr>
          <w:rFonts w:hint="eastAsia"/>
        </w:rPr>
      </w:pPr>
      <w:r>
        <w:rPr>
          <w:rFonts w:hint="eastAsia"/>
        </w:rPr>
        <w:lastRenderedPageBreak/>
        <w:pict w14:anchorId="2111AA56">
          <v:shape id="_x0000_s2097" type="#_x0000_t75" style="position:absolute;margin-left:434.6pt;margin-top:-27pt;width:81.05pt;height:111.55pt;z-index:-13;mso-wrap-edited:f;mso-wrap-distance-left:9.05pt;mso-wrap-distance-right:9.05pt" filled="t">
            <v:fill color2="black"/>
            <v:imagedata r:id="rId8" o:title="" croptop="-11f" cropbottom="-11f" cropleft="-15f" cropright="-15f"/>
          </v:shape>
        </w:pict>
      </w:r>
    </w:p>
    <w:p w14:paraId="4E527280" w14:textId="77777777" w:rsidR="004B2E70" w:rsidRDefault="004B2E70" w:rsidP="004B2E70">
      <w:pPr>
        <w:pStyle w:val="Heading1"/>
        <w:numPr>
          <w:ilvl w:val="0"/>
          <w:numId w:val="0"/>
        </w:numPr>
        <w:jc w:val="left"/>
      </w:pPr>
      <w:r>
        <w:rPr>
          <w:rFonts w:ascii="Times New Roman" w:hAnsi="Times New Roman" w:cs="Times New Roman"/>
        </w:rPr>
        <w:t>MININERA &amp; DISTRICT NETBALL ASSOCIATION</w:t>
      </w:r>
    </w:p>
    <w:p w14:paraId="4BFF89B7" w14:textId="77777777" w:rsidR="004B2E70" w:rsidRDefault="004B2E70" w:rsidP="004B2E70">
      <w:pPr>
        <w:rPr>
          <w:rFonts w:hint="eastAsia"/>
        </w:rPr>
      </w:pPr>
      <w:r>
        <w:rPr>
          <w:rFonts w:ascii="Times New Roman" w:hAnsi="Times New Roman" w:cs="Times New Roman"/>
          <w:b/>
          <w:bCs/>
        </w:rPr>
        <w:t>ADMINISTRATION GUIDE</w:t>
      </w:r>
    </w:p>
    <w:p w14:paraId="25531CEE" w14:textId="77777777" w:rsidR="004B2E70" w:rsidRDefault="004B2E70" w:rsidP="004B2E70">
      <w:pPr>
        <w:rPr>
          <w:rFonts w:hint="eastAsia"/>
        </w:rPr>
      </w:pPr>
    </w:p>
    <w:p w14:paraId="00899C13" w14:textId="77777777" w:rsidR="004B2E70" w:rsidRDefault="004B2E70" w:rsidP="004B2E70">
      <w:pPr>
        <w:rPr>
          <w:rFonts w:ascii="Times New Roman" w:hAnsi="Times New Roman" w:cs="Times New Roman"/>
          <w:b/>
          <w:bCs/>
          <w:i/>
          <w:sz w:val="20"/>
          <w:szCs w:val="20"/>
        </w:rPr>
      </w:pPr>
    </w:p>
    <w:p w14:paraId="3A352E90" w14:textId="77777777" w:rsidR="004B2E70" w:rsidRDefault="004B2E70" w:rsidP="004B2E70">
      <w:pPr>
        <w:rPr>
          <w:rFonts w:ascii="Times New Roman" w:hAnsi="Times New Roman" w:cs="Times New Roman"/>
          <w:b/>
          <w:bCs/>
          <w:i/>
          <w:sz w:val="20"/>
          <w:szCs w:val="20"/>
        </w:rPr>
      </w:pPr>
    </w:p>
    <w:p w14:paraId="254823DB" w14:textId="77777777" w:rsidR="004B2E70" w:rsidRDefault="004B2E70" w:rsidP="004B2E70">
      <w:pPr>
        <w:rPr>
          <w:rFonts w:ascii="Times New Roman" w:hAnsi="Times New Roman" w:cs="Times New Roman"/>
          <w:b/>
          <w:bCs/>
          <w:i/>
          <w:sz w:val="20"/>
          <w:szCs w:val="20"/>
        </w:rPr>
      </w:pPr>
    </w:p>
    <w:p w14:paraId="5B9449D2" w14:textId="77777777" w:rsidR="004B2E70" w:rsidRDefault="004B2E70" w:rsidP="004B2E70">
      <w:pPr>
        <w:pStyle w:val="Heading1"/>
      </w:pPr>
      <w:r>
        <w:rPr>
          <w:rFonts w:ascii="Times New Roman" w:hAnsi="Times New Roman" w:cs="Times New Roman"/>
        </w:rPr>
        <w:t>ASSOCIATION REPRESENTATIVE TEAMS</w:t>
      </w:r>
    </w:p>
    <w:p w14:paraId="62E0DF25" w14:textId="77777777" w:rsidR="004B2E70" w:rsidRDefault="004B2E70" w:rsidP="004B2E70">
      <w:pPr>
        <w:rPr>
          <w:rFonts w:ascii="Times New Roman" w:hAnsi="Times New Roman" w:cs="Times New Roman"/>
          <w:b/>
          <w:bCs/>
          <w:u w:val="single"/>
        </w:rPr>
      </w:pPr>
    </w:p>
    <w:p w14:paraId="67DD70D2" w14:textId="77777777" w:rsidR="004B2E70" w:rsidRDefault="004B2E70" w:rsidP="004B2E70">
      <w:pPr>
        <w:rPr>
          <w:rFonts w:hint="eastAsia"/>
        </w:rPr>
      </w:pPr>
      <w:r>
        <w:rPr>
          <w:rFonts w:ascii="Times New Roman" w:hAnsi="Times New Roman" w:cs="Times New Roman"/>
        </w:rPr>
        <w:t>The Mininera and District Netball Association select representative teams in the following grades:</w:t>
      </w:r>
    </w:p>
    <w:p w14:paraId="353E1516" w14:textId="77777777" w:rsidR="004B2E70" w:rsidRDefault="004B2E70" w:rsidP="004B2E70">
      <w:pPr>
        <w:jc w:val="both"/>
        <w:rPr>
          <w:rFonts w:ascii="Times New Roman" w:hAnsi="Times New Roman" w:cs="Times New Roman"/>
        </w:rPr>
      </w:pPr>
    </w:p>
    <w:p w14:paraId="29BBBCF1" w14:textId="77777777" w:rsidR="004B2E70" w:rsidRDefault="004B2E70" w:rsidP="004B2E70">
      <w:pPr>
        <w:jc w:val="both"/>
        <w:rPr>
          <w:rFonts w:hint="eastAsia"/>
        </w:rPr>
      </w:pPr>
      <w:r>
        <w:rPr>
          <w:rFonts w:ascii="Times New Roman" w:hAnsi="Times New Roman" w:cs="Times New Roman"/>
          <w:b/>
          <w:bCs/>
          <w:i/>
          <w:iCs/>
        </w:rPr>
        <w:t xml:space="preserve">13 &amp; Under, 15 &amp; Under, 17 &amp; Under </w:t>
      </w:r>
      <w:r>
        <w:rPr>
          <w:rFonts w:ascii="Times New Roman" w:hAnsi="Times New Roman" w:cs="Times New Roman"/>
          <w:b/>
          <w:bCs/>
        </w:rPr>
        <w:t>and</w:t>
      </w:r>
      <w:r>
        <w:rPr>
          <w:rFonts w:ascii="Times New Roman" w:hAnsi="Times New Roman" w:cs="Times New Roman"/>
          <w:b/>
          <w:bCs/>
          <w:i/>
          <w:iCs/>
        </w:rPr>
        <w:t xml:space="preserve"> (occasionally) Senior</w:t>
      </w:r>
    </w:p>
    <w:p w14:paraId="224C3C20" w14:textId="77777777" w:rsidR="004B2E70" w:rsidRDefault="004B2E70" w:rsidP="004B2E70">
      <w:pPr>
        <w:jc w:val="both"/>
        <w:rPr>
          <w:rFonts w:ascii="Times New Roman" w:hAnsi="Times New Roman" w:cs="Times New Roman"/>
          <w:b/>
          <w:bCs/>
          <w:i/>
          <w:iCs/>
        </w:rPr>
      </w:pPr>
    </w:p>
    <w:p w14:paraId="61AB518B" w14:textId="77777777" w:rsidR="004B2E70" w:rsidRDefault="004B2E70" w:rsidP="004B2E70">
      <w:pPr>
        <w:jc w:val="both"/>
        <w:rPr>
          <w:rFonts w:hint="eastAsia"/>
        </w:rPr>
      </w:pPr>
      <w:r>
        <w:rPr>
          <w:rFonts w:ascii="Times New Roman" w:hAnsi="Times New Roman" w:cs="Times New Roman"/>
        </w:rPr>
        <w:t>2005 – The MDNA held a Junior Lightning Premiership from which it named players to attend training sessions from which the final squad was selected.  Whether or not a Junior Lightning Premiership is held each year is an annual decision.</w:t>
      </w:r>
    </w:p>
    <w:p w14:paraId="04642B00" w14:textId="77777777" w:rsidR="004B2E70" w:rsidRDefault="004B2E70" w:rsidP="004B2E70">
      <w:pPr>
        <w:jc w:val="both"/>
        <w:rPr>
          <w:rFonts w:ascii="Times New Roman" w:hAnsi="Times New Roman" w:cs="Times New Roman"/>
        </w:rPr>
      </w:pPr>
    </w:p>
    <w:p w14:paraId="11D248E3" w14:textId="77777777" w:rsidR="004B2E70" w:rsidRDefault="004B2E70" w:rsidP="004B2E70">
      <w:pPr>
        <w:jc w:val="both"/>
        <w:rPr>
          <w:rFonts w:hint="eastAsia"/>
        </w:rPr>
      </w:pPr>
      <w:r>
        <w:rPr>
          <w:rFonts w:ascii="Times New Roman" w:hAnsi="Times New Roman" w:cs="Times New Roman"/>
        </w:rPr>
        <w:t>Players were sent an official “letter” inviting them to attend the two training sessions at which the teams were announced at the latter.</w:t>
      </w:r>
    </w:p>
    <w:p w14:paraId="4B42F48C" w14:textId="77777777" w:rsidR="004B2E70" w:rsidRDefault="004B2E70" w:rsidP="004B2E70">
      <w:pPr>
        <w:jc w:val="both"/>
        <w:rPr>
          <w:rFonts w:ascii="Times New Roman" w:hAnsi="Times New Roman" w:cs="Times New Roman"/>
        </w:rPr>
      </w:pPr>
    </w:p>
    <w:p w14:paraId="62AC6EA8" w14:textId="77777777" w:rsidR="004B2E70" w:rsidRDefault="004B2E70" w:rsidP="004B2E70">
      <w:pPr>
        <w:jc w:val="both"/>
        <w:rPr>
          <w:rFonts w:hint="eastAsia"/>
        </w:rPr>
      </w:pPr>
      <w:r>
        <w:rPr>
          <w:rFonts w:ascii="Times New Roman" w:hAnsi="Times New Roman" w:cs="Times New Roman"/>
        </w:rPr>
        <w:t xml:space="preserve">Players will be required to attend training session/s. If unable to they will be required to notify their respective coach/selector or Squad Co </w:t>
      </w:r>
      <w:proofErr w:type="spellStart"/>
      <w:r>
        <w:rPr>
          <w:rFonts w:ascii="Times New Roman" w:hAnsi="Times New Roman" w:cs="Times New Roman"/>
        </w:rPr>
        <w:t>ordinator</w:t>
      </w:r>
      <w:proofErr w:type="spellEnd"/>
      <w:r>
        <w:rPr>
          <w:rFonts w:ascii="Times New Roman" w:hAnsi="Times New Roman" w:cs="Times New Roman"/>
        </w:rPr>
        <w:t>, MDNA Executive of their intentions.</w:t>
      </w:r>
    </w:p>
    <w:p w14:paraId="0C1E0E08" w14:textId="77777777" w:rsidR="004B2E70" w:rsidRDefault="004B2E70" w:rsidP="004B2E70">
      <w:pPr>
        <w:jc w:val="both"/>
        <w:rPr>
          <w:rFonts w:ascii="Times New Roman" w:hAnsi="Times New Roman" w:cs="Times New Roman"/>
        </w:rPr>
      </w:pPr>
    </w:p>
    <w:p w14:paraId="780D0B11" w14:textId="77777777" w:rsidR="004B2E70" w:rsidRDefault="004B2E70" w:rsidP="004B2E70">
      <w:pPr>
        <w:jc w:val="both"/>
        <w:rPr>
          <w:rFonts w:ascii="Times New Roman" w:hAnsi="Times New Roman" w:cs="Times New Roman"/>
        </w:rPr>
      </w:pPr>
    </w:p>
    <w:p w14:paraId="276E73ED" w14:textId="77777777" w:rsidR="004B2E70" w:rsidRDefault="004B2E70" w:rsidP="004B2E70">
      <w:pPr>
        <w:pStyle w:val="BodyText"/>
        <w:rPr>
          <w:rFonts w:hint="eastAsia"/>
        </w:rPr>
      </w:pPr>
      <w:r>
        <w:rPr>
          <w:rFonts w:ascii="Times New Roman" w:hAnsi="Times New Roman" w:cs="Times New Roman"/>
        </w:rPr>
        <w:t>All players will be required to fill in a Medical Indemnity Form which will be used for the purposes of allowing those responsible to player’s update, current medical information.  These indemnity forms will be kept in the hands of Secretary at the conclusion of the current season.</w:t>
      </w:r>
    </w:p>
    <w:p w14:paraId="5362228A" w14:textId="77777777" w:rsidR="004B2E70" w:rsidRDefault="004B2E70" w:rsidP="004B2E70">
      <w:pPr>
        <w:jc w:val="both"/>
        <w:rPr>
          <w:rFonts w:ascii="Times New Roman" w:hAnsi="Times New Roman" w:cs="Times New Roman"/>
        </w:rPr>
      </w:pPr>
    </w:p>
    <w:p w14:paraId="76D3E0FF" w14:textId="77777777" w:rsidR="004B2E70" w:rsidRDefault="004B2E70" w:rsidP="004B2E70">
      <w:pPr>
        <w:jc w:val="both"/>
        <w:rPr>
          <w:rFonts w:hint="eastAsia"/>
        </w:rPr>
      </w:pPr>
      <w:r>
        <w:rPr>
          <w:rFonts w:ascii="Times New Roman" w:hAnsi="Times New Roman" w:cs="Times New Roman"/>
        </w:rPr>
        <w:t xml:space="preserve">The Mininera and District netball Association appoint a </w:t>
      </w:r>
      <w:r>
        <w:rPr>
          <w:rFonts w:ascii="Times New Roman" w:hAnsi="Times New Roman" w:cs="Times New Roman"/>
          <w:b/>
          <w:bCs/>
        </w:rPr>
        <w:t>SQUAD CO-ORDINATOR</w:t>
      </w:r>
      <w:r>
        <w:rPr>
          <w:rFonts w:ascii="Times New Roman" w:hAnsi="Times New Roman" w:cs="Times New Roman"/>
        </w:rPr>
        <w:t xml:space="preserve"> whose role it is to</w:t>
      </w:r>
    </w:p>
    <w:p w14:paraId="396B80D0" w14:textId="77777777" w:rsidR="004B2E70" w:rsidRDefault="004B2E70" w:rsidP="004B2E70">
      <w:pPr>
        <w:jc w:val="both"/>
        <w:rPr>
          <w:rFonts w:hint="eastAsia"/>
        </w:rPr>
      </w:pPr>
      <w:r>
        <w:rPr>
          <w:rFonts w:ascii="Times New Roman" w:eastAsia="Times New Roman" w:hAnsi="Times New Roman" w:cs="Times New Roman"/>
        </w:rPr>
        <w:t xml:space="preserve"> </w:t>
      </w:r>
    </w:p>
    <w:p w14:paraId="6C396DDF" w14:textId="77777777" w:rsidR="004B2E70" w:rsidRDefault="004B2E70" w:rsidP="004B2E70">
      <w:pPr>
        <w:jc w:val="both"/>
        <w:rPr>
          <w:rFonts w:hint="eastAsia"/>
        </w:rPr>
      </w:pPr>
      <w:r>
        <w:rPr>
          <w:rFonts w:ascii="Times New Roman" w:hAnsi="Times New Roman" w:cs="Times New Roman"/>
        </w:rPr>
        <w:t>Co ordinate Squad Teams annually</w:t>
      </w:r>
    </w:p>
    <w:p w14:paraId="7238FAB2" w14:textId="77777777" w:rsidR="004B2E70" w:rsidRDefault="004B2E70" w:rsidP="004B2E70">
      <w:pPr>
        <w:jc w:val="both"/>
        <w:rPr>
          <w:rFonts w:hint="eastAsia"/>
        </w:rPr>
      </w:pPr>
      <w:r>
        <w:rPr>
          <w:rFonts w:ascii="Times New Roman" w:hAnsi="Times New Roman" w:cs="Times New Roman"/>
        </w:rPr>
        <w:t>Organise in consultation with Executive training dates/times/venue</w:t>
      </w:r>
    </w:p>
    <w:p w14:paraId="0EF67414" w14:textId="77777777" w:rsidR="004B2E70" w:rsidRDefault="004B2E70" w:rsidP="004B2E70">
      <w:pPr>
        <w:jc w:val="both"/>
        <w:rPr>
          <w:rFonts w:hint="eastAsia"/>
        </w:rPr>
      </w:pPr>
      <w:r>
        <w:rPr>
          <w:rFonts w:ascii="Times New Roman" w:hAnsi="Times New Roman" w:cs="Times New Roman"/>
        </w:rPr>
        <w:t>Organise ‘entry’ into tournaments</w:t>
      </w:r>
    </w:p>
    <w:p w14:paraId="1FCFEF05" w14:textId="77777777" w:rsidR="004B2E70" w:rsidRDefault="004B2E70" w:rsidP="004B2E70">
      <w:pPr>
        <w:jc w:val="both"/>
        <w:rPr>
          <w:rFonts w:hint="eastAsia"/>
        </w:rPr>
      </w:pPr>
      <w:r>
        <w:rPr>
          <w:rFonts w:ascii="Times New Roman" w:hAnsi="Times New Roman" w:cs="Times New Roman"/>
        </w:rPr>
        <w:t>Co ordinate coaches, umpires etc</w:t>
      </w:r>
    </w:p>
    <w:p w14:paraId="07115ECC" w14:textId="77777777" w:rsidR="004B2E70" w:rsidRDefault="004B2E70" w:rsidP="004B2E70">
      <w:pPr>
        <w:jc w:val="both"/>
        <w:rPr>
          <w:rFonts w:ascii="Times New Roman" w:hAnsi="Times New Roman" w:cs="Times New Roman"/>
        </w:rPr>
      </w:pPr>
    </w:p>
    <w:p w14:paraId="406E72A1" w14:textId="77777777" w:rsidR="004B2E70" w:rsidRDefault="004B2E70" w:rsidP="004B2E70">
      <w:pPr>
        <w:jc w:val="both"/>
        <w:rPr>
          <w:rFonts w:hint="eastAsia"/>
        </w:rPr>
      </w:pPr>
      <w:r>
        <w:rPr>
          <w:rFonts w:ascii="Times New Roman" w:hAnsi="Times New Roman" w:cs="Times New Roman"/>
        </w:rPr>
        <w:t>Nominations for Coaches and Umpires will be called for at the beginning of Netball season.</w:t>
      </w:r>
    </w:p>
    <w:p w14:paraId="68305F01" w14:textId="77777777" w:rsidR="004B2E70" w:rsidRDefault="004B2E70" w:rsidP="004B2E70">
      <w:pPr>
        <w:jc w:val="both"/>
        <w:rPr>
          <w:rFonts w:ascii="Times New Roman" w:hAnsi="Times New Roman" w:cs="Times New Roman"/>
        </w:rPr>
      </w:pPr>
    </w:p>
    <w:p w14:paraId="22B9A55F" w14:textId="77777777" w:rsidR="004B2E70" w:rsidRDefault="004B2E70" w:rsidP="004B2E70">
      <w:pPr>
        <w:rPr>
          <w:rFonts w:hint="eastAsia"/>
        </w:rPr>
      </w:pPr>
      <w:r>
        <w:rPr>
          <w:rFonts w:ascii="Times New Roman" w:hAnsi="Times New Roman" w:cs="Times New Roman"/>
        </w:rPr>
        <w:t>The MDNA Executive will be responsible for the issuing of Invites to prospective players to attend training sessions and to extend a ‘thankyou” to those who participated during the season.</w:t>
      </w:r>
    </w:p>
    <w:p w14:paraId="4709F897" w14:textId="77777777" w:rsidR="004B2E70" w:rsidRDefault="004B2E70" w:rsidP="004B2E70">
      <w:pPr>
        <w:rPr>
          <w:rFonts w:ascii="Times New Roman" w:hAnsi="Times New Roman" w:cs="Times New Roman"/>
        </w:rPr>
      </w:pPr>
    </w:p>
    <w:p w14:paraId="649292D8" w14:textId="77777777" w:rsidR="004B2E70" w:rsidRDefault="004B2E70" w:rsidP="004B2E70">
      <w:pPr>
        <w:rPr>
          <w:rFonts w:hint="eastAsia"/>
        </w:rPr>
      </w:pPr>
      <w:r>
        <w:rPr>
          <w:rFonts w:ascii="Times New Roman" w:hAnsi="Times New Roman" w:cs="Times New Roman"/>
        </w:rPr>
        <w:t>All Squad Members will receive an invite to the Annual Presentation Evening.</w:t>
      </w:r>
    </w:p>
    <w:p w14:paraId="66184813" w14:textId="77777777" w:rsidR="004B2E70" w:rsidRDefault="004B2E70" w:rsidP="004B2E70">
      <w:pPr>
        <w:rPr>
          <w:rFonts w:ascii="Times New Roman" w:hAnsi="Times New Roman" w:cs="Times New Roman"/>
        </w:rPr>
      </w:pPr>
    </w:p>
    <w:p w14:paraId="4C91F86A" w14:textId="77777777" w:rsidR="004B2E70" w:rsidRDefault="004B2E70" w:rsidP="004B2E70">
      <w:pPr>
        <w:rPr>
          <w:rFonts w:hint="eastAsia"/>
        </w:rPr>
      </w:pPr>
      <w:r>
        <w:rPr>
          <w:rFonts w:ascii="Times New Roman" w:hAnsi="Times New Roman" w:cs="Times New Roman"/>
        </w:rPr>
        <w:t>The MDNA have a current Screening Policy as part of its Member Protection – please refer to this in the Member Protection Booklet.</w:t>
      </w:r>
    </w:p>
    <w:p w14:paraId="16F3C97C" w14:textId="77777777" w:rsidR="004B2E70" w:rsidRDefault="004B2E70" w:rsidP="004B2E70">
      <w:pPr>
        <w:rPr>
          <w:rFonts w:ascii="Times New Roman" w:hAnsi="Times New Roman" w:cs="Times New Roman"/>
        </w:rPr>
      </w:pPr>
    </w:p>
    <w:p w14:paraId="21855EC2" w14:textId="77777777" w:rsidR="004B2E70" w:rsidRDefault="004B2E70" w:rsidP="004B2E70">
      <w:pPr>
        <w:spacing w:after="200"/>
        <w:rPr>
          <w:rFonts w:hint="eastAsia"/>
        </w:rPr>
      </w:pPr>
      <w:r>
        <w:rPr>
          <w:rFonts w:ascii="Times New Roman" w:eastAsia="Wingdings" w:hAnsi="Times New Roman" w:cs="Times New Roman"/>
        </w:rPr>
        <w:t>All coaches to have a “Working with Children’s Check” and at the very minimum Development Coaching accreditation</w:t>
      </w:r>
    </w:p>
    <w:p w14:paraId="1491019C" w14:textId="77777777" w:rsidR="004B2E70" w:rsidRPr="004B2E70" w:rsidRDefault="004B2E70" w:rsidP="004B2E70">
      <w:pPr>
        <w:rPr>
          <w:rFonts w:hint="eastAsia"/>
        </w:rPr>
        <w:sectPr w:rsidR="004B2E70" w:rsidRPr="004B2E70" w:rsidSect="00605ED5">
          <w:pgSz w:w="11906" w:h="16838"/>
          <w:pgMar w:top="780" w:right="1134" w:bottom="758" w:left="1134" w:header="720" w:footer="720" w:gutter="0"/>
          <w:cols w:space="720"/>
          <w:docGrid w:linePitch="360"/>
        </w:sectPr>
      </w:pPr>
    </w:p>
    <w:bookmarkEnd w:id="2"/>
    <w:p w14:paraId="19F77BF1" w14:textId="77777777" w:rsidR="001A4E1D" w:rsidRDefault="001A4E1D" w:rsidP="004B2E70">
      <w:pPr>
        <w:pStyle w:val="Heading1"/>
        <w:numPr>
          <w:ilvl w:val="0"/>
          <w:numId w:val="0"/>
        </w:numPr>
        <w:jc w:val="left"/>
      </w:pPr>
    </w:p>
    <w:p w14:paraId="465A7DDB" w14:textId="77777777" w:rsidR="001A4E1D" w:rsidRDefault="001A4E1D" w:rsidP="004B2E70">
      <w:pPr>
        <w:pStyle w:val="Heading1"/>
        <w:numPr>
          <w:ilvl w:val="0"/>
          <w:numId w:val="0"/>
        </w:numPr>
        <w:jc w:val="left"/>
      </w:pPr>
      <w:r>
        <w:rPr>
          <w:rFonts w:ascii="Times New Roman" w:hAnsi="Times New Roman" w:cs="Times New Roman"/>
          <w:u w:val="single"/>
        </w:rPr>
        <w:t>INDEMNITY FORM</w:t>
      </w:r>
    </w:p>
    <w:p w14:paraId="189B01F8" w14:textId="77777777" w:rsidR="001A4E1D" w:rsidRDefault="001A4E1D">
      <w:pPr>
        <w:rPr>
          <w:rFonts w:ascii="Times New Roman" w:hAnsi="Times New Roman" w:cs="Times New Roman"/>
          <w:u w:val="single"/>
        </w:rPr>
      </w:pPr>
    </w:p>
    <w:p w14:paraId="0DA73E8B" w14:textId="77777777" w:rsidR="001A4E1D" w:rsidRDefault="001A4E1D">
      <w:pPr>
        <w:jc w:val="both"/>
        <w:rPr>
          <w:rFonts w:hint="eastAsia"/>
        </w:rPr>
      </w:pPr>
      <w:r>
        <w:rPr>
          <w:rFonts w:ascii="Times New Roman" w:hAnsi="Times New Roman" w:cs="Times New Roman"/>
        </w:rPr>
        <w:t>The following is a sample of the Indemnity and Consent Form to be used by the</w:t>
      </w:r>
      <w:r w:rsidR="00CD3050">
        <w:rPr>
          <w:rFonts w:ascii="Times New Roman" w:hAnsi="Times New Roman" w:cs="Times New Roman"/>
        </w:rPr>
        <w:t xml:space="preserve"> MDNA </w:t>
      </w:r>
      <w:r>
        <w:rPr>
          <w:rFonts w:ascii="Times New Roman" w:hAnsi="Times New Roman" w:cs="Times New Roman"/>
        </w:rPr>
        <w:t xml:space="preserve">for its players, coaches and officials.  </w:t>
      </w:r>
    </w:p>
    <w:p w14:paraId="64171DDB" w14:textId="77777777" w:rsidR="001A4E1D" w:rsidRDefault="001A4E1D">
      <w:pPr>
        <w:jc w:val="both"/>
        <w:rPr>
          <w:rFonts w:ascii="Times New Roman" w:hAnsi="Times New Roman" w:cs="Times New Roman"/>
        </w:rPr>
      </w:pPr>
    </w:p>
    <w:p w14:paraId="65E13FB6" w14:textId="77777777" w:rsidR="001A4E1D" w:rsidRDefault="001A4E1D">
      <w:pPr>
        <w:jc w:val="both"/>
        <w:rPr>
          <w:rFonts w:ascii="Times New Roman" w:hAnsi="Times New Roman" w:cs="Times New Roman"/>
        </w:rPr>
      </w:pPr>
    </w:p>
    <w:p w14:paraId="0D560B34" w14:textId="77777777" w:rsidR="001A4E1D" w:rsidRDefault="001A4E1D">
      <w:pPr>
        <w:pStyle w:val="Heading7"/>
        <w:tabs>
          <w:tab w:val="clear" w:pos="720"/>
          <w:tab w:val="clear" w:pos="1440"/>
          <w:tab w:val="clear" w:pos="1800"/>
        </w:tabs>
      </w:pPr>
      <w:r>
        <w:rPr>
          <w:rFonts w:ascii="Times New Roman" w:hAnsi="Times New Roman" w:cs="Times New Roman"/>
          <w:sz w:val="24"/>
          <w:szCs w:val="24"/>
          <w:u w:val="single"/>
        </w:rPr>
        <w:t>PERSONAL AND MEDICAL INFORMATION</w:t>
      </w:r>
    </w:p>
    <w:p w14:paraId="38F87473" w14:textId="77777777" w:rsidR="001A4E1D" w:rsidRDefault="001A4E1D">
      <w:pPr>
        <w:rPr>
          <w:rFonts w:ascii="Times New Roman" w:hAnsi="Times New Roman" w:cs="Times New Roman"/>
          <w:u w:val="single"/>
        </w:rPr>
      </w:pPr>
    </w:p>
    <w:p w14:paraId="2E984036" w14:textId="77777777" w:rsidR="001A4E1D" w:rsidRDefault="001A4E1D">
      <w:pPr>
        <w:rPr>
          <w:rFonts w:hint="eastAsia"/>
        </w:rPr>
      </w:pPr>
      <w:r>
        <w:rPr>
          <w:rFonts w:ascii="Times New Roman" w:hAnsi="Times New Roman" w:cs="Times New Roman"/>
        </w:rPr>
        <w:t xml:space="preserve">Associations/clubs may request players, coaches and officials to complete a personal and medical form to obtain information that would assist them in the event of an injury, illness or emergency. </w:t>
      </w:r>
    </w:p>
    <w:p w14:paraId="21E428B1" w14:textId="77777777" w:rsidR="001A4E1D" w:rsidRDefault="001A4E1D">
      <w:pPr>
        <w:rPr>
          <w:rFonts w:ascii="Times New Roman" w:hAnsi="Times New Roman" w:cs="Times New Roman"/>
        </w:rPr>
      </w:pPr>
    </w:p>
    <w:p w14:paraId="48F9D64F" w14:textId="77777777" w:rsidR="001A4E1D" w:rsidRDefault="001A4E1D">
      <w:pPr>
        <w:rPr>
          <w:rFonts w:hint="eastAsia"/>
        </w:rPr>
      </w:pPr>
      <w:r>
        <w:rPr>
          <w:rFonts w:ascii="Times New Roman" w:hAnsi="Times New Roman" w:cs="Times New Roman"/>
        </w:rPr>
        <w:t>Players, coaches and officials are not required to provide any information requested.</w:t>
      </w:r>
    </w:p>
    <w:p w14:paraId="339F5D88" w14:textId="77777777" w:rsidR="001A4E1D" w:rsidRDefault="001A4E1D">
      <w:pPr>
        <w:rPr>
          <w:rFonts w:ascii="Times New Roman" w:hAnsi="Times New Roman" w:cs="Times New Roman"/>
        </w:rPr>
      </w:pPr>
    </w:p>
    <w:p w14:paraId="03D3F32A" w14:textId="77777777" w:rsidR="001A4E1D" w:rsidRDefault="001A4E1D">
      <w:pPr>
        <w:rPr>
          <w:rFonts w:hint="eastAsia"/>
        </w:rPr>
      </w:pPr>
      <w:r>
        <w:rPr>
          <w:rFonts w:ascii="Times New Roman" w:hAnsi="Times New Roman" w:cs="Times New Roman"/>
        </w:rPr>
        <w:t>Any information provided is confidential. The MDNA must indicate who will be privy to the information provided. Other people should not be provided with access to this information without the consent of the person in question.</w:t>
      </w:r>
    </w:p>
    <w:p w14:paraId="7524540B" w14:textId="77777777" w:rsidR="001A4E1D" w:rsidRDefault="001A4E1D">
      <w:pPr>
        <w:rPr>
          <w:rFonts w:hint="eastAsia"/>
        </w:rPr>
      </w:pPr>
      <w:r>
        <w:rPr>
          <w:rFonts w:ascii="Times New Roman" w:eastAsia="Times New Roman" w:hAnsi="Times New Roman" w:cs="Times New Roman"/>
        </w:rPr>
        <w:t xml:space="preserve">  </w:t>
      </w:r>
    </w:p>
    <w:p w14:paraId="0DB91645" w14:textId="77777777" w:rsidR="001A4E1D" w:rsidRDefault="001A4E1D">
      <w:pPr>
        <w:pStyle w:val="Heading9"/>
        <w:rPr>
          <w:rFonts w:ascii="Times New Roman" w:hAnsi="Times New Roman" w:cs="Times New Roman"/>
          <w:sz w:val="24"/>
          <w:szCs w:val="24"/>
        </w:rPr>
      </w:pPr>
    </w:p>
    <w:p w14:paraId="10981AAE" w14:textId="77777777" w:rsidR="001A4E1D" w:rsidRDefault="001A4E1D">
      <w:pPr>
        <w:pStyle w:val="Heading9"/>
      </w:pPr>
      <w:r>
        <w:rPr>
          <w:rFonts w:ascii="Times New Roman" w:hAnsi="Times New Roman" w:cs="Times New Roman"/>
          <w:sz w:val="24"/>
          <w:szCs w:val="24"/>
          <w:u w:val="single"/>
        </w:rPr>
        <w:t>CONSENT</w:t>
      </w:r>
    </w:p>
    <w:p w14:paraId="36442EDF" w14:textId="77777777" w:rsidR="001A4E1D" w:rsidRDefault="001A4E1D">
      <w:pPr>
        <w:rPr>
          <w:rFonts w:ascii="Times New Roman" w:hAnsi="Times New Roman" w:cs="Times New Roman"/>
          <w:u w:val="single"/>
        </w:rPr>
      </w:pPr>
    </w:p>
    <w:p w14:paraId="70C6FA8C" w14:textId="77777777" w:rsidR="001A4E1D" w:rsidRDefault="001A4E1D">
      <w:pPr>
        <w:rPr>
          <w:rFonts w:hint="eastAsia"/>
        </w:rPr>
      </w:pPr>
      <w:r>
        <w:rPr>
          <w:rFonts w:ascii="Times New Roman" w:hAnsi="Times New Roman" w:cs="Times New Roman"/>
        </w:rPr>
        <w:t xml:space="preserve">Associations/clubs should obtain parental consent for players under the age of 18 to participate in any competition or event. </w:t>
      </w:r>
    </w:p>
    <w:p w14:paraId="1C86CF63" w14:textId="77777777" w:rsidR="001A4E1D" w:rsidRDefault="001A4E1D">
      <w:pPr>
        <w:rPr>
          <w:rFonts w:ascii="Times New Roman" w:hAnsi="Times New Roman" w:cs="Times New Roman"/>
        </w:rPr>
      </w:pPr>
    </w:p>
    <w:p w14:paraId="7ACECC9F" w14:textId="77777777" w:rsidR="001A4E1D" w:rsidRDefault="001A4E1D">
      <w:pPr>
        <w:rPr>
          <w:rFonts w:hint="eastAsia"/>
        </w:rPr>
      </w:pPr>
      <w:proofErr w:type="gramStart"/>
      <w:r>
        <w:rPr>
          <w:rFonts w:ascii="Times New Roman" w:hAnsi="Times New Roman" w:cs="Times New Roman"/>
        </w:rPr>
        <w:t>In order to</w:t>
      </w:r>
      <w:proofErr w:type="gramEnd"/>
      <w:r>
        <w:rPr>
          <w:rFonts w:ascii="Times New Roman" w:hAnsi="Times New Roman" w:cs="Times New Roman"/>
        </w:rPr>
        <w:t xml:space="preserve"> satisfy its duty of care the </w:t>
      </w:r>
      <w:r w:rsidR="00CD3050">
        <w:rPr>
          <w:rFonts w:ascii="Times New Roman" w:hAnsi="Times New Roman" w:cs="Times New Roman"/>
        </w:rPr>
        <w:t>MDNA</w:t>
      </w:r>
      <w:r>
        <w:rPr>
          <w:rFonts w:ascii="Times New Roman" w:hAnsi="Times New Roman" w:cs="Times New Roman"/>
        </w:rPr>
        <w:t xml:space="preserve"> should provide players (and in the case of players under the age of 18, the parent) with information regarding the rules and conditions of the competition/event and the potential risks involved in participating in netball. ie injury risks.</w:t>
      </w:r>
    </w:p>
    <w:p w14:paraId="6A8CF0C9" w14:textId="77777777" w:rsidR="001A4E1D" w:rsidRDefault="001A4E1D">
      <w:pPr>
        <w:rPr>
          <w:rFonts w:ascii="Times New Roman" w:hAnsi="Times New Roman" w:cs="Times New Roman"/>
          <w:b/>
        </w:rPr>
      </w:pPr>
    </w:p>
    <w:p w14:paraId="3BFE4721" w14:textId="77777777" w:rsidR="001A4E1D" w:rsidRDefault="001A4E1D">
      <w:pPr>
        <w:rPr>
          <w:rFonts w:ascii="Times New Roman" w:hAnsi="Times New Roman" w:cs="Times New Roman"/>
          <w:b/>
        </w:rPr>
      </w:pPr>
    </w:p>
    <w:p w14:paraId="24FB9D59" w14:textId="77777777" w:rsidR="001A4E1D" w:rsidRDefault="001A4E1D">
      <w:pPr>
        <w:pStyle w:val="Heading9"/>
      </w:pPr>
      <w:r>
        <w:rPr>
          <w:rFonts w:ascii="Times New Roman" w:hAnsi="Times New Roman" w:cs="Times New Roman"/>
          <w:sz w:val="24"/>
          <w:szCs w:val="24"/>
          <w:u w:val="single"/>
        </w:rPr>
        <w:t>INDEMNITY</w:t>
      </w:r>
    </w:p>
    <w:p w14:paraId="63D0296F" w14:textId="77777777" w:rsidR="001A4E1D" w:rsidRDefault="001A4E1D">
      <w:pPr>
        <w:rPr>
          <w:rFonts w:ascii="Times New Roman" w:hAnsi="Times New Roman" w:cs="Times New Roman"/>
          <w:u w:val="single"/>
        </w:rPr>
      </w:pPr>
    </w:p>
    <w:p w14:paraId="43D279D1" w14:textId="77777777" w:rsidR="001A4E1D" w:rsidRDefault="001A4E1D">
      <w:pPr>
        <w:jc w:val="both"/>
        <w:rPr>
          <w:rFonts w:hint="eastAsia"/>
        </w:rPr>
      </w:pPr>
      <w:r>
        <w:rPr>
          <w:rFonts w:ascii="Times New Roman" w:hAnsi="Times New Roman" w:cs="Times New Roman"/>
        </w:rPr>
        <w:t xml:space="preserve">Note that any indemnity included in the form that states that </w:t>
      </w:r>
      <w:r>
        <w:rPr>
          <w:rFonts w:ascii="Times New Roman" w:hAnsi="Times New Roman" w:cs="Times New Roman"/>
          <w:i/>
        </w:rPr>
        <w:t>"the Association/club will be absolved from all liability "</w:t>
      </w:r>
      <w:r>
        <w:rPr>
          <w:rFonts w:ascii="Times New Roman" w:hAnsi="Times New Roman" w:cs="Times New Roman"/>
        </w:rPr>
        <w:t xml:space="preserve"> does not in fact remove the right of an individual to take legal action against the Association/club at any stage.  However, obtaining personal and medical information will enable the Association/club to respond appropriately in an emergency and this will mitigate the risk of loss, damage or liability.</w:t>
      </w:r>
    </w:p>
    <w:p w14:paraId="7C980F61" w14:textId="77777777" w:rsidR="001A4E1D" w:rsidRDefault="001A4E1D">
      <w:pPr>
        <w:rPr>
          <w:rFonts w:ascii="Times New Roman" w:hAnsi="Times New Roman" w:cs="Times New Roman"/>
        </w:rPr>
      </w:pPr>
    </w:p>
    <w:p w14:paraId="7092EEE0" w14:textId="77777777" w:rsidR="001A4E1D" w:rsidRDefault="001A4E1D">
      <w:pPr>
        <w:pStyle w:val="Heading7"/>
        <w:tabs>
          <w:tab w:val="clear" w:pos="720"/>
          <w:tab w:val="clear" w:pos="1440"/>
          <w:tab w:val="clear" w:pos="1800"/>
        </w:tabs>
        <w:rPr>
          <w:rFonts w:ascii="Times New Roman" w:hAnsi="Times New Roman" w:cs="Times New Roman"/>
          <w:sz w:val="24"/>
          <w:szCs w:val="24"/>
        </w:rPr>
      </w:pPr>
    </w:p>
    <w:p w14:paraId="4FE30448" w14:textId="77777777" w:rsidR="001A4E1D" w:rsidRDefault="001A4E1D">
      <w:pPr>
        <w:pStyle w:val="Heading7"/>
        <w:tabs>
          <w:tab w:val="clear" w:pos="720"/>
          <w:tab w:val="clear" w:pos="1440"/>
          <w:tab w:val="clear" w:pos="1800"/>
        </w:tabs>
        <w:rPr>
          <w:rFonts w:ascii="Times New Roman" w:hAnsi="Times New Roman" w:cs="Times New Roman"/>
          <w:sz w:val="24"/>
          <w:szCs w:val="24"/>
        </w:rPr>
      </w:pPr>
    </w:p>
    <w:p w14:paraId="53281034" w14:textId="77777777" w:rsidR="001A4E1D" w:rsidRDefault="001A4E1D">
      <w:pPr>
        <w:pStyle w:val="Heading7"/>
        <w:tabs>
          <w:tab w:val="clear" w:pos="720"/>
          <w:tab w:val="clear" w:pos="1440"/>
          <w:tab w:val="clear" w:pos="1800"/>
        </w:tabs>
        <w:rPr>
          <w:rFonts w:ascii="Times New Roman" w:hAnsi="Times New Roman" w:cs="Times New Roman"/>
          <w:sz w:val="24"/>
          <w:szCs w:val="24"/>
        </w:rPr>
      </w:pPr>
    </w:p>
    <w:p w14:paraId="430270C2" w14:textId="77777777" w:rsidR="001A4E1D" w:rsidRDefault="001A4E1D">
      <w:pPr>
        <w:pStyle w:val="Heading7"/>
        <w:tabs>
          <w:tab w:val="clear" w:pos="720"/>
          <w:tab w:val="clear" w:pos="1440"/>
          <w:tab w:val="clear" w:pos="1800"/>
        </w:tabs>
        <w:rPr>
          <w:rFonts w:ascii="Times New Roman" w:hAnsi="Times New Roman" w:cs="Times New Roman"/>
          <w:sz w:val="24"/>
          <w:szCs w:val="24"/>
        </w:rPr>
      </w:pPr>
    </w:p>
    <w:p w14:paraId="4FACA276" w14:textId="77777777" w:rsidR="001A4E1D" w:rsidRDefault="001A4E1D">
      <w:pPr>
        <w:pStyle w:val="Heading7"/>
        <w:tabs>
          <w:tab w:val="clear" w:pos="720"/>
          <w:tab w:val="clear" w:pos="1440"/>
          <w:tab w:val="clear" w:pos="1800"/>
        </w:tabs>
        <w:rPr>
          <w:rFonts w:ascii="Times New Roman" w:hAnsi="Times New Roman" w:cs="Times New Roman"/>
          <w:sz w:val="24"/>
          <w:szCs w:val="24"/>
        </w:rPr>
      </w:pPr>
    </w:p>
    <w:p w14:paraId="2CE1567F" w14:textId="77777777" w:rsidR="001A4E1D" w:rsidRDefault="001A4E1D">
      <w:pPr>
        <w:pStyle w:val="Heading7"/>
        <w:tabs>
          <w:tab w:val="clear" w:pos="720"/>
          <w:tab w:val="clear" w:pos="1440"/>
          <w:tab w:val="clear" w:pos="1800"/>
        </w:tabs>
        <w:rPr>
          <w:rFonts w:ascii="Times New Roman" w:hAnsi="Times New Roman" w:cs="Times New Roman"/>
          <w:sz w:val="24"/>
          <w:szCs w:val="24"/>
        </w:rPr>
      </w:pPr>
    </w:p>
    <w:p w14:paraId="5BC00081" w14:textId="77777777" w:rsidR="001A4E1D" w:rsidRDefault="001A4E1D">
      <w:pPr>
        <w:rPr>
          <w:rFonts w:ascii="Times New Roman" w:hAnsi="Times New Roman" w:cs="Times New Roman"/>
        </w:rPr>
      </w:pPr>
    </w:p>
    <w:p w14:paraId="6FE041CE" w14:textId="77777777" w:rsidR="001A4E1D" w:rsidRDefault="001A4E1D">
      <w:pPr>
        <w:rPr>
          <w:rFonts w:ascii="Times New Roman" w:hAnsi="Times New Roman" w:cs="Times New Roman"/>
        </w:rPr>
      </w:pPr>
    </w:p>
    <w:p w14:paraId="09498017" w14:textId="77777777" w:rsidR="001A4E1D" w:rsidRDefault="001A4E1D">
      <w:pPr>
        <w:rPr>
          <w:rFonts w:hint="eastAsia"/>
        </w:rPr>
        <w:sectPr w:rsidR="001A4E1D" w:rsidSect="00605ED5">
          <w:pgSz w:w="11906" w:h="16838"/>
          <w:pgMar w:top="780" w:right="1134" w:bottom="1134" w:left="1134" w:header="720" w:footer="720" w:gutter="0"/>
          <w:cols w:space="720"/>
          <w:docGrid w:linePitch="360"/>
        </w:sectPr>
      </w:pPr>
    </w:p>
    <w:p w14:paraId="63C39665" w14:textId="77777777" w:rsidR="001A4E1D" w:rsidRDefault="00000000">
      <w:pPr>
        <w:pStyle w:val="Heading7"/>
        <w:tabs>
          <w:tab w:val="clear" w:pos="720"/>
          <w:tab w:val="clear" w:pos="1440"/>
          <w:tab w:val="clear" w:pos="1800"/>
        </w:tabs>
        <w:jc w:val="center"/>
      </w:pPr>
      <w:r>
        <w:lastRenderedPageBreak/>
        <w:pict w14:anchorId="3DC06130">
          <v:shape id="_x0000_s2096" type="#_x0000_t75" style="position:absolute;left:0;text-align:left;margin-left:409pt;margin-top:-33.4pt;width:83.7pt;height:115.2pt;z-index:-12;mso-wrap-edited:f;mso-wrap-distance-left:9.05pt;mso-wrap-distance-right:9.05pt" filled="t">
            <v:fill color2="black"/>
            <v:imagedata r:id="rId8" o:title="" croptop="-11f" cropbottom="-11f" cropleft="-15f" cropright="-15f"/>
          </v:shape>
        </w:pict>
      </w:r>
      <w:r w:rsidR="001A4E1D">
        <w:rPr>
          <w:rFonts w:ascii="Times New Roman" w:hAnsi="Times New Roman" w:cs="Times New Roman"/>
          <w:sz w:val="28"/>
        </w:rPr>
        <w:t>INDEMNITY &amp; CONSENT FORM</w:t>
      </w:r>
    </w:p>
    <w:p w14:paraId="616D88B1" w14:textId="77777777" w:rsidR="001A4E1D" w:rsidRDefault="001A4E1D">
      <w:pPr>
        <w:pStyle w:val="Heading7"/>
        <w:tabs>
          <w:tab w:val="clear" w:pos="720"/>
          <w:tab w:val="clear" w:pos="1440"/>
          <w:tab w:val="clear" w:pos="1800"/>
        </w:tabs>
        <w:rPr>
          <w:rFonts w:ascii="Times New Roman" w:hAnsi="Times New Roman" w:cs="Times New Roman"/>
          <w:sz w:val="12"/>
        </w:rPr>
      </w:pPr>
    </w:p>
    <w:p w14:paraId="4221CCA3" w14:textId="77777777" w:rsidR="001A4E1D" w:rsidRDefault="001A4E1D">
      <w:pPr>
        <w:pStyle w:val="Heading7"/>
        <w:tabs>
          <w:tab w:val="clear" w:pos="720"/>
          <w:tab w:val="clear" w:pos="1440"/>
          <w:tab w:val="clear" w:pos="1800"/>
        </w:tabs>
        <w:rPr>
          <w:rFonts w:ascii="Times New Roman" w:hAnsi="Times New Roman" w:cs="Times New Roman"/>
          <w:sz w:val="20"/>
          <w:u w:val="single"/>
        </w:rPr>
      </w:pPr>
    </w:p>
    <w:p w14:paraId="25B456FE" w14:textId="77777777" w:rsidR="001A4E1D" w:rsidRDefault="001A4E1D">
      <w:pPr>
        <w:pStyle w:val="Heading7"/>
        <w:tabs>
          <w:tab w:val="clear" w:pos="720"/>
          <w:tab w:val="clear" w:pos="1440"/>
          <w:tab w:val="clear" w:pos="1800"/>
        </w:tabs>
        <w:rPr>
          <w:rFonts w:ascii="Times New Roman" w:hAnsi="Times New Roman" w:cs="Times New Roman"/>
          <w:sz w:val="20"/>
          <w:u w:val="single"/>
        </w:rPr>
      </w:pPr>
    </w:p>
    <w:p w14:paraId="127A1695" w14:textId="77777777" w:rsidR="001A4E1D" w:rsidRDefault="001A4E1D">
      <w:pPr>
        <w:rPr>
          <w:rFonts w:ascii="Times New Roman" w:hAnsi="Times New Roman" w:cs="Times New Roman"/>
          <w:sz w:val="20"/>
          <w:u w:val="single"/>
          <w:lang w:val="en-US"/>
        </w:rPr>
      </w:pPr>
    </w:p>
    <w:p w14:paraId="70C11077" w14:textId="77777777" w:rsidR="001A4E1D" w:rsidRDefault="001A4E1D">
      <w:pPr>
        <w:rPr>
          <w:rFonts w:ascii="Times New Roman" w:hAnsi="Times New Roman" w:cs="Times New Roman"/>
          <w:sz w:val="20"/>
          <w:u w:val="single"/>
          <w:lang w:val="en-US"/>
        </w:rPr>
      </w:pPr>
    </w:p>
    <w:p w14:paraId="39A1AA3B" w14:textId="77777777" w:rsidR="001A4E1D" w:rsidRDefault="001A4E1D">
      <w:pPr>
        <w:pStyle w:val="Heading7"/>
        <w:tabs>
          <w:tab w:val="clear" w:pos="720"/>
          <w:tab w:val="clear" w:pos="1440"/>
          <w:tab w:val="clear" w:pos="1800"/>
        </w:tabs>
      </w:pPr>
      <w:r>
        <w:rPr>
          <w:rFonts w:ascii="Times New Roman" w:hAnsi="Times New Roman" w:cs="Times New Roman"/>
          <w:sz w:val="20"/>
          <w:u w:val="single"/>
        </w:rPr>
        <w:t>PERSONAL AND MEDICAL INFORMATION</w:t>
      </w:r>
    </w:p>
    <w:p w14:paraId="0A0C5CCC" w14:textId="77777777" w:rsidR="001A4E1D" w:rsidRDefault="001A4E1D">
      <w:pPr>
        <w:rPr>
          <w:rFonts w:ascii="Times New Roman" w:hAnsi="Times New Roman" w:cs="Times New Roman"/>
          <w:sz w:val="12"/>
          <w:u w:val="single"/>
        </w:rPr>
      </w:pPr>
    </w:p>
    <w:p w14:paraId="1750BCE7" w14:textId="77777777" w:rsidR="001A4E1D" w:rsidRDefault="001A4E1D">
      <w:pPr>
        <w:jc w:val="both"/>
        <w:rPr>
          <w:rFonts w:hint="eastAsia"/>
        </w:rPr>
      </w:pPr>
      <w:r>
        <w:rPr>
          <w:rFonts w:ascii="Times New Roman" w:hAnsi="Times New Roman" w:cs="Times New Roman"/>
          <w:b/>
          <w:iCs/>
          <w:sz w:val="18"/>
        </w:rPr>
        <w:t>I hereby consent to the provision of the following health information for the Mininera and District Netball Association records and to use in the event of injury, illness or emergency, if required.</w:t>
      </w:r>
    </w:p>
    <w:p w14:paraId="0F6BA5A4" w14:textId="77777777" w:rsidR="001A4E1D" w:rsidRDefault="001A4E1D">
      <w:pPr>
        <w:jc w:val="both"/>
        <w:rPr>
          <w:rFonts w:ascii="Times New Roman" w:hAnsi="Times New Roman" w:cs="Times New Roman"/>
          <w:b/>
          <w:iCs/>
          <w:sz w:val="18"/>
        </w:rPr>
      </w:pPr>
    </w:p>
    <w:p w14:paraId="2FBE2F24" w14:textId="77777777" w:rsidR="001A4E1D" w:rsidRDefault="001A4E1D">
      <w:pPr>
        <w:jc w:val="both"/>
        <w:rPr>
          <w:rFonts w:hint="eastAsia"/>
        </w:rPr>
      </w:pPr>
      <w:r>
        <w:rPr>
          <w:rFonts w:ascii="Times New Roman" w:hAnsi="Times New Roman" w:cs="Times New Roman"/>
          <w:b/>
          <w:iCs/>
          <w:sz w:val="18"/>
        </w:rPr>
        <w:t>The Mininera and District Netball Association requires the information requested below for use in relation to the Squad competition/s.  Your personal information will only be used in the event of injury, illness or emergency, if required.  Your details will be disclosed to the following Association personnel: Association Secretary, Team Coach, and Team Manager.  You will be able to access your personal information through MDNA upon reasonable notice.</w:t>
      </w:r>
      <w:r>
        <w:rPr>
          <w:rFonts w:ascii="Times New Roman" w:hAnsi="Times New Roman" w:cs="Times New Roman"/>
          <w:b/>
          <w:i/>
          <w:sz w:val="18"/>
        </w:rPr>
        <w:t xml:space="preserve"> </w:t>
      </w:r>
    </w:p>
    <w:p w14:paraId="2E233226" w14:textId="77777777" w:rsidR="001A4E1D" w:rsidRDefault="001A4E1D">
      <w:pPr>
        <w:rPr>
          <w:rFonts w:ascii="Times New Roman" w:hAnsi="Times New Roman" w:cs="Times New Roman"/>
          <w:b/>
          <w:sz w:val="16"/>
        </w:rPr>
      </w:pPr>
    </w:p>
    <w:p w14:paraId="1747ACE1" w14:textId="77777777" w:rsidR="001A4E1D" w:rsidRDefault="001A4E1D">
      <w:pPr>
        <w:spacing w:before="120"/>
        <w:rPr>
          <w:rFonts w:hint="eastAsia"/>
        </w:rPr>
      </w:pPr>
      <w:r>
        <w:rPr>
          <w:rFonts w:ascii="Times New Roman" w:hAnsi="Times New Roman" w:cs="Times New Roman"/>
          <w:sz w:val="20"/>
        </w:rPr>
        <w:t xml:space="preserve">Name: </w:t>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rPr>
        <w:t xml:space="preserve"> </w:t>
      </w:r>
    </w:p>
    <w:p w14:paraId="33BFFBBF" w14:textId="77777777" w:rsidR="001A4E1D" w:rsidRDefault="001A4E1D">
      <w:pPr>
        <w:spacing w:before="120"/>
        <w:rPr>
          <w:rFonts w:hint="eastAsia"/>
        </w:rPr>
      </w:pPr>
      <w:r>
        <w:rPr>
          <w:rFonts w:ascii="Times New Roman" w:hAnsi="Times New Roman" w:cs="Times New Roman"/>
          <w:sz w:val="20"/>
        </w:rPr>
        <w:t>Address:</w:t>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p>
    <w:p w14:paraId="67299737" w14:textId="77777777" w:rsidR="001A4E1D" w:rsidRDefault="001A4E1D">
      <w:pPr>
        <w:spacing w:before="120"/>
        <w:rPr>
          <w:rFonts w:hint="eastAsia"/>
        </w:rPr>
      </w:pP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rPr>
        <w:t xml:space="preserve"> Postcode </w:t>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p>
    <w:p w14:paraId="419B0819" w14:textId="77777777" w:rsidR="001A4E1D" w:rsidRDefault="001A4E1D">
      <w:pPr>
        <w:spacing w:before="120"/>
        <w:rPr>
          <w:rFonts w:hint="eastAsia"/>
        </w:rPr>
      </w:pPr>
      <w:r>
        <w:rPr>
          <w:rFonts w:ascii="Times New Roman" w:hAnsi="Times New Roman" w:cs="Times New Roman"/>
          <w:sz w:val="20"/>
        </w:rPr>
        <w:t xml:space="preserve">Phone No.: </w:t>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t xml:space="preserve"> </w:t>
      </w:r>
      <w:r>
        <w:rPr>
          <w:rFonts w:ascii="Times New Roman" w:hAnsi="Times New Roman" w:cs="Times New Roman"/>
          <w:sz w:val="20"/>
        </w:rPr>
        <w:t xml:space="preserve">NV Membership No: </w:t>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p>
    <w:p w14:paraId="73928F3B" w14:textId="77777777" w:rsidR="001A4E1D" w:rsidRDefault="001A4E1D">
      <w:pPr>
        <w:spacing w:before="120"/>
        <w:rPr>
          <w:rFonts w:hint="eastAsia"/>
        </w:rPr>
      </w:pPr>
      <w:r>
        <w:rPr>
          <w:rFonts w:ascii="Times New Roman" w:hAnsi="Times New Roman" w:cs="Times New Roman"/>
          <w:sz w:val="20"/>
        </w:rPr>
        <w:t xml:space="preserve">Date Of Birth: </w:t>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t xml:space="preserve"> </w:t>
      </w:r>
      <w:r>
        <w:rPr>
          <w:rFonts w:ascii="Times New Roman" w:hAnsi="Times New Roman" w:cs="Times New Roman"/>
          <w:sz w:val="20"/>
        </w:rPr>
        <w:t xml:space="preserve">Age: </w:t>
      </w:r>
      <w:r>
        <w:rPr>
          <w:rFonts w:ascii="Times New Roman" w:hAnsi="Times New Roman" w:cs="Times New Roman"/>
          <w:sz w:val="20"/>
        </w:rPr>
        <w:softHyphen/>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p>
    <w:p w14:paraId="588DB6B4" w14:textId="77777777" w:rsidR="001A4E1D" w:rsidRDefault="001A4E1D">
      <w:pPr>
        <w:spacing w:before="120"/>
        <w:rPr>
          <w:rFonts w:hint="eastAsia"/>
        </w:rPr>
      </w:pPr>
      <w:r>
        <w:rPr>
          <w:rFonts w:ascii="Times New Roman" w:hAnsi="Times New Roman" w:cs="Times New Roman"/>
          <w:sz w:val="20"/>
        </w:rPr>
        <w:t xml:space="preserve">Medicare No.: </w:t>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t xml:space="preserve">      </w:t>
      </w:r>
      <w:r>
        <w:rPr>
          <w:rFonts w:ascii="Times New Roman" w:hAnsi="Times New Roman" w:cs="Times New Roman"/>
          <w:sz w:val="20"/>
        </w:rPr>
        <w:t xml:space="preserve">  </w:t>
      </w:r>
    </w:p>
    <w:p w14:paraId="4FA7035D" w14:textId="77777777" w:rsidR="001A4E1D" w:rsidRDefault="001A4E1D">
      <w:pPr>
        <w:spacing w:before="120"/>
        <w:rPr>
          <w:rFonts w:ascii="Times New Roman" w:hAnsi="Times New Roman" w:cs="Times New Roman"/>
          <w:sz w:val="16"/>
        </w:rPr>
      </w:pPr>
    </w:p>
    <w:p w14:paraId="5538D6CF" w14:textId="77777777" w:rsidR="001A4E1D" w:rsidRDefault="001A4E1D">
      <w:pPr>
        <w:rPr>
          <w:rFonts w:hint="eastAsia"/>
        </w:rPr>
      </w:pPr>
      <w:r>
        <w:rPr>
          <w:rFonts w:ascii="Times New Roman" w:hAnsi="Times New Roman" w:cs="Times New Roman"/>
          <w:b/>
          <w:i/>
          <w:sz w:val="20"/>
        </w:rPr>
        <w:t>If applicable:</w:t>
      </w:r>
    </w:p>
    <w:p w14:paraId="00959CBE" w14:textId="77777777" w:rsidR="001A4E1D" w:rsidRDefault="001A4E1D">
      <w:pPr>
        <w:rPr>
          <w:rFonts w:ascii="Times New Roman" w:hAnsi="Times New Roman" w:cs="Times New Roman"/>
          <w:b/>
          <w:i/>
          <w:sz w:val="16"/>
        </w:rPr>
      </w:pPr>
    </w:p>
    <w:p w14:paraId="06AADAD3" w14:textId="77777777" w:rsidR="001A4E1D" w:rsidRDefault="001A4E1D">
      <w:pPr>
        <w:rPr>
          <w:rFonts w:hint="eastAsia"/>
        </w:rPr>
      </w:pPr>
      <w:r>
        <w:rPr>
          <w:rFonts w:ascii="Times New Roman" w:hAnsi="Times New Roman" w:cs="Times New Roman"/>
          <w:sz w:val="20"/>
        </w:rPr>
        <w:t xml:space="preserve">Private Health Insurance Company: </w:t>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t xml:space="preserve">    </w:t>
      </w:r>
      <w:r>
        <w:rPr>
          <w:rFonts w:ascii="Times New Roman" w:hAnsi="Times New Roman" w:cs="Times New Roman"/>
          <w:sz w:val="20"/>
        </w:rPr>
        <w:t xml:space="preserve"> No. </w:t>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p>
    <w:p w14:paraId="63999429" w14:textId="77777777" w:rsidR="001A4E1D" w:rsidRDefault="001A4E1D">
      <w:pPr>
        <w:spacing w:before="120"/>
        <w:rPr>
          <w:rFonts w:hint="eastAsia"/>
        </w:rPr>
      </w:pPr>
      <w:r>
        <w:rPr>
          <w:rFonts w:ascii="Times New Roman" w:hAnsi="Times New Roman" w:cs="Times New Roman"/>
          <w:sz w:val="20"/>
        </w:rPr>
        <w:t>Ambulance Member No.:</w:t>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p>
    <w:p w14:paraId="15D5E77C" w14:textId="77777777" w:rsidR="001A4E1D" w:rsidRDefault="001A4E1D">
      <w:pPr>
        <w:spacing w:before="120"/>
        <w:rPr>
          <w:rFonts w:hint="eastAsia"/>
        </w:rPr>
      </w:pPr>
      <w:r>
        <w:rPr>
          <w:rFonts w:ascii="Times New Roman" w:hAnsi="Times New Roman" w:cs="Times New Roman"/>
          <w:sz w:val="20"/>
        </w:rPr>
        <w:t>Existing Medical Conditions/Injuries/Allergies:</w:t>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p>
    <w:p w14:paraId="4A1E3A91" w14:textId="77777777" w:rsidR="001A4E1D" w:rsidRDefault="001A4E1D">
      <w:pPr>
        <w:spacing w:before="120"/>
        <w:rPr>
          <w:rFonts w:hint="eastAsia"/>
        </w:rPr>
      </w:pP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p>
    <w:p w14:paraId="04B9A133" w14:textId="77777777" w:rsidR="001A4E1D" w:rsidRDefault="001A4E1D">
      <w:pPr>
        <w:spacing w:before="120" w:line="360" w:lineRule="auto"/>
        <w:rPr>
          <w:rFonts w:hint="eastAsia"/>
        </w:rPr>
      </w:pPr>
      <w:r>
        <w:rPr>
          <w:rFonts w:ascii="Times New Roman" w:hAnsi="Times New Roman" w:cs="Times New Roman"/>
          <w:sz w:val="20"/>
        </w:rPr>
        <w:t xml:space="preserve">Regular Medication: </w:t>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p>
    <w:p w14:paraId="6069D0CE" w14:textId="77777777" w:rsidR="001A4E1D" w:rsidRDefault="001A4E1D">
      <w:pPr>
        <w:spacing w:before="120"/>
        <w:rPr>
          <w:rFonts w:hint="eastAsia"/>
        </w:rPr>
      </w:pPr>
      <w:r>
        <w:rPr>
          <w:rFonts w:ascii="Times New Roman" w:hAnsi="Times New Roman" w:cs="Times New Roman"/>
          <w:sz w:val="20"/>
        </w:rPr>
        <w:t xml:space="preserve">Next Of Kin (1): </w:t>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rPr>
        <w:t xml:space="preserve"> </w:t>
      </w:r>
      <w:r>
        <w:rPr>
          <w:rFonts w:ascii="Times New Roman" w:hAnsi="Times New Roman" w:cs="Times New Roman"/>
          <w:sz w:val="20"/>
        </w:rPr>
        <w:tab/>
        <w:t xml:space="preserve">Daytime Phone No: </w:t>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p>
    <w:p w14:paraId="567C6047" w14:textId="77777777" w:rsidR="001A4E1D" w:rsidRDefault="001A4E1D">
      <w:pPr>
        <w:spacing w:before="120"/>
        <w:rPr>
          <w:rFonts w:hint="eastAsia"/>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 xml:space="preserve">After hours Ph No: </w:t>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p>
    <w:p w14:paraId="7C865DC7" w14:textId="77777777" w:rsidR="001A4E1D" w:rsidRDefault="001A4E1D">
      <w:pPr>
        <w:spacing w:before="120"/>
        <w:rPr>
          <w:rFonts w:hint="eastAsia"/>
        </w:rPr>
      </w:pPr>
      <w:r>
        <w:rPr>
          <w:rFonts w:ascii="Times New Roman" w:hAnsi="Times New Roman" w:cs="Times New Roman"/>
          <w:sz w:val="20"/>
        </w:rPr>
        <w:t xml:space="preserve">Next Of Kin (2): </w:t>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rPr>
        <w:t xml:space="preserve"> </w:t>
      </w:r>
      <w:r>
        <w:rPr>
          <w:rFonts w:ascii="Times New Roman" w:hAnsi="Times New Roman" w:cs="Times New Roman"/>
          <w:sz w:val="20"/>
        </w:rPr>
        <w:tab/>
        <w:t xml:space="preserve">Daytime Phone No: </w:t>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p>
    <w:p w14:paraId="49C8A144" w14:textId="77777777" w:rsidR="001A4E1D" w:rsidRDefault="001A4E1D">
      <w:pPr>
        <w:spacing w:before="120"/>
        <w:ind w:left="4320" w:firstLine="720"/>
        <w:rPr>
          <w:rFonts w:hint="eastAsia"/>
        </w:rPr>
      </w:pPr>
      <w:r>
        <w:rPr>
          <w:rFonts w:ascii="Times New Roman" w:hAnsi="Times New Roman" w:cs="Times New Roman"/>
          <w:sz w:val="20"/>
        </w:rPr>
        <w:t xml:space="preserve">After hours Ph No: </w:t>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r>
        <w:rPr>
          <w:rFonts w:ascii="Times New Roman" w:hAnsi="Times New Roman" w:cs="Times New Roman"/>
          <w:sz w:val="20"/>
          <w:u w:val="single"/>
        </w:rPr>
        <w:tab/>
      </w:r>
    </w:p>
    <w:p w14:paraId="30DF7EDA" w14:textId="77777777" w:rsidR="001A4E1D" w:rsidRDefault="001A4E1D">
      <w:pPr>
        <w:rPr>
          <w:rFonts w:ascii="Times New Roman" w:hAnsi="Times New Roman" w:cs="Times New Roman"/>
          <w:sz w:val="12"/>
          <w:u w:val="single"/>
        </w:rPr>
      </w:pPr>
    </w:p>
    <w:p w14:paraId="0912402C" w14:textId="77777777" w:rsidR="001A4E1D" w:rsidRDefault="001A4E1D">
      <w:pPr>
        <w:jc w:val="both"/>
        <w:rPr>
          <w:rFonts w:hint="eastAsia"/>
        </w:rPr>
      </w:pPr>
      <w:r>
        <w:rPr>
          <w:rFonts w:ascii="Times New Roman" w:hAnsi="Times New Roman" w:cs="Times New Roman"/>
          <w:b/>
          <w:sz w:val="18"/>
        </w:rPr>
        <w:t>CONSENT: I understand that the Association competition will be played under the rules as set by Mininera</w:t>
      </w:r>
      <w:r w:rsidR="00CD3050">
        <w:rPr>
          <w:rFonts w:ascii="Times New Roman" w:hAnsi="Times New Roman" w:cs="Times New Roman"/>
          <w:b/>
          <w:sz w:val="18"/>
        </w:rPr>
        <w:t xml:space="preserve"> </w:t>
      </w:r>
      <w:r>
        <w:rPr>
          <w:rFonts w:ascii="Times New Roman" w:hAnsi="Times New Roman" w:cs="Times New Roman"/>
          <w:b/>
          <w:sz w:val="18"/>
        </w:rPr>
        <w:t>Netball Association in accordance with Netball Victoria guidelines. I also understand that netball is a limited contact sport and that there is a risk of injury involved in playing netball.  I authorise any official from Mininera &amp; District Netball Association in charge of the Association Event/competition/program, in the event of any injury or illness, to obtain on my behalf and at my expense any medical assistance, treatment and transportation as deemed necessary.</w:t>
      </w:r>
    </w:p>
    <w:p w14:paraId="1C349CB2" w14:textId="77777777" w:rsidR="001A4E1D" w:rsidRDefault="001A4E1D">
      <w:pPr>
        <w:jc w:val="both"/>
        <w:rPr>
          <w:rFonts w:ascii="Times New Roman" w:hAnsi="Times New Roman" w:cs="Times New Roman"/>
          <w:b/>
          <w:sz w:val="18"/>
        </w:rPr>
      </w:pPr>
    </w:p>
    <w:p w14:paraId="296C21CC" w14:textId="77777777" w:rsidR="001A4E1D" w:rsidRDefault="001A4E1D">
      <w:pPr>
        <w:jc w:val="both"/>
        <w:rPr>
          <w:rFonts w:hint="eastAsia"/>
        </w:rPr>
      </w:pPr>
      <w:r>
        <w:rPr>
          <w:rFonts w:ascii="Times New Roman" w:hAnsi="Times New Roman" w:cs="Times New Roman"/>
          <w:b/>
          <w:sz w:val="18"/>
        </w:rPr>
        <w:t>INDEMNITY:</w:t>
      </w:r>
      <w:r>
        <w:rPr>
          <w:rFonts w:ascii="Times New Roman" w:hAnsi="Times New Roman" w:cs="Times New Roman"/>
          <w:sz w:val="18"/>
        </w:rPr>
        <w:t xml:space="preserve"> </w:t>
      </w:r>
      <w:r>
        <w:rPr>
          <w:rFonts w:ascii="Times New Roman" w:hAnsi="Times New Roman" w:cs="Times New Roman"/>
          <w:b/>
          <w:sz w:val="18"/>
        </w:rPr>
        <w:t xml:space="preserve">Except </w:t>
      </w:r>
      <w:proofErr w:type="gramStart"/>
      <w:r>
        <w:rPr>
          <w:rFonts w:ascii="Times New Roman" w:hAnsi="Times New Roman" w:cs="Times New Roman"/>
          <w:b/>
          <w:sz w:val="18"/>
        </w:rPr>
        <w:t>where</w:t>
      </w:r>
      <w:proofErr w:type="gramEnd"/>
      <w:r>
        <w:rPr>
          <w:rFonts w:ascii="Times New Roman" w:hAnsi="Times New Roman" w:cs="Times New Roman"/>
          <w:b/>
          <w:sz w:val="18"/>
        </w:rPr>
        <w:t xml:space="preserve"> provided or required by law and such cannot be excluded, I agree that Mininera and District Netball Association and its respective directors, officers, members, servants or agents are absolved from all liability however arising from injury or damage to me, however caused, arising whilst participating in the Association competition.</w:t>
      </w:r>
    </w:p>
    <w:p w14:paraId="34594D60" w14:textId="77777777" w:rsidR="001A4E1D" w:rsidRDefault="001A4E1D">
      <w:pPr>
        <w:jc w:val="both"/>
        <w:rPr>
          <w:rFonts w:ascii="Times New Roman" w:hAnsi="Times New Roman" w:cs="Times New Roman"/>
          <w:b/>
          <w:sz w:val="18"/>
        </w:rPr>
      </w:pPr>
    </w:p>
    <w:p w14:paraId="60FA338A" w14:textId="77777777" w:rsidR="001A4E1D" w:rsidRDefault="001A4E1D">
      <w:pPr>
        <w:jc w:val="both"/>
        <w:rPr>
          <w:rFonts w:hint="eastAsia"/>
        </w:rPr>
      </w:pPr>
      <w:r>
        <w:rPr>
          <w:rFonts w:ascii="Times New Roman" w:hAnsi="Times New Roman" w:cs="Times New Roman"/>
          <w:b/>
          <w:sz w:val="16"/>
        </w:rPr>
        <w:t xml:space="preserve">I have read, understood and agree to the above terms.  I warrant that all information provided is true and correct. </w:t>
      </w:r>
    </w:p>
    <w:p w14:paraId="799822E6" w14:textId="77777777" w:rsidR="001A4E1D" w:rsidRDefault="001A4E1D">
      <w:pPr>
        <w:rPr>
          <w:rFonts w:ascii="Times New Roman" w:hAnsi="Times New Roman" w:cs="Times New Roman"/>
          <w:b/>
          <w:sz w:val="16"/>
        </w:rPr>
      </w:pPr>
    </w:p>
    <w:p w14:paraId="5C7FD5BA" w14:textId="77777777" w:rsidR="001A4E1D" w:rsidRDefault="001A4E1D">
      <w:pPr>
        <w:rPr>
          <w:rFonts w:hint="eastAsia"/>
        </w:rPr>
      </w:pPr>
      <w:r>
        <w:rPr>
          <w:rFonts w:ascii="Times New Roman" w:hAnsi="Times New Roman" w:cs="Times New Roman"/>
          <w:sz w:val="16"/>
        </w:rPr>
        <w:t>Signed (player): ___________________________________</w:t>
      </w:r>
      <w:r>
        <w:rPr>
          <w:rFonts w:ascii="Times New Roman" w:hAnsi="Times New Roman" w:cs="Times New Roman"/>
          <w:sz w:val="16"/>
          <w:u w:val="single"/>
        </w:rPr>
        <w:tab/>
      </w:r>
      <w:r>
        <w:rPr>
          <w:rFonts w:ascii="Times New Roman" w:hAnsi="Times New Roman" w:cs="Times New Roman"/>
          <w:sz w:val="16"/>
          <w:u w:val="single"/>
        </w:rPr>
        <w:tab/>
      </w:r>
      <w:r>
        <w:rPr>
          <w:rFonts w:ascii="Times New Roman" w:hAnsi="Times New Roman" w:cs="Times New Roman"/>
          <w:sz w:val="16"/>
          <w:u w:val="single"/>
        </w:rPr>
        <w:tab/>
      </w:r>
      <w:r>
        <w:rPr>
          <w:rFonts w:ascii="Times New Roman" w:hAnsi="Times New Roman" w:cs="Times New Roman"/>
          <w:sz w:val="16"/>
          <w:u w:val="single"/>
        </w:rPr>
        <w:tab/>
      </w:r>
      <w:r>
        <w:rPr>
          <w:rFonts w:ascii="Times New Roman" w:hAnsi="Times New Roman" w:cs="Times New Roman"/>
          <w:sz w:val="16"/>
        </w:rPr>
        <w:t>Date: _____________</w:t>
      </w:r>
      <w:r>
        <w:rPr>
          <w:rFonts w:ascii="Times New Roman" w:hAnsi="Times New Roman" w:cs="Times New Roman"/>
          <w:sz w:val="16"/>
          <w:u w:val="single"/>
        </w:rPr>
        <w:tab/>
      </w:r>
      <w:r>
        <w:rPr>
          <w:rFonts w:ascii="Times New Roman" w:hAnsi="Times New Roman" w:cs="Times New Roman"/>
          <w:sz w:val="16"/>
        </w:rPr>
        <w:t>_______</w:t>
      </w:r>
    </w:p>
    <w:p w14:paraId="2F372A4C" w14:textId="77777777" w:rsidR="001A4E1D" w:rsidRDefault="001A4E1D">
      <w:pPr>
        <w:rPr>
          <w:rFonts w:ascii="Times New Roman" w:hAnsi="Times New Roman" w:cs="Times New Roman"/>
          <w:sz w:val="16"/>
        </w:rPr>
      </w:pPr>
    </w:p>
    <w:p w14:paraId="725E6466" w14:textId="77777777" w:rsidR="001A4E1D" w:rsidRDefault="001A4E1D">
      <w:pPr>
        <w:rPr>
          <w:rFonts w:hint="eastAsia"/>
        </w:rPr>
      </w:pPr>
      <w:r>
        <w:rPr>
          <w:rFonts w:ascii="Times New Roman" w:hAnsi="Times New Roman" w:cs="Times New Roman"/>
          <w:b/>
          <w:sz w:val="16"/>
        </w:rPr>
        <w:t xml:space="preserve">I have read, understood and agree to the above terms and I personally consent to the application of my child.  I warrant that all information provided is true and correct. </w:t>
      </w:r>
    </w:p>
    <w:p w14:paraId="2A3E7F23" w14:textId="77777777" w:rsidR="001A4E1D" w:rsidRDefault="001A4E1D">
      <w:pPr>
        <w:rPr>
          <w:rFonts w:ascii="Times New Roman" w:hAnsi="Times New Roman" w:cs="Times New Roman"/>
          <w:b/>
          <w:sz w:val="16"/>
        </w:rPr>
      </w:pPr>
    </w:p>
    <w:p w14:paraId="3AA032B7" w14:textId="77777777" w:rsidR="001A4E1D" w:rsidRDefault="001A4E1D">
      <w:pPr>
        <w:rPr>
          <w:rFonts w:hint="eastAsia"/>
        </w:rPr>
      </w:pPr>
      <w:r>
        <w:rPr>
          <w:rFonts w:ascii="Times New Roman" w:hAnsi="Times New Roman" w:cs="Times New Roman"/>
          <w:sz w:val="16"/>
        </w:rPr>
        <w:t>Signed (parent/legal guardian): ______________________</w:t>
      </w:r>
      <w:r>
        <w:rPr>
          <w:rFonts w:ascii="Times New Roman" w:hAnsi="Times New Roman" w:cs="Times New Roman"/>
          <w:sz w:val="16"/>
          <w:u w:val="single"/>
        </w:rPr>
        <w:tab/>
      </w:r>
      <w:r>
        <w:rPr>
          <w:rFonts w:ascii="Times New Roman" w:hAnsi="Times New Roman" w:cs="Times New Roman"/>
          <w:sz w:val="16"/>
          <w:u w:val="single"/>
        </w:rPr>
        <w:tab/>
      </w:r>
      <w:r>
        <w:rPr>
          <w:rFonts w:ascii="Times New Roman" w:hAnsi="Times New Roman" w:cs="Times New Roman"/>
          <w:sz w:val="16"/>
          <w:u w:val="single"/>
        </w:rPr>
        <w:tab/>
      </w:r>
      <w:r>
        <w:rPr>
          <w:rFonts w:ascii="Times New Roman" w:hAnsi="Times New Roman" w:cs="Times New Roman"/>
          <w:sz w:val="16"/>
          <w:u w:val="single"/>
        </w:rPr>
        <w:tab/>
      </w:r>
      <w:r>
        <w:rPr>
          <w:rFonts w:ascii="Times New Roman" w:hAnsi="Times New Roman" w:cs="Times New Roman"/>
          <w:sz w:val="16"/>
        </w:rPr>
        <w:t>Date: __________________________</w:t>
      </w:r>
    </w:p>
    <w:p w14:paraId="2EC65785" w14:textId="77777777" w:rsidR="001A4E1D" w:rsidRDefault="001A4E1D">
      <w:pPr>
        <w:pStyle w:val="BodyText3"/>
        <w:rPr>
          <w:rFonts w:ascii="Times New Roman" w:hAnsi="Times New Roman" w:cs="Times New Roman"/>
          <w:sz w:val="12"/>
        </w:rPr>
      </w:pPr>
    </w:p>
    <w:p w14:paraId="0A185645" w14:textId="77777777" w:rsidR="001A4E1D" w:rsidRDefault="001A4E1D">
      <w:pPr>
        <w:pStyle w:val="BodyText3"/>
        <w:rPr>
          <w:rFonts w:ascii="Times New Roman" w:hAnsi="Times New Roman" w:cs="Times New Roman"/>
          <w:sz w:val="12"/>
        </w:rPr>
      </w:pPr>
    </w:p>
    <w:p w14:paraId="62B25D72" w14:textId="77777777" w:rsidR="001A4E1D" w:rsidRDefault="001A4E1D">
      <w:pPr>
        <w:pStyle w:val="BodyText3"/>
        <w:rPr>
          <w:rFonts w:ascii="Times New Roman" w:hAnsi="Times New Roman" w:cs="Times New Roman"/>
          <w:sz w:val="12"/>
        </w:rPr>
      </w:pPr>
    </w:p>
    <w:p w14:paraId="6FB7CA15" w14:textId="77777777" w:rsidR="001A4E1D" w:rsidRDefault="001A4E1D">
      <w:pPr>
        <w:rPr>
          <w:rFonts w:hint="eastAsia"/>
        </w:rPr>
        <w:sectPr w:rsidR="001A4E1D" w:rsidSect="00605ED5">
          <w:headerReference w:type="default" r:id="rId35"/>
          <w:footerReference w:type="default" r:id="rId36"/>
          <w:headerReference w:type="first" r:id="rId37"/>
          <w:footerReference w:type="first" r:id="rId38"/>
          <w:pgSz w:w="11906" w:h="16838"/>
          <w:pgMar w:top="864" w:right="1138" w:bottom="632" w:left="1138" w:header="720" w:footer="576" w:gutter="0"/>
          <w:cols w:space="720"/>
          <w:docGrid w:linePitch="360"/>
        </w:sectPr>
      </w:pPr>
    </w:p>
    <w:p w14:paraId="78D08881" w14:textId="77777777" w:rsidR="001A4E1D" w:rsidRDefault="00000000">
      <w:pPr>
        <w:pStyle w:val="Heading1"/>
        <w:numPr>
          <w:ilvl w:val="0"/>
          <w:numId w:val="0"/>
        </w:numPr>
        <w:jc w:val="left"/>
      </w:pPr>
      <w:r>
        <w:lastRenderedPageBreak/>
        <w:pict w14:anchorId="185D44E8">
          <v:shape id="_x0000_s2095" type="#_x0000_t75" style="position:absolute;margin-left:438.75pt;margin-top:-17.25pt;width:67.4pt;height:92.8pt;z-index:-11;mso-wrap-edited:f;mso-wrap-distance-left:9.05pt;mso-wrap-distance-right:9.05pt" filled="t">
            <v:fill color2="black"/>
            <v:imagedata r:id="rId8" o:title="" croptop="-11f" cropbottom="-11f" cropleft="-15f" cropright="-15f"/>
          </v:shape>
        </w:pict>
      </w:r>
      <w:r w:rsidR="001A4E1D">
        <w:rPr>
          <w:rFonts w:ascii="Times New Roman" w:hAnsi="Times New Roman" w:cs="Times New Roman"/>
          <w:szCs w:val="22"/>
        </w:rPr>
        <w:t xml:space="preserve">MININERA </w:t>
      </w:r>
      <w:r w:rsidR="00035C72">
        <w:rPr>
          <w:rFonts w:ascii="Times New Roman" w:hAnsi="Times New Roman" w:cs="Times New Roman"/>
          <w:szCs w:val="22"/>
        </w:rPr>
        <w:t>&amp;</w:t>
      </w:r>
      <w:r w:rsidR="001A4E1D">
        <w:rPr>
          <w:rFonts w:ascii="Times New Roman" w:hAnsi="Times New Roman" w:cs="Times New Roman"/>
          <w:szCs w:val="22"/>
        </w:rPr>
        <w:t xml:space="preserve"> DISTRICT NETBALL ASSOCIATION</w:t>
      </w:r>
    </w:p>
    <w:p w14:paraId="7311A6E2" w14:textId="77777777" w:rsidR="001A4E1D" w:rsidRDefault="001A4E1D">
      <w:pPr>
        <w:rPr>
          <w:rFonts w:hint="eastAsia"/>
        </w:rPr>
      </w:pPr>
      <w:r>
        <w:rPr>
          <w:rFonts w:ascii="Times New Roman" w:hAnsi="Times New Roman" w:cs="Times New Roman"/>
          <w:b/>
          <w:bCs/>
          <w:szCs w:val="22"/>
        </w:rPr>
        <w:t xml:space="preserve">ADMINISTRATION </w:t>
      </w:r>
      <w:r w:rsidR="00CD3050">
        <w:rPr>
          <w:rFonts w:ascii="Times New Roman" w:hAnsi="Times New Roman" w:cs="Times New Roman"/>
          <w:b/>
          <w:bCs/>
          <w:szCs w:val="22"/>
        </w:rPr>
        <w:t>GUIDE</w:t>
      </w:r>
    </w:p>
    <w:p w14:paraId="073C2D35" w14:textId="77777777" w:rsidR="001A4E1D" w:rsidRDefault="001A4E1D">
      <w:pPr>
        <w:rPr>
          <w:rFonts w:hint="eastAsia"/>
        </w:rPr>
      </w:pPr>
    </w:p>
    <w:p w14:paraId="2A9EFC88" w14:textId="77777777" w:rsidR="001A4E1D" w:rsidRDefault="001A4E1D" w:rsidP="004C4D52">
      <w:pPr>
        <w:tabs>
          <w:tab w:val="left" w:pos="1100"/>
        </w:tabs>
        <w:rPr>
          <w:rFonts w:ascii="Times New Roman" w:hAnsi="Times New Roman" w:cs="Times New Roman"/>
        </w:rPr>
      </w:pPr>
      <w:r>
        <w:rPr>
          <w:rFonts w:ascii="Times New Roman" w:hAnsi="Times New Roman" w:cs="Times New Roman"/>
        </w:rPr>
        <w:tab/>
      </w:r>
    </w:p>
    <w:p w14:paraId="304AC2AD" w14:textId="77777777" w:rsidR="001A4E1D" w:rsidRDefault="001A4E1D">
      <w:pPr>
        <w:pStyle w:val="Heading1"/>
      </w:pPr>
      <w:r>
        <w:rPr>
          <w:rFonts w:ascii="Times New Roman" w:hAnsi="Times New Roman" w:cs="Times New Roman"/>
        </w:rPr>
        <w:t>ROLE OF THE COURT SUPERVISOR</w:t>
      </w:r>
    </w:p>
    <w:p w14:paraId="3F1B3573" w14:textId="77777777" w:rsidR="001A4E1D" w:rsidRDefault="001A4E1D">
      <w:pPr>
        <w:rPr>
          <w:rFonts w:hint="eastAsia"/>
        </w:rPr>
      </w:pPr>
      <w:r>
        <w:rPr>
          <w:rFonts w:ascii="Times New Roman" w:hAnsi="Times New Roman" w:cs="Times New Roman"/>
          <w:sz w:val="22"/>
          <w:szCs w:val="22"/>
        </w:rPr>
        <w:t>1.</w:t>
      </w:r>
      <w:r>
        <w:rPr>
          <w:rFonts w:ascii="Times New Roman" w:hAnsi="Times New Roman" w:cs="Times New Roman"/>
          <w:sz w:val="22"/>
          <w:szCs w:val="22"/>
        </w:rPr>
        <w:tab/>
        <w:t>Each Club will annually nominate a person/s to act in the role of Court Supervisor.</w:t>
      </w:r>
    </w:p>
    <w:p w14:paraId="11DE4503" w14:textId="77777777" w:rsidR="001A4E1D" w:rsidRDefault="001A4E1D">
      <w:pPr>
        <w:rPr>
          <w:rFonts w:hint="eastAsia"/>
        </w:rPr>
      </w:pPr>
      <w:r>
        <w:rPr>
          <w:rFonts w:ascii="Times New Roman" w:hAnsi="Times New Roman" w:cs="Times New Roman"/>
          <w:sz w:val="22"/>
          <w:szCs w:val="22"/>
        </w:rPr>
        <w:t>2.</w:t>
      </w:r>
      <w:r>
        <w:rPr>
          <w:rFonts w:ascii="Times New Roman" w:hAnsi="Times New Roman" w:cs="Times New Roman"/>
          <w:sz w:val="22"/>
          <w:szCs w:val="22"/>
        </w:rPr>
        <w:tab/>
        <w:t xml:space="preserve">The Court Supervisor will be responsible for conducting the </w:t>
      </w:r>
      <w:r w:rsidR="00113226">
        <w:rPr>
          <w:rFonts w:ascii="Times New Roman" w:hAnsi="Times New Roman" w:cs="Times New Roman"/>
          <w:sz w:val="22"/>
          <w:szCs w:val="22"/>
        </w:rPr>
        <w:t>Match Day Checklist</w:t>
      </w:r>
      <w:r>
        <w:rPr>
          <w:rFonts w:ascii="Times New Roman" w:hAnsi="Times New Roman" w:cs="Times New Roman"/>
          <w:sz w:val="22"/>
          <w:szCs w:val="22"/>
        </w:rPr>
        <w:t xml:space="preserve"> prior to the commencement of the days play with the opposition Court Supervisor.</w:t>
      </w:r>
    </w:p>
    <w:p w14:paraId="170A3B77" w14:textId="77777777" w:rsidR="001A4E1D" w:rsidRDefault="001A4E1D">
      <w:pPr>
        <w:rPr>
          <w:rFonts w:hint="eastAsia"/>
        </w:rPr>
      </w:pPr>
      <w:r>
        <w:rPr>
          <w:rFonts w:ascii="Times New Roman" w:hAnsi="Times New Roman" w:cs="Times New Roman"/>
          <w:sz w:val="22"/>
          <w:szCs w:val="22"/>
        </w:rPr>
        <w:t>3.</w:t>
      </w:r>
      <w:r>
        <w:rPr>
          <w:rFonts w:ascii="Times New Roman" w:hAnsi="Times New Roman" w:cs="Times New Roman"/>
          <w:sz w:val="22"/>
          <w:szCs w:val="22"/>
        </w:rPr>
        <w:tab/>
        <w:t xml:space="preserve">The Court Supervisor is required to sign and date the </w:t>
      </w:r>
      <w:r w:rsidR="00113226">
        <w:rPr>
          <w:rFonts w:ascii="Times New Roman" w:hAnsi="Times New Roman" w:cs="Times New Roman"/>
          <w:sz w:val="22"/>
          <w:szCs w:val="22"/>
        </w:rPr>
        <w:t>Match Day Checklist</w:t>
      </w:r>
      <w:r>
        <w:rPr>
          <w:rFonts w:ascii="Times New Roman" w:hAnsi="Times New Roman" w:cs="Times New Roman"/>
          <w:sz w:val="22"/>
          <w:szCs w:val="22"/>
        </w:rPr>
        <w:t xml:space="preserve"> weekly. This is to be retained on file at the club.</w:t>
      </w:r>
    </w:p>
    <w:p w14:paraId="7E98009F" w14:textId="77777777" w:rsidR="001A4E1D" w:rsidRDefault="001A4E1D">
      <w:pPr>
        <w:rPr>
          <w:rFonts w:hint="eastAsia"/>
        </w:rPr>
      </w:pPr>
      <w:r>
        <w:rPr>
          <w:rFonts w:ascii="Times New Roman" w:hAnsi="Times New Roman" w:cs="Times New Roman"/>
          <w:sz w:val="22"/>
          <w:szCs w:val="22"/>
        </w:rPr>
        <w:t>4.</w:t>
      </w:r>
      <w:r>
        <w:rPr>
          <w:rFonts w:ascii="Times New Roman" w:hAnsi="Times New Roman" w:cs="Times New Roman"/>
          <w:sz w:val="22"/>
          <w:szCs w:val="22"/>
        </w:rPr>
        <w:tab/>
        <w:t xml:space="preserve">In the case of extreme weather conditions which cause concern to player or officials’ safety, the </w:t>
      </w:r>
      <w:r>
        <w:rPr>
          <w:rFonts w:ascii="Times New Roman" w:hAnsi="Times New Roman" w:cs="Times New Roman"/>
          <w:sz w:val="22"/>
          <w:szCs w:val="22"/>
        </w:rPr>
        <w:tab/>
        <w:t xml:space="preserve">Court Supervisors have the power to ‘abandon’ play or reduce court playing time at any stage of the </w:t>
      </w:r>
      <w:r>
        <w:rPr>
          <w:rFonts w:ascii="Times New Roman" w:hAnsi="Times New Roman" w:cs="Times New Roman"/>
          <w:sz w:val="22"/>
          <w:szCs w:val="22"/>
        </w:rPr>
        <w:tab/>
        <w:t>day. This is the responsibility of the court supervisors – not the umpires.</w:t>
      </w:r>
    </w:p>
    <w:p w14:paraId="285CBD0A" w14:textId="77777777" w:rsidR="001A4E1D" w:rsidRDefault="001A4E1D">
      <w:pPr>
        <w:suppressAutoHyphens w:val="0"/>
        <w:rPr>
          <w:rFonts w:hint="eastAsia"/>
        </w:rPr>
      </w:pPr>
      <w:r>
        <w:rPr>
          <w:rFonts w:ascii="Times New Roman" w:hAnsi="Times New Roman" w:cs="Times New Roman"/>
          <w:sz w:val="22"/>
          <w:szCs w:val="22"/>
        </w:rPr>
        <w:t>5.</w:t>
      </w:r>
      <w:r>
        <w:rPr>
          <w:rFonts w:ascii="Times New Roman" w:hAnsi="Times New Roman" w:cs="Times New Roman"/>
          <w:sz w:val="22"/>
          <w:szCs w:val="22"/>
        </w:rPr>
        <w:tab/>
        <w:t xml:space="preserve">Court supervisors should ensure that only players, team officials, umpires, and bench </w:t>
      </w:r>
    </w:p>
    <w:p w14:paraId="08CCE40E" w14:textId="77777777" w:rsidR="001A4E1D" w:rsidRDefault="001A4E1D">
      <w:pPr>
        <w:suppressAutoHyphens w:val="0"/>
        <w:rPr>
          <w:rFonts w:hint="eastAsia"/>
        </w:rPr>
      </w:pPr>
      <w:r>
        <w:rPr>
          <w:rFonts w:ascii="Times New Roman" w:eastAsia="Times New Roman" w:hAnsi="Times New Roman" w:cs="Times New Roman"/>
          <w:sz w:val="22"/>
          <w:szCs w:val="22"/>
        </w:rPr>
        <w:t xml:space="preserve">             </w:t>
      </w:r>
      <w:r>
        <w:rPr>
          <w:rFonts w:ascii="Times New Roman" w:hAnsi="Times New Roman" w:cs="Times New Roman"/>
          <w:sz w:val="22"/>
          <w:szCs w:val="22"/>
        </w:rPr>
        <w:t xml:space="preserve">officials are within the court enclosure while matches are in progress.  The court official has the </w:t>
      </w:r>
      <w:r>
        <w:rPr>
          <w:rFonts w:ascii="Times New Roman" w:hAnsi="Times New Roman" w:cs="Times New Roman"/>
          <w:sz w:val="22"/>
          <w:szCs w:val="22"/>
        </w:rPr>
        <w:tab/>
        <w:t xml:space="preserve">power to evict anyone not directly involved in the match.  Clubs should show respect and do their </w:t>
      </w:r>
      <w:r>
        <w:rPr>
          <w:rFonts w:ascii="Times New Roman" w:hAnsi="Times New Roman" w:cs="Times New Roman"/>
          <w:sz w:val="22"/>
          <w:szCs w:val="22"/>
        </w:rPr>
        <w:tab/>
        <w:t xml:space="preserve">utmost to communicate this requirement to their members. </w:t>
      </w:r>
    </w:p>
    <w:p w14:paraId="3755A223" w14:textId="77777777" w:rsidR="00113226" w:rsidRDefault="001A4E1D">
      <w:pPr>
        <w:rPr>
          <w:rFonts w:hint="eastAsia"/>
        </w:rPr>
      </w:pPr>
      <w:r>
        <w:rPr>
          <w:rFonts w:ascii="Times New Roman" w:hAnsi="Times New Roman" w:cs="Times New Roman"/>
          <w:sz w:val="22"/>
          <w:szCs w:val="22"/>
        </w:rPr>
        <w:t>6.</w:t>
      </w:r>
      <w:r>
        <w:rPr>
          <w:rFonts w:ascii="Times New Roman" w:hAnsi="Times New Roman" w:cs="Times New Roman"/>
          <w:sz w:val="22"/>
          <w:szCs w:val="22"/>
        </w:rPr>
        <w:tab/>
        <w:t xml:space="preserve">During the finals, the Association Executive will be responsible for completing the </w:t>
      </w:r>
      <w:r w:rsidR="00FE7092">
        <w:rPr>
          <w:rFonts w:ascii="Times New Roman" w:hAnsi="Times New Roman" w:cs="Times New Roman"/>
          <w:sz w:val="22"/>
          <w:szCs w:val="22"/>
        </w:rPr>
        <w:t>Match Day Checklist</w:t>
      </w:r>
      <w:r>
        <w:rPr>
          <w:rFonts w:ascii="Times New Roman" w:hAnsi="Times New Roman" w:cs="Times New Roman"/>
          <w:sz w:val="22"/>
          <w:szCs w:val="22"/>
        </w:rPr>
        <w:t xml:space="preserve"> before</w:t>
      </w:r>
      <w:r w:rsidR="00FE7092">
        <w:rPr>
          <w:rFonts w:ascii="Times New Roman" w:hAnsi="Times New Roman" w:cs="Times New Roman"/>
          <w:sz w:val="22"/>
          <w:szCs w:val="22"/>
        </w:rPr>
        <w:t xml:space="preserve"> </w:t>
      </w:r>
      <w:r>
        <w:rPr>
          <w:rFonts w:ascii="Times New Roman" w:hAnsi="Times New Roman" w:cs="Times New Roman"/>
          <w:sz w:val="22"/>
          <w:szCs w:val="22"/>
        </w:rPr>
        <w:t>the beginning of the days play.</w:t>
      </w:r>
    </w:p>
    <w:p w14:paraId="6B39E344" w14:textId="77777777" w:rsidR="00113226" w:rsidRDefault="00113226">
      <w:pPr>
        <w:rPr>
          <w:rFonts w:hint="eastAsia"/>
        </w:rPr>
      </w:pPr>
    </w:p>
    <w:p w14:paraId="26D09DA4" w14:textId="77777777" w:rsidR="00113226" w:rsidRPr="004C4D52" w:rsidRDefault="00113226" w:rsidP="004C4D52">
      <w:pPr>
        <w:jc w:val="center"/>
        <w:rPr>
          <w:rFonts w:hint="eastAsia"/>
          <w:b/>
          <w:bCs/>
        </w:rPr>
      </w:pPr>
      <w:r w:rsidRPr="004C4D52">
        <w:rPr>
          <w:b/>
          <w:bCs/>
        </w:rPr>
        <w:t>Match Day Checklist Netball Australia</w:t>
      </w:r>
    </w:p>
    <w:p w14:paraId="2C3C72D2" w14:textId="77777777" w:rsidR="00113226" w:rsidRPr="00113226" w:rsidRDefault="00113226">
      <w:pPr>
        <w:rPr>
          <w:rFonts w:hint="eastAsia"/>
          <w:sz w:val="22"/>
          <w:szCs w:val="22"/>
        </w:rPr>
      </w:pPr>
      <w:r w:rsidRPr="00113226">
        <w:rPr>
          <w:sz w:val="22"/>
          <w:szCs w:val="22"/>
        </w:rPr>
        <w:t xml:space="preserve">The completion of the Match Day Checklist should be carried out before the commencement of a match day. In conjunction with the property owner, associations and clubs may bear the responsibility of ensuring that the court and its surroundings are safe for participant engagement. This checklist serves as a means of recognising and potentially mitigating some risks. </w:t>
      </w:r>
      <w:r w:rsidRPr="00113226">
        <w:rPr>
          <w:b/>
          <w:bCs/>
          <w:sz w:val="22"/>
          <w:szCs w:val="22"/>
        </w:rPr>
        <w:t>This checklist is a guide only</w:t>
      </w:r>
      <w:r w:rsidRPr="00113226">
        <w:rPr>
          <w:sz w:val="22"/>
          <w:szCs w:val="22"/>
        </w:rPr>
        <w:t xml:space="preserve">. </w:t>
      </w:r>
      <w:r w:rsidRPr="00113226">
        <w:rPr>
          <w:b/>
          <w:bCs/>
          <w:sz w:val="22"/>
          <w:szCs w:val="22"/>
        </w:rPr>
        <w:t>Please ensure you undertake your own risk management assessments</w:t>
      </w:r>
      <w:r w:rsidRPr="00113226">
        <w:rPr>
          <w:sz w:val="22"/>
          <w:szCs w:val="22"/>
        </w:rPr>
        <w:t>.</w:t>
      </w:r>
    </w:p>
    <w:p w14:paraId="260DBEC1" w14:textId="77777777" w:rsidR="00113226" w:rsidRPr="00113226" w:rsidRDefault="00113226" w:rsidP="00113226">
      <w:pPr>
        <w:numPr>
          <w:ilvl w:val="0"/>
          <w:numId w:val="28"/>
        </w:numPr>
        <w:rPr>
          <w:rFonts w:hint="eastAsia"/>
          <w:sz w:val="22"/>
          <w:szCs w:val="22"/>
        </w:rPr>
      </w:pPr>
      <w:r w:rsidRPr="00113226">
        <w:rPr>
          <w:b/>
          <w:bCs/>
          <w:sz w:val="22"/>
          <w:szCs w:val="22"/>
        </w:rPr>
        <w:t>Responsibility for checklist completion</w:t>
      </w:r>
      <w:r w:rsidRPr="00113226">
        <w:rPr>
          <w:sz w:val="22"/>
          <w:szCs w:val="22"/>
        </w:rPr>
        <w:t>:</w:t>
      </w:r>
    </w:p>
    <w:p w14:paraId="785BAB21" w14:textId="77777777" w:rsidR="00113226" w:rsidRPr="00113226" w:rsidRDefault="00113226" w:rsidP="00113226">
      <w:pPr>
        <w:ind w:left="720"/>
        <w:rPr>
          <w:rFonts w:hint="eastAsia"/>
          <w:sz w:val="22"/>
          <w:szCs w:val="22"/>
        </w:rPr>
      </w:pPr>
      <w:r w:rsidRPr="00113226">
        <w:rPr>
          <w:sz w:val="22"/>
          <w:szCs w:val="22"/>
        </w:rPr>
        <w:t xml:space="preserve"> • Depending on the competition type, an association representative should complete the checklist for centrally located venues, while club representatives are responsible for matches played on a home and away basis.</w:t>
      </w:r>
    </w:p>
    <w:p w14:paraId="6FC119F4" w14:textId="77777777" w:rsidR="00113226" w:rsidRPr="00113226" w:rsidRDefault="00113226" w:rsidP="00113226">
      <w:pPr>
        <w:ind w:left="720"/>
        <w:rPr>
          <w:rFonts w:hint="eastAsia"/>
          <w:sz w:val="22"/>
          <w:szCs w:val="22"/>
        </w:rPr>
      </w:pPr>
      <w:r w:rsidRPr="00113226">
        <w:rPr>
          <w:sz w:val="22"/>
          <w:szCs w:val="22"/>
        </w:rPr>
        <w:t xml:space="preserve"> • An affiliated official (above 18 years old) should sign the declaration at the end of this checklist. </w:t>
      </w:r>
    </w:p>
    <w:p w14:paraId="5E0DA757" w14:textId="77777777" w:rsidR="00113226" w:rsidRPr="00113226" w:rsidRDefault="00113226" w:rsidP="00113226">
      <w:pPr>
        <w:numPr>
          <w:ilvl w:val="0"/>
          <w:numId w:val="28"/>
        </w:numPr>
        <w:rPr>
          <w:rFonts w:hint="eastAsia"/>
          <w:sz w:val="22"/>
          <w:szCs w:val="22"/>
        </w:rPr>
      </w:pPr>
      <w:r w:rsidRPr="00113226">
        <w:rPr>
          <w:b/>
          <w:bCs/>
          <w:sz w:val="22"/>
          <w:szCs w:val="22"/>
        </w:rPr>
        <w:t>Timing of checklist completion</w:t>
      </w:r>
      <w:r w:rsidRPr="00113226">
        <w:rPr>
          <w:sz w:val="22"/>
          <w:szCs w:val="22"/>
        </w:rPr>
        <w:t>:</w:t>
      </w:r>
    </w:p>
    <w:p w14:paraId="4CD99EA1" w14:textId="77777777" w:rsidR="00113226" w:rsidRPr="00113226" w:rsidRDefault="00113226" w:rsidP="00113226">
      <w:pPr>
        <w:ind w:left="720"/>
        <w:rPr>
          <w:rFonts w:hint="eastAsia"/>
          <w:sz w:val="22"/>
          <w:szCs w:val="22"/>
        </w:rPr>
      </w:pPr>
      <w:r w:rsidRPr="00113226">
        <w:rPr>
          <w:sz w:val="22"/>
          <w:szCs w:val="22"/>
        </w:rPr>
        <w:t xml:space="preserve"> • Checklists should be finalised before the commencement of play. Any changes in conditions should prompt ongoing monitoring and reassessment throughout the day. </w:t>
      </w:r>
    </w:p>
    <w:p w14:paraId="53A76127" w14:textId="77777777" w:rsidR="00113226" w:rsidRPr="00113226" w:rsidRDefault="00113226" w:rsidP="00113226">
      <w:pPr>
        <w:numPr>
          <w:ilvl w:val="0"/>
          <w:numId w:val="28"/>
        </w:numPr>
        <w:rPr>
          <w:rFonts w:hint="eastAsia"/>
          <w:sz w:val="22"/>
          <w:szCs w:val="22"/>
        </w:rPr>
      </w:pPr>
      <w:r w:rsidRPr="00113226">
        <w:rPr>
          <w:b/>
          <w:bCs/>
          <w:sz w:val="22"/>
          <w:szCs w:val="22"/>
        </w:rPr>
        <w:t>Purpose of the match day checklist</w:t>
      </w:r>
      <w:r w:rsidRPr="00113226">
        <w:rPr>
          <w:sz w:val="22"/>
          <w:szCs w:val="22"/>
        </w:rPr>
        <w:t>:</w:t>
      </w:r>
    </w:p>
    <w:p w14:paraId="5746E6C4" w14:textId="77777777" w:rsidR="00113226" w:rsidRPr="00113226" w:rsidRDefault="00113226" w:rsidP="00113226">
      <w:pPr>
        <w:ind w:left="720"/>
        <w:rPr>
          <w:rFonts w:hint="eastAsia"/>
          <w:sz w:val="22"/>
          <w:szCs w:val="22"/>
        </w:rPr>
      </w:pPr>
      <w:r w:rsidRPr="00113226">
        <w:rPr>
          <w:sz w:val="22"/>
          <w:szCs w:val="22"/>
        </w:rPr>
        <w:t xml:space="preserve"> • Aims to assist officials in identifying some foreseeable risks, including evaluating the safety of the playing arena, cleanliness of the playing surface, absence of hazards around the court and regular monitoring of facilities used for netball. This checklist is a guide only. Please ensure you undertake your own risk management assessments. </w:t>
      </w:r>
    </w:p>
    <w:p w14:paraId="560FBFA0" w14:textId="77777777" w:rsidR="00113226" w:rsidRPr="00113226" w:rsidRDefault="00113226" w:rsidP="00113226">
      <w:pPr>
        <w:numPr>
          <w:ilvl w:val="0"/>
          <w:numId w:val="28"/>
        </w:numPr>
        <w:rPr>
          <w:rFonts w:hint="eastAsia"/>
          <w:sz w:val="22"/>
          <w:szCs w:val="22"/>
        </w:rPr>
      </w:pPr>
      <w:r w:rsidRPr="00113226">
        <w:rPr>
          <w:b/>
          <w:bCs/>
          <w:sz w:val="22"/>
          <w:szCs w:val="22"/>
        </w:rPr>
        <w:t>Managing identified risks</w:t>
      </w:r>
      <w:r w:rsidRPr="00113226">
        <w:rPr>
          <w:sz w:val="22"/>
          <w:szCs w:val="22"/>
        </w:rPr>
        <w:t>:</w:t>
      </w:r>
    </w:p>
    <w:p w14:paraId="35372F79" w14:textId="77777777" w:rsidR="00113226" w:rsidRPr="00113226" w:rsidRDefault="00113226" w:rsidP="00113226">
      <w:pPr>
        <w:ind w:left="720"/>
        <w:rPr>
          <w:rFonts w:hint="eastAsia"/>
          <w:sz w:val="22"/>
          <w:szCs w:val="22"/>
        </w:rPr>
      </w:pPr>
      <w:r w:rsidRPr="00113226">
        <w:rPr>
          <w:sz w:val="22"/>
          <w:szCs w:val="22"/>
        </w:rPr>
        <w:t xml:space="preserve"> • Risks identified in the checklist should be documented along with the actions taken to mitigate them.</w:t>
      </w:r>
    </w:p>
    <w:p w14:paraId="21250056" w14:textId="77777777" w:rsidR="00113226" w:rsidRPr="00113226" w:rsidRDefault="00113226" w:rsidP="00113226">
      <w:pPr>
        <w:ind w:left="720"/>
        <w:rPr>
          <w:rFonts w:hint="eastAsia"/>
          <w:sz w:val="22"/>
          <w:szCs w:val="22"/>
        </w:rPr>
      </w:pPr>
      <w:r w:rsidRPr="00113226">
        <w:rPr>
          <w:sz w:val="22"/>
          <w:szCs w:val="22"/>
        </w:rPr>
        <w:t xml:space="preserve"> • Some strategies that may address certain risks include:</w:t>
      </w:r>
    </w:p>
    <w:p w14:paraId="238AB2BE" w14:textId="77777777" w:rsidR="00113226" w:rsidRPr="00113226" w:rsidRDefault="00113226" w:rsidP="00113226">
      <w:pPr>
        <w:ind w:left="720" w:firstLine="698"/>
        <w:rPr>
          <w:rFonts w:hint="eastAsia"/>
          <w:sz w:val="22"/>
          <w:szCs w:val="22"/>
        </w:rPr>
      </w:pPr>
      <w:r w:rsidRPr="00113226">
        <w:rPr>
          <w:sz w:val="22"/>
          <w:szCs w:val="22"/>
        </w:rPr>
        <w:t xml:space="preserve"> o Mitigate the risk: perform court sweeping, cordon off hazardous zones, or adjust the game format, as well as what is required based on your own risk assessment.</w:t>
      </w:r>
    </w:p>
    <w:p w14:paraId="1AF7F226" w14:textId="77777777" w:rsidR="00113226" w:rsidRPr="00113226" w:rsidRDefault="00113226" w:rsidP="00113226">
      <w:pPr>
        <w:ind w:left="720" w:firstLine="698"/>
        <w:rPr>
          <w:rFonts w:hint="eastAsia"/>
          <w:sz w:val="22"/>
          <w:szCs w:val="22"/>
        </w:rPr>
      </w:pPr>
      <w:r w:rsidRPr="00113226">
        <w:rPr>
          <w:sz w:val="22"/>
          <w:szCs w:val="22"/>
        </w:rPr>
        <w:t xml:space="preserve"> o Minimise the risk: eliminate hazardous objects from the area, consider delaying, postponing, or relocating games as well as what is required based on your own risk assessment.</w:t>
      </w:r>
    </w:p>
    <w:p w14:paraId="35116E74" w14:textId="77777777" w:rsidR="00113226" w:rsidRPr="00113226" w:rsidRDefault="00113226" w:rsidP="00113226">
      <w:pPr>
        <w:ind w:left="720" w:firstLine="698"/>
        <w:rPr>
          <w:rFonts w:hint="eastAsia"/>
          <w:sz w:val="22"/>
          <w:szCs w:val="22"/>
        </w:rPr>
      </w:pPr>
      <w:r w:rsidRPr="00113226">
        <w:rPr>
          <w:sz w:val="22"/>
          <w:szCs w:val="22"/>
        </w:rPr>
        <w:t xml:space="preserve"> o Transfer the risk: implement warning signs (e.g. slippery when wet) or issue written notices to relevant third parties (e.g. council) as well as what is required based on your own risk assessment. </w:t>
      </w:r>
    </w:p>
    <w:p w14:paraId="78C71906" w14:textId="77777777" w:rsidR="00113226" w:rsidRPr="00113226" w:rsidRDefault="00113226" w:rsidP="00113226">
      <w:pPr>
        <w:numPr>
          <w:ilvl w:val="0"/>
          <w:numId w:val="28"/>
        </w:numPr>
        <w:rPr>
          <w:rFonts w:hint="eastAsia"/>
          <w:sz w:val="22"/>
          <w:szCs w:val="22"/>
        </w:rPr>
      </w:pPr>
      <w:r w:rsidRPr="00113226">
        <w:rPr>
          <w:b/>
          <w:bCs/>
          <w:sz w:val="22"/>
          <w:szCs w:val="22"/>
        </w:rPr>
        <w:t>Conditions changing during the day</w:t>
      </w:r>
      <w:r w:rsidRPr="00113226">
        <w:rPr>
          <w:sz w:val="22"/>
          <w:szCs w:val="22"/>
        </w:rPr>
        <w:t>:</w:t>
      </w:r>
    </w:p>
    <w:p w14:paraId="091806ED" w14:textId="77777777" w:rsidR="00113226" w:rsidRPr="00113226" w:rsidRDefault="00113226" w:rsidP="00113226">
      <w:pPr>
        <w:ind w:left="720"/>
        <w:rPr>
          <w:rFonts w:hint="eastAsia"/>
          <w:sz w:val="22"/>
          <w:szCs w:val="22"/>
        </w:rPr>
      </w:pPr>
      <w:r w:rsidRPr="00113226">
        <w:rPr>
          <w:sz w:val="22"/>
          <w:szCs w:val="22"/>
        </w:rPr>
        <w:t xml:space="preserve"> • Continuous assessment of playing conditions is important. </w:t>
      </w:r>
    </w:p>
    <w:p w14:paraId="79CE5C6E" w14:textId="77777777" w:rsidR="00113226" w:rsidRPr="00113226" w:rsidRDefault="00113226" w:rsidP="00113226">
      <w:pPr>
        <w:numPr>
          <w:ilvl w:val="0"/>
          <w:numId w:val="28"/>
        </w:numPr>
        <w:rPr>
          <w:rFonts w:hint="eastAsia"/>
          <w:sz w:val="22"/>
          <w:szCs w:val="22"/>
        </w:rPr>
      </w:pPr>
      <w:r w:rsidRPr="00113226">
        <w:rPr>
          <w:b/>
          <w:bCs/>
          <w:sz w:val="22"/>
          <w:szCs w:val="22"/>
        </w:rPr>
        <w:t>Responsibility and accountability</w:t>
      </w:r>
      <w:r w:rsidRPr="00113226">
        <w:rPr>
          <w:sz w:val="22"/>
          <w:szCs w:val="22"/>
        </w:rPr>
        <w:t>:</w:t>
      </w:r>
    </w:p>
    <w:p w14:paraId="7CBCD9D9" w14:textId="77777777" w:rsidR="00113226" w:rsidRPr="00113226" w:rsidRDefault="00113226" w:rsidP="00113226">
      <w:pPr>
        <w:ind w:left="720"/>
        <w:rPr>
          <w:rFonts w:hint="eastAsia"/>
          <w:sz w:val="22"/>
          <w:szCs w:val="22"/>
        </w:rPr>
      </w:pPr>
      <w:r w:rsidRPr="00113226">
        <w:rPr>
          <w:sz w:val="22"/>
          <w:szCs w:val="22"/>
        </w:rPr>
        <w:t xml:space="preserve"> • Signing the declaration indicates that the designated areas have been inspected. </w:t>
      </w:r>
    </w:p>
    <w:p w14:paraId="73FE5DA1" w14:textId="77777777" w:rsidR="00113226" w:rsidRPr="00113226" w:rsidRDefault="00113226" w:rsidP="00113226">
      <w:pPr>
        <w:numPr>
          <w:ilvl w:val="0"/>
          <w:numId w:val="28"/>
        </w:numPr>
        <w:rPr>
          <w:rFonts w:hint="eastAsia"/>
          <w:sz w:val="22"/>
          <w:szCs w:val="22"/>
        </w:rPr>
      </w:pPr>
      <w:r w:rsidRPr="00113226">
        <w:rPr>
          <w:b/>
          <w:bCs/>
          <w:sz w:val="22"/>
          <w:szCs w:val="22"/>
        </w:rPr>
        <w:t>Handling completed checklists</w:t>
      </w:r>
      <w:r w:rsidRPr="00113226">
        <w:rPr>
          <w:sz w:val="22"/>
          <w:szCs w:val="22"/>
        </w:rPr>
        <w:t>:</w:t>
      </w:r>
    </w:p>
    <w:p w14:paraId="005AD6D0" w14:textId="77777777" w:rsidR="00113226" w:rsidRDefault="00113226" w:rsidP="00113226">
      <w:pPr>
        <w:ind w:left="720"/>
        <w:rPr>
          <w:rFonts w:hint="eastAsia"/>
          <w:sz w:val="22"/>
          <w:szCs w:val="22"/>
        </w:rPr>
      </w:pPr>
      <w:r w:rsidRPr="00113226">
        <w:rPr>
          <w:sz w:val="22"/>
          <w:szCs w:val="22"/>
        </w:rPr>
        <w:t xml:space="preserve"> • All completed and signed checklists should be retained on file for a minimum of seven (7) years for future reference.</w:t>
      </w:r>
    </w:p>
    <w:p w14:paraId="37EF9DA3" w14:textId="77777777" w:rsidR="00FE7092" w:rsidRDefault="00FE7092" w:rsidP="00113226">
      <w:pPr>
        <w:ind w:left="720"/>
        <w:rPr>
          <w:rFonts w:hint="eastAsia"/>
          <w:sz w:val="22"/>
          <w:szCs w:val="22"/>
        </w:rPr>
      </w:pPr>
    </w:p>
    <w:p w14:paraId="7E7F5945" w14:textId="77777777" w:rsidR="00FE7092" w:rsidRDefault="00FE7092" w:rsidP="00113226">
      <w:pPr>
        <w:ind w:left="720"/>
        <w:rPr>
          <w:rFonts w:hint="eastAsia"/>
          <w:sz w:val="22"/>
          <w:szCs w:val="22"/>
        </w:rPr>
      </w:pPr>
    </w:p>
    <w:p w14:paraId="7690993C" w14:textId="77777777" w:rsidR="004C4D52" w:rsidRDefault="004C4D52" w:rsidP="00113226">
      <w:pPr>
        <w:ind w:left="720"/>
        <w:rPr>
          <w:rFonts w:hint="eastAsia"/>
          <w:noProof/>
          <w:sz w:val="22"/>
          <w:szCs w:val="22"/>
        </w:rPr>
      </w:pPr>
    </w:p>
    <w:p w14:paraId="245385AA" w14:textId="77777777" w:rsidR="00FE7092" w:rsidRPr="00113226" w:rsidRDefault="00317C90" w:rsidP="00113226">
      <w:pPr>
        <w:ind w:left="720"/>
        <w:rPr>
          <w:rFonts w:hint="eastAsia"/>
          <w:sz w:val="22"/>
          <w:szCs w:val="22"/>
        </w:rPr>
      </w:pPr>
      <w:r>
        <w:rPr>
          <w:noProof/>
          <w:sz w:val="22"/>
          <w:szCs w:val="22"/>
        </w:rPr>
        <w:pict w14:anchorId="4D294349">
          <v:shape id="Picture 1" o:spid="_x0000_i1026" type="#_x0000_t75" style="width:481.5pt;height:603pt;visibility:visible">
            <v:imagedata r:id="rId39" o:title=""/>
          </v:shape>
        </w:pict>
      </w:r>
    </w:p>
    <w:p w14:paraId="333B8FC5" w14:textId="77777777" w:rsidR="001A4E1D" w:rsidRDefault="001A4E1D">
      <w:pPr>
        <w:rPr>
          <w:rFonts w:ascii="Times New Roman" w:hAnsi="Times New Roman" w:cs="Times New Roman"/>
          <w:sz w:val="22"/>
          <w:szCs w:val="22"/>
        </w:rPr>
      </w:pPr>
    </w:p>
    <w:p w14:paraId="0F073736" w14:textId="77777777" w:rsidR="005912FA" w:rsidRDefault="005912FA">
      <w:pPr>
        <w:rPr>
          <w:rFonts w:ascii="Times New Roman" w:hAnsi="Times New Roman" w:cs="Times New Roman"/>
          <w:sz w:val="22"/>
          <w:szCs w:val="22"/>
        </w:rPr>
      </w:pPr>
    </w:p>
    <w:p w14:paraId="22DDC067" w14:textId="77777777" w:rsidR="004C4D52" w:rsidRDefault="004C4D52">
      <w:pPr>
        <w:rPr>
          <w:rFonts w:ascii="Times New Roman" w:hAnsi="Times New Roman" w:cs="Times New Roman"/>
          <w:sz w:val="22"/>
          <w:szCs w:val="22"/>
        </w:rPr>
      </w:pPr>
    </w:p>
    <w:p w14:paraId="302AE238" w14:textId="77777777" w:rsidR="004C4D52" w:rsidRDefault="004C4D52">
      <w:pPr>
        <w:rPr>
          <w:rFonts w:ascii="Times New Roman" w:hAnsi="Times New Roman" w:cs="Times New Roman"/>
          <w:sz w:val="22"/>
          <w:szCs w:val="22"/>
        </w:rPr>
      </w:pPr>
    </w:p>
    <w:p w14:paraId="78355E06" w14:textId="77777777" w:rsidR="004C4D52" w:rsidRDefault="004C4D52" w:rsidP="005912FA">
      <w:pPr>
        <w:rPr>
          <w:rFonts w:ascii="Times New Roman" w:eastAsia="Wingdings" w:hAnsi="Times New Roman" w:cs="Times New Roman"/>
          <w:b/>
          <w:bCs/>
          <w:sz w:val="32"/>
          <w:szCs w:val="32"/>
        </w:rPr>
      </w:pPr>
    </w:p>
    <w:p w14:paraId="32650AA9" w14:textId="77777777" w:rsidR="004C4D52" w:rsidRDefault="00317C90" w:rsidP="005912FA">
      <w:pPr>
        <w:rPr>
          <w:rFonts w:ascii="Times New Roman" w:eastAsia="Wingdings" w:hAnsi="Times New Roman" w:cs="Times New Roman"/>
          <w:b/>
          <w:bCs/>
          <w:sz w:val="32"/>
          <w:szCs w:val="32"/>
        </w:rPr>
      </w:pPr>
      <w:r>
        <w:rPr>
          <w:rFonts w:ascii="Times New Roman" w:eastAsia="Wingdings" w:hAnsi="Times New Roman" w:cs="Times New Roman"/>
          <w:b/>
          <w:noProof/>
          <w:sz w:val="32"/>
          <w:szCs w:val="32"/>
        </w:rPr>
        <w:lastRenderedPageBreak/>
        <w:pict w14:anchorId="43071A8A">
          <v:shape id="_x0000_i1027" type="#_x0000_t75" style="width:481.5pt;height:684pt;visibility:visible">
            <v:imagedata r:id="rId40" o:title=""/>
          </v:shape>
        </w:pict>
      </w:r>
    </w:p>
    <w:p w14:paraId="6956C03F" w14:textId="77777777" w:rsidR="004C4D52" w:rsidRDefault="004C4D52" w:rsidP="005912FA">
      <w:pPr>
        <w:rPr>
          <w:rFonts w:ascii="Times New Roman" w:eastAsia="Wingdings" w:hAnsi="Times New Roman" w:cs="Times New Roman"/>
          <w:b/>
          <w:bCs/>
          <w:sz w:val="32"/>
          <w:szCs w:val="32"/>
        </w:rPr>
      </w:pPr>
    </w:p>
    <w:p w14:paraId="401A1C56" w14:textId="77777777" w:rsidR="005912FA" w:rsidRDefault="005912FA" w:rsidP="005912FA">
      <w:pPr>
        <w:rPr>
          <w:rFonts w:ascii="Times New Roman" w:eastAsia="Wingdings" w:hAnsi="Times New Roman" w:cs="Times New Roman"/>
          <w:sz w:val="22"/>
          <w:szCs w:val="22"/>
        </w:rPr>
      </w:pPr>
    </w:p>
    <w:p w14:paraId="44BDD4DA" w14:textId="77777777" w:rsidR="005912FA" w:rsidRDefault="005912FA">
      <w:pPr>
        <w:rPr>
          <w:rFonts w:ascii="Times New Roman" w:hAnsi="Times New Roman" w:cs="Times New Roman"/>
          <w:sz w:val="22"/>
          <w:szCs w:val="22"/>
        </w:rPr>
      </w:pPr>
    </w:p>
    <w:p w14:paraId="419B7F38" w14:textId="77777777" w:rsidR="001A4E1D" w:rsidRDefault="001A4E1D">
      <w:pPr>
        <w:jc w:val="both"/>
        <w:rPr>
          <w:rFonts w:ascii="Times New Roman" w:hAnsi="Times New Roman" w:cs="Times New Roman"/>
          <w:sz w:val="22"/>
          <w:szCs w:val="22"/>
        </w:rPr>
      </w:pPr>
    </w:p>
    <w:p w14:paraId="056C60E3" w14:textId="77777777" w:rsidR="001A4E1D" w:rsidRDefault="001A4E1D">
      <w:pPr>
        <w:jc w:val="both"/>
        <w:rPr>
          <w:rFonts w:hint="eastAsia"/>
        </w:rPr>
      </w:pPr>
      <w:r>
        <w:rPr>
          <w:rFonts w:ascii="Times New Roman" w:hAnsi="Times New Roman" w:cs="Times New Roman"/>
          <w:b/>
          <w:i/>
          <w:sz w:val="22"/>
          <w:szCs w:val="22"/>
          <w:u w:val="single"/>
        </w:rPr>
        <w:lastRenderedPageBreak/>
        <w:t>A few other reminders:</w:t>
      </w:r>
    </w:p>
    <w:p w14:paraId="29CD9A44" w14:textId="77777777" w:rsidR="001A4E1D" w:rsidRDefault="001A4E1D">
      <w:pPr>
        <w:jc w:val="both"/>
        <w:rPr>
          <w:rFonts w:ascii="Times New Roman" w:hAnsi="Times New Roman" w:cs="Times New Roman"/>
          <w:b/>
          <w:i/>
          <w:sz w:val="22"/>
          <w:szCs w:val="22"/>
          <w:u w:val="single"/>
        </w:rPr>
      </w:pPr>
    </w:p>
    <w:p w14:paraId="4FA3E636" w14:textId="77777777" w:rsidR="001A4E1D" w:rsidRDefault="001A4E1D">
      <w:pPr>
        <w:pStyle w:val="LO-normal"/>
        <w:spacing w:before="0" w:after="0"/>
        <w:rPr>
          <w:rFonts w:hint="eastAsia"/>
        </w:rPr>
      </w:pPr>
      <w:r>
        <w:rPr>
          <w:rStyle w:val="normalchar"/>
          <w:rFonts w:ascii="Times New Roman" w:hAnsi="Times New Roman" w:cs="Times New Roman"/>
          <w:color w:val="000000"/>
          <w:sz w:val="22"/>
          <w:szCs w:val="22"/>
        </w:rPr>
        <w:t xml:space="preserve">Be familiar with By laws relating to conduct of games:  </w:t>
      </w:r>
    </w:p>
    <w:p w14:paraId="5DC398B5" w14:textId="77777777" w:rsidR="005912FA" w:rsidRDefault="005912FA" w:rsidP="005912FA">
      <w:pPr>
        <w:pStyle w:val="LO-normal"/>
        <w:spacing w:before="0" w:after="0"/>
        <w:rPr>
          <w:rStyle w:val="normalchar"/>
          <w:rFonts w:ascii="Times New Roman" w:hAnsi="Times New Roman" w:cs="Times New Roman"/>
          <w:color w:val="000000"/>
          <w:sz w:val="22"/>
          <w:szCs w:val="22"/>
        </w:rPr>
      </w:pPr>
    </w:p>
    <w:p w14:paraId="33C63198" w14:textId="77777777" w:rsidR="001A4E1D" w:rsidRDefault="001A4E1D" w:rsidP="005912FA">
      <w:pPr>
        <w:pStyle w:val="LO-normal"/>
        <w:spacing w:before="0" w:after="0"/>
        <w:rPr>
          <w:rFonts w:hint="eastAsia"/>
        </w:rPr>
      </w:pPr>
      <w:r>
        <w:rPr>
          <w:rStyle w:val="normalchar"/>
          <w:rFonts w:ascii="Times New Roman" w:hAnsi="Times New Roman" w:cs="Times New Roman"/>
          <w:color w:val="000000"/>
          <w:sz w:val="22"/>
          <w:szCs w:val="22"/>
        </w:rPr>
        <w:t>4.5</w:t>
      </w:r>
      <w:r>
        <w:rPr>
          <w:rStyle w:val="normalchar"/>
          <w:rFonts w:ascii="Times New Roman" w:hAnsi="Times New Roman" w:cs="Times New Roman"/>
          <w:color w:val="000000"/>
          <w:sz w:val="22"/>
          <w:szCs w:val="22"/>
        </w:rPr>
        <w:tab/>
        <w:t xml:space="preserve">In the case of extreme and intolerable weather conditions, where players health and safety </w:t>
      </w:r>
      <w:r>
        <w:rPr>
          <w:rStyle w:val="normalchar"/>
          <w:rFonts w:ascii="Times New Roman" w:hAnsi="Times New Roman" w:cs="Times New Roman"/>
          <w:color w:val="000000"/>
          <w:sz w:val="22"/>
          <w:szCs w:val="22"/>
        </w:rPr>
        <w:tab/>
        <w:t xml:space="preserve">become a concern or any other exceptional circumstances the game can be abandoned after </w:t>
      </w:r>
      <w:r>
        <w:rPr>
          <w:rStyle w:val="normalchar"/>
          <w:rFonts w:ascii="Times New Roman" w:hAnsi="Times New Roman" w:cs="Times New Roman"/>
          <w:color w:val="000000"/>
          <w:sz w:val="22"/>
          <w:szCs w:val="22"/>
        </w:rPr>
        <w:tab/>
        <w:t>consultation between umpires and court supervisors.</w:t>
      </w:r>
    </w:p>
    <w:p w14:paraId="556965E4" w14:textId="77777777" w:rsidR="001A4E1D" w:rsidRDefault="001A4E1D">
      <w:pPr>
        <w:pStyle w:val="LO-normal"/>
        <w:spacing w:before="0" w:after="0"/>
        <w:ind w:left="720"/>
        <w:rPr>
          <w:rFonts w:hint="eastAsia"/>
        </w:rPr>
      </w:pPr>
    </w:p>
    <w:p w14:paraId="4776B538" w14:textId="77777777" w:rsidR="001A4E1D" w:rsidRDefault="001A4E1D">
      <w:pPr>
        <w:pStyle w:val="LO-normal"/>
        <w:spacing w:before="0" w:after="0"/>
        <w:rPr>
          <w:rFonts w:hint="eastAsia"/>
        </w:rPr>
      </w:pPr>
      <w:r>
        <w:rPr>
          <w:rStyle w:val="normalchar"/>
          <w:rFonts w:ascii="Times New Roman" w:hAnsi="Times New Roman" w:cs="Times New Roman"/>
          <w:color w:val="000000"/>
          <w:sz w:val="22"/>
          <w:szCs w:val="22"/>
        </w:rPr>
        <w:t>(a)</w:t>
      </w:r>
      <w:r>
        <w:rPr>
          <w:rStyle w:val="normalchar"/>
          <w:rFonts w:ascii="Times New Roman" w:hAnsi="Times New Roman" w:cs="Times New Roman"/>
          <w:color w:val="000000"/>
          <w:sz w:val="22"/>
          <w:szCs w:val="22"/>
        </w:rPr>
        <w:tab/>
        <w:t xml:space="preserve">If play has not commenced or has commenced and is abandoned prior to half time, two (2) points </w:t>
      </w:r>
      <w:r>
        <w:rPr>
          <w:rStyle w:val="normalchar"/>
          <w:rFonts w:ascii="Times New Roman" w:hAnsi="Times New Roman" w:cs="Times New Roman"/>
          <w:color w:val="000000"/>
          <w:sz w:val="22"/>
          <w:szCs w:val="22"/>
        </w:rPr>
        <w:tab/>
        <w:t>shall be awarded to each team. No percentage shall be recorded.</w:t>
      </w:r>
    </w:p>
    <w:p w14:paraId="3012F392" w14:textId="77777777" w:rsidR="005912FA" w:rsidRDefault="005912FA">
      <w:pPr>
        <w:pStyle w:val="LO-normal"/>
        <w:spacing w:before="0" w:after="0"/>
        <w:rPr>
          <w:rStyle w:val="normalchar"/>
          <w:rFonts w:ascii="Times New Roman" w:hAnsi="Times New Roman" w:cs="Times New Roman"/>
          <w:color w:val="000000"/>
          <w:sz w:val="22"/>
          <w:szCs w:val="22"/>
        </w:rPr>
      </w:pPr>
    </w:p>
    <w:p w14:paraId="6216F3CA" w14:textId="77777777" w:rsidR="001A4E1D" w:rsidRDefault="001A4E1D">
      <w:pPr>
        <w:pStyle w:val="LO-normal"/>
        <w:spacing w:before="0" w:after="0"/>
        <w:rPr>
          <w:rFonts w:hint="eastAsia"/>
        </w:rPr>
      </w:pPr>
      <w:r>
        <w:rPr>
          <w:rStyle w:val="normalchar"/>
          <w:rFonts w:ascii="Times New Roman" w:hAnsi="Times New Roman" w:cs="Times New Roman"/>
          <w:color w:val="000000"/>
          <w:sz w:val="22"/>
          <w:szCs w:val="22"/>
        </w:rPr>
        <w:t>(b)</w:t>
      </w:r>
      <w:r>
        <w:rPr>
          <w:rStyle w:val="normalchar"/>
          <w:rFonts w:ascii="Times New Roman" w:hAnsi="Times New Roman" w:cs="Times New Roman"/>
          <w:color w:val="000000"/>
          <w:sz w:val="22"/>
          <w:szCs w:val="22"/>
        </w:rPr>
        <w:tab/>
        <w:t>If the match is abandoned after half time, the score at that time will stand and will be</w:t>
      </w:r>
      <w:r>
        <w:rPr>
          <w:rStyle w:val="apple-converted-space"/>
          <w:rFonts w:ascii="Times New Roman" w:hAnsi="Times New Roman" w:cs="Times New Roman"/>
          <w:color w:val="000000"/>
          <w:sz w:val="22"/>
          <w:szCs w:val="22"/>
        </w:rPr>
        <w:t> </w:t>
      </w:r>
      <w:r>
        <w:rPr>
          <w:rStyle w:val="normalchar"/>
          <w:rFonts w:ascii="Times New Roman" w:hAnsi="Times New Roman" w:cs="Times New Roman"/>
          <w:color w:val="000000"/>
          <w:sz w:val="22"/>
          <w:szCs w:val="22"/>
        </w:rPr>
        <w:t xml:space="preserve">classed as the </w:t>
      </w:r>
      <w:r>
        <w:rPr>
          <w:rStyle w:val="normalchar"/>
          <w:rFonts w:ascii="Times New Roman" w:hAnsi="Times New Roman" w:cs="Times New Roman"/>
          <w:color w:val="000000"/>
          <w:sz w:val="22"/>
          <w:szCs w:val="22"/>
        </w:rPr>
        <w:tab/>
      </w:r>
      <w:proofErr w:type="gramStart"/>
      <w:r>
        <w:rPr>
          <w:rStyle w:val="normalchar"/>
          <w:rFonts w:ascii="Times New Roman" w:hAnsi="Times New Roman" w:cs="Times New Roman"/>
          <w:color w:val="000000"/>
          <w:sz w:val="22"/>
          <w:szCs w:val="22"/>
        </w:rPr>
        <w:t>final result</w:t>
      </w:r>
      <w:proofErr w:type="gramEnd"/>
      <w:r>
        <w:rPr>
          <w:rStyle w:val="normalchar"/>
          <w:rFonts w:ascii="Times New Roman" w:hAnsi="Times New Roman" w:cs="Times New Roman"/>
          <w:color w:val="000000"/>
          <w:sz w:val="22"/>
          <w:szCs w:val="22"/>
        </w:rPr>
        <w:t>.</w:t>
      </w:r>
    </w:p>
    <w:p w14:paraId="25937EBA" w14:textId="77777777" w:rsidR="005912FA" w:rsidRDefault="005912FA">
      <w:pPr>
        <w:pStyle w:val="LO-normal"/>
        <w:spacing w:before="0" w:after="0"/>
        <w:rPr>
          <w:rStyle w:val="normalchar"/>
          <w:rFonts w:ascii="Times New Roman" w:hAnsi="Times New Roman" w:cs="Times New Roman"/>
          <w:color w:val="000000"/>
          <w:sz w:val="22"/>
          <w:szCs w:val="22"/>
        </w:rPr>
      </w:pPr>
    </w:p>
    <w:p w14:paraId="26716017" w14:textId="77777777" w:rsidR="001A4E1D" w:rsidRDefault="001A4E1D">
      <w:pPr>
        <w:pStyle w:val="LO-normal"/>
        <w:spacing w:before="0" w:after="0"/>
        <w:rPr>
          <w:rFonts w:hint="eastAsia"/>
        </w:rPr>
      </w:pPr>
      <w:r>
        <w:rPr>
          <w:rStyle w:val="normalchar"/>
          <w:rFonts w:ascii="Times New Roman" w:hAnsi="Times New Roman" w:cs="Times New Roman"/>
          <w:color w:val="000000"/>
          <w:sz w:val="22"/>
          <w:szCs w:val="22"/>
        </w:rPr>
        <w:t>(c)</w:t>
      </w:r>
      <w:r>
        <w:rPr>
          <w:rStyle w:val="normalchar"/>
          <w:rFonts w:ascii="Times New Roman" w:hAnsi="Times New Roman" w:cs="Times New Roman"/>
          <w:color w:val="000000"/>
          <w:sz w:val="22"/>
          <w:szCs w:val="22"/>
        </w:rPr>
        <w:tab/>
        <w:t>One full half must be played for Best and Fairest Votes to be awarded for that match.</w:t>
      </w:r>
    </w:p>
    <w:p w14:paraId="668026DF" w14:textId="77777777" w:rsidR="005912FA" w:rsidRDefault="005912FA">
      <w:pPr>
        <w:pStyle w:val="LO-normal"/>
        <w:spacing w:before="0" w:after="0"/>
        <w:rPr>
          <w:rStyle w:val="normalchar"/>
          <w:rFonts w:ascii="Times New Roman" w:hAnsi="Times New Roman" w:cs="Times New Roman"/>
          <w:color w:val="000000"/>
          <w:sz w:val="22"/>
          <w:szCs w:val="22"/>
        </w:rPr>
      </w:pPr>
    </w:p>
    <w:p w14:paraId="5D603504" w14:textId="77777777" w:rsidR="001A4E1D" w:rsidRDefault="001A4E1D">
      <w:pPr>
        <w:pStyle w:val="LO-normal"/>
        <w:spacing w:before="0" w:after="0"/>
        <w:rPr>
          <w:rFonts w:hint="eastAsia"/>
        </w:rPr>
      </w:pPr>
      <w:r>
        <w:rPr>
          <w:rStyle w:val="normalchar"/>
          <w:rFonts w:ascii="Times New Roman" w:hAnsi="Times New Roman" w:cs="Times New Roman"/>
          <w:color w:val="000000"/>
          <w:sz w:val="22"/>
          <w:szCs w:val="22"/>
        </w:rPr>
        <w:t>(d)</w:t>
      </w:r>
      <w:r>
        <w:rPr>
          <w:rStyle w:val="normalchar"/>
          <w:rFonts w:ascii="Times New Roman" w:hAnsi="Times New Roman" w:cs="Times New Roman"/>
          <w:color w:val="000000"/>
          <w:sz w:val="22"/>
          <w:szCs w:val="22"/>
        </w:rPr>
        <w:tab/>
        <w:t>Score sheets, signed by</w:t>
      </w:r>
      <w:r>
        <w:rPr>
          <w:rStyle w:val="apple-converted-space"/>
          <w:rFonts w:ascii="Times New Roman" w:hAnsi="Times New Roman" w:cs="Times New Roman"/>
          <w:color w:val="000000"/>
          <w:sz w:val="22"/>
          <w:szCs w:val="22"/>
        </w:rPr>
        <w:t> </w:t>
      </w:r>
      <w:r>
        <w:rPr>
          <w:rStyle w:val="normalchar"/>
          <w:rFonts w:ascii="Times New Roman" w:hAnsi="Times New Roman" w:cs="Times New Roman"/>
          <w:color w:val="000000"/>
          <w:sz w:val="22"/>
          <w:szCs w:val="22"/>
        </w:rPr>
        <w:t xml:space="preserve">an official from each club &amp; the Court Supervisors, and must be forwarded </w:t>
      </w:r>
      <w:r>
        <w:rPr>
          <w:rStyle w:val="normalchar"/>
          <w:rFonts w:ascii="Times New Roman" w:hAnsi="Times New Roman" w:cs="Times New Roman"/>
          <w:color w:val="000000"/>
          <w:sz w:val="22"/>
          <w:szCs w:val="22"/>
        </w:rPr>
        <w:tab/>
        <w:t>to the Recorder after all abandoned matches.</w:t>
      </w:r>
    </w:p>
    <w:p w14:paraId="4EDECBE5" w14:textId="77777777" w:rsidR="001A4E1D" w:rsidRDefault="001A4E1D">
      <w:pPr>
        <w:ind w:left="360"/>
        <w:jc w:val="both"/>
        <w:rPr>
          <w:rFonts w:ascii="Times New Roman" w:hAnsi="Times New Roman" w:cs="Times New Roman"/>
          <w:color w:val="000000"/>
          <w:sz w:val="22"/>
          <w:szCs w:val="22"/>
        </w:rPr>
      </w:pPr>
    </w:p>
    <w:p w14:paraId="5440EA2E" w14:textId="77777777" w:rsidR="001A4E1D" w:rsidRDefault="001A4E1D">
      <w:pPr>
        <w:ind w:left="1440"/>
        <w:jc w:val="both"/>
        <w:rPr>
          <w:rFonts w:hint="eastAsia"/>
        </w:rPr>
      </w:pPr>
      <w:r>
        <w:rPr>
          <w:rFonts w:ascii="Times New Roman" w:hAnsi="Times New Roman" w:cs="Times New Roman"/>
          <w:b/>
          <w:i/>
          <w:sz w:val="22"/>
          <w:szCs w:val="22"/>
        </w:rPr>
        <w:t>Remember you can abandon one game due to circumstances and still play rest of day’s games if conditions improve.  The decision to continue to play or not must be done 15 minutes after original starting time. This can be done for each individual time slot.</w:t>
      </w:r>
    </w:p>
    <w:p w14:paraId="5964C651" w14:textId="77777777" w:rsidR="001A4E1D" w:rsidRDefault="001A4E1D">
      <w:pPr>
        <w:ind w:left="720"/>
        <w:jc w:val="both"/>
        <w:rPr>
          <w:rFonts w:ascii="Times New Roman" w:hAnsi="Times New Roman" w:cs="Times New Roman"/>
          <w:b/>
          <w:i/>
          <w:sz w:val="22"/>
          <w:szCs w:val="22"/>
        </w:rPr>
      </w:pPr>
    </w:p>
    <w:p w14:paraId="0A1908F1" w14:textId="77777777" w:rsidR="001A4E1D" w:rsidRDefault="001A4E1D">
      <w:pPr>
        <w:jc w:val="both"/>
        <w:rPr>
          <w:rFonts w:hint="eastAsia"/>
        </w:rPr>
      </w:pPr>
      <w:r>
        <w:rPr>
          <w:rStyle w:val="normalchar"/>
          <w:rFonts w:ascii="Times New Roman" w:hAnsi="Times New Roman" w:cs="Times New Roman"/>
          <w:color w:val="000000"/>
          <w:sz w:val="22"/>
          <w:szCs w:val="22"/>
        </w:rPr>
        <w:t>(e)</w:t>
      </w:r>
      <w:r>
        <w:rPr>
          <w:rStyle w:val="normalchar"/>
          <w:rFonts w:ascii="Times New Roman" w:hAnsi="Times New Roman" w:cs="Times New Roman"/>
          <w:color w:val="000000"/>
          <w:sz w:val="22"/>
          <w:szCs w:val="22"/>
        </w:rPr>
        <w:tab/>
        <w:t>Teams must allow girls who have umpired,</w:t>
      </w:r>
      <w:r>
        <w:rPr>
          <w:rStyle w:val="apple-converted-space"/>
          <w:rFonts w:ascii="Times New Roman" w:hAnsi="Times New Roman" w:cs="Times New Roman"/>
          <w:color w:val="000000"/>
          <w:sz w:val="22"/>
          <w:szCs w:val="22"/>
        </w:rPr>
        <w:t> </w:t>
      </w:r>
      <w:r>
        <w:rPr>
          <w:rStyle w:val="normalchar"/>
          <w:rFonts w:ascii="Times New Roman" w:hAnsi="Times New Roman" w:cs="Times New Roman"/>
          <w:color w:val="000000"/>
          <w:sz w:val="22"/>
          <w:szCs w:val="22"/>
        </w:rPr>
        <w:t xml:space="preserve">coached or played in the previous match, a reasonable </w:t>
      </w:r>
      <w:r>
        <w:rPr>
          <w:rStyle w:val="normalchar"/>
          <w:rFonts w:ascii="Times New Roman" w:hAnsi="Times New Roman" w:cs="Times New Roman"/>
          <w:color w:val="000000"/>
          <w:sz w:val="22"/>
          <w:szCs w:val="22"/>
        </w:rPr>
        <w:tab/>
        <w:t>amount of time to be able to take the court for the following game.</w:t>
      </w:r>
    </w:p>
    <w:p w14:paraId="7D78AE29" w14:textId="77777777" w:rsidR="001A4E1D" w:rsidRDefault="001A4E1D">
      <w:pPr>
        <w:jc w:val="both"/>
        <w:rPr>
          <w:rFonts w:ascii="Times New Roman" w:hAnsi="Times New Roman" w:cs="Times New Roman"/>
          <w:sz w:val="22"/>
          <w:szCs w:val="22"/>
        </w:rPr>
      </w:pPr>
    </w:p>
    <w:p w14:paraId="19BE45F8" w14:textId="77777777" w:rsidR="001A4E1D" w:rsidRDefault="001A4E1D">
      <w:pPr>
        <w:ind w:left="1440"/>
        <w:jc w:val="both"/>
        <w:rPr>
          <w:rFonts w:hint="eastAsia"/>
        </w:rPr>
      </w:pPr>
      <w:r>
        <w:rPr>
          <w:rFonts w:ascii="Times New Roman" w:hAnsi="Times New Roman" w:cs="Times New Roman"/>
          <w:sz w:val="22"/>
          <w:szCs w:val="22"/>
        </w:rPr>
        <w:t>The Court supervisor can nominate another person/s during the day – important that both clubs be informed – if this is to be done – we encourage an (am) and a (pm) person to be appointed.</w:t>
      </w:r>
    </w:p>
    <w:p w14:paraId="338F044D" w14:textId="77777777" w:rsidR="001A4E1D" w:rsidRDefault="001A4E1D">
      <w:pPr>
        <w:ind w:left="1440"/>
        <w:jc w:val="both"/>
        <w:rPr>
          <w:rFonts w:ascii="Times New Roman" w:hAnsi="Times New Roman" w:cs="Times New Roman"/>
          <w:sz w:val="22"/>
          <w:szCs w:val="22"/>
        </w:rPr>
      </w:pPr>
    </w:p>
    <w:p w14:paraId="10A4C336" w14:textId="77777777" w:rsidR="001A4E1D" w:rsidRDefault="001A4E1D">
      <w:pPr>
        <w:ind w:left="1440"/>
        <w:jc w:val="both"/>
        <w:rPr>
          <w:rFonts w:hint="eastAsia"/>
        </w:rPr>
      </w:pPr>
      <w:r>
        <w:rPr>
          <w:rFonts w:ascii="Times New Roman" w:hAnsi="Times New Roman" w:cs="Times New Roman"/>
          <w:sz w:val="22"/>
          <w:szCs w:val="22"/>
        </w:rPr>
        <w:t>Any discussion needs to be only done between two court supervisors and should be done away from the court and vision of players and other personnel.</w:t>
      </w:r>
    </w:p>
    <w:p w14:paraId="1BE19BCD" w14:textId="77777777" w:rsidR="001A4E1D" w:rsidRDefault="001A4E1D">
      <w:pPr>
        <w:ind w:left="1440"/>
        <w:jc w:val="both"/>
        <w:rPr>
          <w:rFonts w:ascii="Times New Roman" w:hAnsi="Times New Roman" w:cs="Times New Roman"/>
          <w:sz w:val="22"/>
          <w:szCs w:val="22"/>
        </w:rPr>
      </w:pPr>
    </w:p>
    <w:p w14:paraId="3922CF41" w14:textId="77777777" w:rsidR="001A4E1D" w:rsidRDefault="001A4E1D">
      <w:pPr>
        <w:ind w:left="1440"/>
        <w:jc w:val="both"/>
        <w:rPr>
          <w:rFonts w:hint="eastAsia"/>
        </w:rPr>
      </w:pPr>
      <w:r>
        <w:rPr>
          <w:rFonts w:ascii="Times New Roman" w:hAnsi="Times New Roman" w:cs="Times New Roman"/>
          <w:sz w:val="22"/>
          <w:szCs w:val="22"/>
        </w:rPr>
        <w:t>If no agreement is reached – then the game will be concluded and score sheets not signed by officials and an Incident report completed.</w:t>
      </w:r>
    </w:p>
    <w:p w14:paraId="0775CAE8" w14:textId="77777777" w:rsidR="001A4E1D" w:rsidRDefault="001A4E1D">
      <w:pPr>
        <w:ind w:left="1440"/>
        <w:jc w:val="both"/>
        <w:rPr>
          <w:rFonts w:ascii="Times New Roman" w:hAnsi="Times New Roman" w:cs="Times New Roman"/>
          <w:sz w:val="22"/>
          <w:szCs w:val="22"/>
        </w:rPr>
      </w:pPr>
    </w:p>
    <w:p w14:paraId="4CF5D509" w14:textId="77777777" w:rsidR="001A4E1D" w:rsidRDefault="001A4E1D">
      <w:pPr>
        <w:ind w:left="1440"/>
        <w:jc w:val="both"/>
        <w:rPr>
          <w:rFonts w:hint="eastAsia"/>
        </w:rPr>
      </w:pPr>
      <w:r>
        <w:rPr>
          <w:rFonts w:ascii="Times New Roman" w:hAnsi="Times New Roman" w:cs="Times New Roman"/>
          <w:sz w:val="22"/>
          <w:szCs w:val="22"/>
        </w:rPr>
        <w:t xml:space="preserve">Court Supervisor is not to be a player/coach/official </w:t>
      </w:r>
      <w:proofErr w:type="gramStart"/>
      <w:r>
        <w:rPr>
          <w:rFonts w:ascii="Times New Roman" w:hAnsi="Times New Roman" w:cs="Times New Roman"/>
          <w:sz w:val="22"/>
          <w:szCs w:val="22"/>
        </w:rPr>
        <w:t>during the course of</w:t>
      </w:r>
      <w:proofErr w:type="gramEnd"/>
      <w:r>
        <w:rPr>
          <w:rFonts w:ascii="Times New Roman" w:hAnsi="Times New Roman" w:cs="Times New Roman"/>
          <w:sz w:val="22"/>
          <w:szCs w:val="22"/>
        </w:rPr>
        <w:t xml:space="preserve"> their match.</w:t>
      </w:r>
    </w:p>
    <w:p w14:paraId="0DFAA14D" w14:textId="77777777" w:rsidR="001A4E1D" w:rsidRDefault="001A4E1D">
      <w:pPr>
        <w:ind w:left="1440"/>
        <w:rPr>
          <w:rFonts w:hint="eastAsia"/>
        </w:rPr>
        <w:sectPr w:rsidR="001A4E1D" w:rsidSect="00605ED5">
          <w:headerReference w:type="even" r:id="rId41"/>
          <w:headerReference w:type="default" r:id="rId42"/>
          <w:footerReference w:type="even" r:id="rId43"/>
          <w:footerReference w:type="default" r:id="rId44"/>
          <w:headerReference w:type="first" r:id="rId45"/>
          <w:footerReference w:type="first" r:id="rId46"/>
          <w:pgSz w:w="11906" w:h="16838"/>
          <w:pgMar w:top="780" w:right="1134" w:bottom="776" w:left="1134" w:header="720" w:footer="720" w:gutter="0"/>
          <w:cols w:space="720"/>
          <w:docGrid w:linePitch="360"/>
        </w:sectPr>
      </w:pPr>
      <w:r>
        <w:rPr>
          <w:rFonts w:ascii="Times New Roman" w:hAnsi="Times New Roman" w:cs="Times New Roman"/>
          <w:sz w:val="22"/>
          <w:szCs w:val="22"/>
        </w:rPr>
        <w:t>Be prepared to put safety as top priority – you will always be supported!</w:t>
      </w:r>
    </w:p>
    <w:p w14:paraId="630AB115" w14:textId="77777777" w:rsidR="007A1D28" w:rsidRDefault="00000000" w:rsidP="007A1D28">
      <w:pPr>
        <w:pStyle w:val="Heading1"/>
        <w:numPr>
          <w:ilvl w:val="0"/>
          <w:numId w:val="0"/>
        </w:numPr>
        <w:jc w:val="left"/>
      </w:pPr>
      <w:r>
        <w:lastRenderedPageBreak/>
        <w:pict w14:anchorId="029203DE">
          <v:shape id="_x0000_s2094" type="#_x0000_t75" style="position:absolute;margin-left:427pt;margin-top:-27pt;width:81.05pt;height:111.55pt;z-index:-1;mso-wrap-edited:f;mso-wrap-distance-left:9.05pt;mso-wrap-distance-right:9.05pt" filled="t">
            <v:fill color2="black"/>
            <v:imagedata r:id="rId8" o:title="" croptop="-11f" cropbottom="-11f" cropleft="-15f" cropright="-15f"/>
          </v:shape>
        </w:pict>
      </w:r>
      <w:r w:rsidR="007A1D28">
        <w:rPr>
          <w:rFonts w:ascii="Times New Roman" w:hAnsi="Times New Roman" w:cs="Times New Roman"/>
        </w:rPr>
        <w:t xml:space="preserve">MININERA </w:t>
      </w:r>
      <w:r w:rsidR="003F6625">
        <w:rPr>
          <w:rFonts w:ascii="Times New Roman" w:hAnsi="Times New Roman" w:cs="Times New Roman"/>
        </w:rPr>
        <w:t>&amp;</w:t>
      </w:r>
      <w:r w:rsidR="007A1D28">
        <w:rPr>
          <w:rFonts w:ascii="Times New Roman" w:hAnsi="Times New Roman" w:cs="Times New Roman"/>
        </w:rPr>
        <w:t xml:space="preserve"> DISTRICT NETBALL ASSOCIATION</w:t>
      </w:r>
    </w:p>
    <w:p w14:paraId="2C384F9E" w14:textId="77777777" w:rsidR="007A1D28" w:rsidRDefault="007A1D28" w:rsidP="007A1D28">
      <w:pPr>
        <w:rPr>
          <w:rFonts w:hint="eastAsia"/>
        </w:rPr>
      </w:pPr>
      <w:r>
        <w:rPr>
          <w:rFonts w:ascii="Times New Roman" w:hAnsi="Times New Roman" w:cs="Times New Roman"/>
          <w:b/>
          <w:bCs/>
        </w:rPr>
        <w:t>ADMINISTRATION GUIDE</w:t>
      </w:r>
    </w:p>
    <w:p w14:paraId="075323D6" w14:textId="77777777" w:rsidR="001A4E1D" w:rsidRDefault="001A4E1D" w:rsidP="007A1D28">
      <w:pPr>
        <w:rPr>
          <w:rFonts w:ascii="Times New Roman" w:hAnsi="Times New Roman" w:cs="Times New Roman"/>
          <w:b/>
          <w:bCs/>
          <w:sz w:val="20"/>
          <w:u w:val="single"/>
        </w:rPr>
      </w:pPr>
    </w:p>
    <w:p w14:paraId="1B928E81" w14:textId="77777777" w:rsidR="007A1D28" w:rsidRDefault="007A1D28" w:rsidP="007A1D28">
      <w:pPr>
        <w:rPr>
          <w:rFonts w:ascii="Times New Roman" w:hAnsi="Times New Roman" w:cs="Times New Roman"/>
          <w:b/>
          <w:bCs/>
          <w:sz w:val="20"/>
          <w:u w:val="single"/>
        </w:rPr>
      </w:pPr>
    </w:p>
    <w:p w14:paraId="6071A275" w14:textId="77777777" w:rsidR="007A1D28" w:rsidRDefault="007A1D28" w:rsidP="007A1D28">
      <w:pPr>
        <w:rPr>
          <w:rFonts w:ascii="Times New Roman" w:hAnsi="Times New Roman" w:cs="Times New Roman"/>
          <w:b/>
          <w:bCs/>
          <w:sz w:val="20"/>
          <w:u w:val="single"/>
        </w:rPr>
      </w:pPr>
    </w:p>
    <w:p w14:paraId="02725A2B" w14:textId="77777777" w:rsidR="007A1D28" w:rsidRDefault="007A1D28" w:rsidP="007A1D28">
      <w:pPr>
        <w:rPr>
          <w:rFonts w:ascii="Times New Roman" w:hAnsi="Times New Roman" w:cs="Times New Roman"/>
          <w:b/>
          <w:bCs/>
          <w:sz w:val="20"/>
          <w:u w:val="single"/>
        </w:rPr>
      </w:pPr>
    </w:p>
    <w:p w14:paraId="77F9DA2A" w14:textId="77777777" w:rsidR="007A1D28" w:rsidRDefault="007A1D28" w:rsidP="007A1D28">
      <w:pPr>
        <w:rPr>
          <w:rFonts w:ascii="Times New Roman" w:hAnsi="Times New Roman" w:cs="Times New Roman"/>
          <w:b/>
          <w:bCs/>
          <w:sz w:val="20"/>
          <w:u w:val="single"/>
        </w:rPr>
      </w:pPr>
    </w:p>
    <w:p w14:paraId="47338674" w14:textId="77777777" w:rsidR="007A1D28" w:rsidRDefault="007A1D28" w:rsidP="007A1D28">
      <w:pPr>
        <w:rPr>
          <w:rFonts w:ascii="Times New Roman" w:hAnsi="Times New Roman" w:cs="Times New Roman"/>
          <w:b/>
          <w:bCs/>
          <w:sz w:val="20"/>
          <w:u w:val="single"/>
        </w:rPr>
      </w:pPr>
    </w:p>
    <w:p w14:paraId="1EB9F106" w14:textId="77777777" w:rsidR="001A4E1D" w:rsidRDefault="001A4E1D">
      <w:pPr>
        <w:jc w:val="center"/>
        <w:rPr>
          <w:rFonts w:hint="eastAsia"/>
        </w:rPr>
      </w:pPr>
      <w:r>
        <w:rPr>
          <w:rFonts w:ascii="Times New Roman" w:hAnsi="Times New Roman" w:cs="Times New Roman"/>
          <w:b/>
          <w:bCs/>
          <w:u w:val="single"/>
        </w:rPr>
        <w:t>ROLES AND RESPONSIBILITIES</w:t>
      </w:r>
    </w:p>
    <w:p w14:paraId="5E6047B3" w14:textId="77777777" w:rsidR="001A4E1D" w:rsidRDefault="001A4E1D">
      <w:pPr>
        <w:jc w:val="center"/>
        <w:rPr>
          <w:rFonts w:ascii="Times New Roman" w:hAnsi="Times New Roman" w:cs="Times New Roman"/>
          <w:b/>
          <w:bCs/>
          <w:u w:val="single"/>
        </w:rPr>
      </w:pPr>
    </w:p>
    <w:p w14:paraId="2EAB73AC" w14:textId="77777777" w:rsidR="001A4E1D" w:rsidRDefault="001A4E1D">
      <w:pPr>
        <w:rPr>
          <w:rFonts w:hint="eastAsia"/>
        </w:rPr>
      </w:pPr>
      <w:r>
        <w:rPr>
          <w:rFonts w:ascii="Times New Roman" w:hAnsi="Times New Roman" w:cs="Times New Roman"/>
        </w:rPr>
        <w:t xml:space="preserve">Purpose: </w:t>
      </w:r>
      <w:r>
        <w:rPr>
          <w:rFonts w:ascii="Times New Roman" w:hAnsi="Times New Roman" w:cs="Times New Roman"/>
          <w:b/>
          <w:bCs/>
          <w:i/>
          <w:iCs/>
        </w:rPr>
        <w:t>To Promote and enhance netball within the Mininera and District Netball Association.</w:t>
      </w:r>
    </w:p>
    <w:p w14:paraId="02815891" w14:textId="77777777" w:rsidR="001A4E1D" w:rsidRDefault="001A4E1D">
      <w:pPr>
        <w:rPr>
          <w:rFonts w:ascii="Times New Roman" w:hAnsi="Times New Roman" w:cs="Times New Roman"/>
          <w:b/>
          <w:bCs/>
          <w:u w:val="single"/>
        </w:rPr>
      </w:pPr>
    </w:p>
    <w:p w14:paraId="372F664D" w14:textId="77777777" w:rsidR="001A4E1D" w:rsidRDefault="001A4E1D">
      <w:pPr>
        <w:jc w:val="both"/>
        <w:rPr>
          <w:rFonts w:hint="eastAsia"/>
        </w:rPr>
      </w:pPr>
      <w:r>
        <w:rPr>
          <w:rFonts w:ascii="Times New Roman" w:hAnsi="Times New Roman" w:cs="Times New Roman"/>
          <w:b/>
          <w:bCs/>
          <w:u w:val="single"/>
        </w:rPr>
        <w:t>PRESIDENT:</w:t>
      </w:r>
    </w:p>
    <w:p w14:paraId="30747796" w14:textId="77777777" w:rsidR="001A4E1D" w:rsidRDefault="001A4E1D">
      <w:pPr>
        <w:jc w:val="both"/>
        <w:rPr>
          <w:rFonts w:ascii="Times New Roman" w:hAnsi="Times New Roman" w:cs="Times New Roman"/>
          <w:b/>
          <w:bCs/>
          <w:u w:val="single"/>
        </w:rPr>
      </w:pPr>
    </w:p>
    <w:p w14:paraId="7F1C7747" w14:textId="77777777" w:rsidR="001A4E1D" w:rsidRDefault="001A4E1D">
      <w:pPr>
        <w:jc w:val="both"/>
        <w:rPr>
          <w:rFonts w:hint="eastAsia"/>
        </w:rPr>
      </w:pPr>
      <w:r>
        <w:rPr>
          <w:rFonts w:ascii="Times New Roman" w:hAnsi="Times New Roman" w:cs="Times New Roman"/>
          <w:bCs/>
        </w:rPr>
        <w:t>Principal user of Netball Connect – or appoint a Principal user as appropriate</w:t>
      </w:r>
    </w:p>
    <w:p w14:paraId="0218CB12" w14:textId="77777777" w:rsidR="001A4E1D" w:rsidRDefault="001A4E1D">
      <w:pPr>
        <w:jc w:val="both"/>
        <w:rPr>
          <w:rFonts w:hint="eastAsia"/>
        </w:rPr>
      </w:pPr>
      <w:r>
        <w:rPr>
          <w:rFonts w:ascii="Times New Roman" w:hAnsi="Times New Roman" w:cs="Times New Roman"/>
        </w:rPr>
        <w:t>Chair meetings effectively</w:t>
      </w:r>
    </w:p>
    <w:p w14:paraId="0C3310CA" w14:textId="77777777" w:rsidR="001A4E1D" w:rsidRDefault="001A4E1D">
      <w:pPr>
        <w:jc w:val="both"/>
        <w:rPr>
          <w:rFonts w:hint="eastAsia"/>
        </w:rPr>
      </w:pPr>
      <w:r>
        <w:rPr>
          <w:rFonts w:ascii="Times New Roman" w:hAnsi="Times New Roman" w:cs="Times New Roman"/>
        </w:rPr>
        <w:t xml:space="preserve">Facilitator of Association activities  - </w:t>
      </w:r>
      <w:r>
        <w:rPr>
          <w:rFonts w:ascii="Times New Roman" w:hAnsi="Times New Roman" w:cs="Times New Roman"/>
          <w:b/>
        </w:rPr>
        <w:t>Should ensure that they are carried out in accordance with the wishes of the MDNA delegates</w:t>
      </w:r>
    </w:p>
    <w:p w14:paraId="1E17BF0C" w14:textId="77777777" w:rsidR="001A4E1D" w:rsidRDefault="001A4E1D">
      <w:pPr>
        <w:jc w:val="both"/>
        <w:rPr>
          <w:rFonts w:hint="eastAsia"/>
        </w:rPr>
      </w:pPr>
      <w:r>
        <w:rPr>
          <w:rFonts w:ascii="Times New Roman" w:hAnsi="Times New Roman" w:cs="Times New Roman"/>
        </w:rPr>
        <w:t>Be well informed of all organisation’s activities</w:t>
      </w:r>
    </w:p>
    <w:p w14:paraId="1008F988" w14:textId="77777777" w:rsidR="001A4E1D" w:rsidRDefault="001A4E1D">
      <w:pPr>
        <w:jc w:val="both"/>
        <w:rPr>
          <w:rFonts w:hint="eastAsia"/>
        </w:rPr>
      </w:pPr>
      <w:r>
        <w:rPr>
          <w:rFonts w:ascii="Times New Roman" w:hAnsi="Times New Roman" w:cs="Times New Roman"/>
        </w:rPr>
        <w:t>Plan and be aware of future directions</w:t>
      </w:r>
    </w:p>
    <w:p w14:paraId="43599A41" w14:textId="77777777" w:rsidR="001A4E1D" w:rsidRDefault="001A4E1D">
      <w:pPr>
        <w:jc w:val="both"/>
        <w:rPr>
          <w:rFonts w:hint="eastAsia"/>
        </w:rPr>
      </w:pPr>
      <w:r>
        <w:rPr>
          <w:rFonts w:ascii="Times New Roman" w:hAnsi="Times New Roman" w:cs="Times New Roman"/>
        </w:rPr>
        <w:t xml:space="preserve">Discuss the agenda items before hand with Secretary </w:t>
      </w:r>
    </w:p>
    <w:p w14:paraId="5F7F8884" w14:textId="77777777" w:rsidR="001A4E1D" w:rsidRDefault="001A4E1D">
      <w:pPr>
        <w:jc w:val="both"/>
        <w:rPr>
          <w:rFonts w:hint="eastAsia"/>
        </w:rPr>
      </w:pPr>
      <w:r>
        <w:rPr>
          <w:rFonts w:ascii="Times New Roman" w:hAnsi="Times New Roman" w:cs="Times New Roman"/>
        </w:rPr>
        <w:t>Oversee and assist other committee members</w:t>
      </w:r>
    </w:p>
    <w:p w14:paraId="3AA50A78" w14:textId="77777777" w:rsidR="001A4E1D" w:rsidRDefault="001A4E1D">
      <w:pPr>
        <w:jc w:val="both"/>
        <w:rPr>
          <w:rFonts w:hint="eastAsia"/>
        </w:rPr>
      </w:pPr>
      <w:r>
        <w:rPr>
          <w:rFonts w:ascii="Times New Roman" w:hAnsi="Times New Roman" w:cs="Times New Roman"/>
        </w:rPr>
        <w:t>Plan and budget for coming season and future</w:t>
      </w:r>
    </w:p>
    <w:p w14:paraId="688F6140" w14:textId="77777777" w:rsidR="001A4E1D" w:rsidRDefault="001A4E1D">
      <w:pPr>
        <w:jc w:val="both"/>
        <w:rPr>
          <w:rFonts w:hint="eastAsia"/>
        </w:rPr>
      </w:pPr>
      <w:r>
        <w:rPr>
          <w:rFonts w:ascii="Times New Roman" w:hAnsi="Times New Roman" w:cs="Times New Roman"/>
        </w:rPr>
        <w:t xml:space="preserve">Link between members, clubs and any other outside bodies - MDFL, Netball Vic, </w:t>
      </w:r>
    </w:p>
    <w:p w14:paraId="5F92D546" w14:textId="77777777" w:rsidR="001A4E1D" w:rsidRDefault="001A4E1D">
      <w:pPr>
        <w:jc w:val="both"/>
        <w:rPr>
          <w:rFonts w:hint="eastAsia"/>
        </w:rPr>
      </w:pPr>
      <w:r>
        <w:rPr>
          <w:rFonts w:ascii="Times New Roman" w:hAnsi="Times New Roman" w:cs="Times New Roman"/>
        </w:rPr>
        <w:t>Develop sponsorship letters/records</w:t>
      </w:r>
    </w:p>
    <w:p w14:paraId="1F0CD664" w14:textId="77777777" w:rsidR="001A4E1D" w:rsidRDefault="001A4E1D">
      <w:pPr>
        <w:jc w:val="both"/>
        <w:rPr>
          <w:rFonts w:hint="eastAsia"/>
        </w:rPr>
      </w:pPr>
      <w:r>
        <w:rPr>
          <w:rFonts w:ascii="Times New Roman" w:hAnsi="Times New Roman" w:cs="Times New Roman"/>
        </w:rPr>
        <w:t>Oversee applying of grants</w:t>
      </w:r>
    </w:p>
    <w:p w14:paraId="4A898CC0" w14:textId="77777777" w:rsidR="001A4E1D" w:rsidRDefault="001A4E1D">
      <w:pPr>
        <w:jc w:val="both"/>
        <w:rPr>
          <w:rFonts w:hint="eastAsia"/>
        </w:rPr>
      </w:pPr>
      <w:r>
        <w:rPr>
          <w:rFonts w:ascii="Times New Roman" w:hAnsi="Times New Roman" w:cs="Times New Roman"/>
        </w:rPr>
        <w:t>Casting vote when required</w:t>
      </w:r>
    </w:p>
    <w:p w14:paraId="19E97419" w14:textId="77777777" w:rsidR="001A4E1D" w:rsidRDefault="001A4E1D">
      <w:pPr>
        <w:jc w:val="both"/>
        <w:rPr>
          <w:rFonts w:hint="eastAsia"/>
        </w:rPr>
      </w:pPr>
      <w:r>
        <w:rPr>
          <w:rFonts w:ascii="Times New Roman" w:hAnsi="Times New Roman" w:cs="Times New Roman"/>
        </w:rPr>
        <w:t>Maintain confidentiality on relevant matters</w:t>
      </w:r>
    </w:p>
    <w:p w14:paraId="2C17AE76" w14:textId="77777777" w:rsidR="001A4E1D" w:rsidRDefault="001A4E1D">
      <w:pPr>
        <w:jc w:val="both"/>
        <w:rPr>
          <w:rFonts w:hint="eastAsia"/>
        </w:rPr>
      </w:pPr>
      <w:r>
        <w:rPr>
          <w:rFonts w:ascii="Times New Roman" w:hAnsi="Times New Roman" w:cs="Times New Roman"/>
        </w:rPr>
        <w:t>Call for nominations for Executive &amp; other positions for the MDNA  AGM</w:t>
      </w:r>
    </w:p>
    <w:p w14:paraId="238CB45E" w14:textId="77777777" w:rsidR="001A4E1D" w:rsidRDefault="001A4E1D">
      <w:pPr>
        <w:jc w:val="both"/>
        <w:rPr>
          <w:rFonts w:ascii="Times New Roman" w:hAnsi="Times New Roman" w:cs="Times New Roman"/>
        </w:rPr>
      </w:pPr>
    </w:p>
    <w:p w14:paraId="67F04945" w14:textId="77777777" w:rsidR="001A4E1D" w:rsidRDefault="001A4E1D">
      <w:pPr>
        <w:jc w:val="both"/>
        <w:rPr>
          <w:rFonts w:hint="eastAsia"/>
        </w:rPr>
      </w:pPr>
      <w:r>
        <w:rPr>
          <w:rFonts w:ascii="Times New Roman" w:hAnsi="Times New Roman" w:cs="Times New Roman"/>
          <w:b/>
          <w:bCs/>
          <w:u w:val="single"/>
        </w:rPr>
        <w:t>ADMINISTRATION SECRETARY:</w:t>
      </w:r>
    </w:p>
    <w:p w14:paraId="0837D514" w14:textId="77777777" w:rsidR="001A4E1D" w:rsidRDefault="001A4E1D">
      <w:pPr>
        <w:jc w:val="both"/>
        <w:rPr>
          <w:rFonts w:ascii="Times New Roman" w:hAnsi="Times New Roman" w:cs="Times New Roman"/>
          <w:b/>
          <w:bCs/>
          <w:u w:val="single"/>
        </w:rPr>
      </w:pPr>
    </w:p>
    <w:p w14:paraId="60F62127" w14:textId="77777777" w:rsidR="001A4E1D" w:rsidRDefault="001A4E1D">
      <w:pPr>
        <w:jc w:val="both"/>
        <w:rPr>
          <w:rFonts w:hint="eastAsia"/>
        </w:rPr>
      </w:pPr>
      <w:r>
        <w:rPr>
          <w:rFonts w:ascii="Times New Roman" w:hAnsi="Times New Roman" w:cs="Times New Roman"/>
        </w:rPr>
        <w:t>Record all Minutes</w:t>
      </w:r>
    </w:p>
    <w:p w14:paraId="5D62BA8B" w14:textId="77777777" w:rsidR="001A4E1D" w:rsidRDefault="001A4E1D">
      <w:pPr>
        <w:jc w:val="both"/>
        <w:rPr>
          <w:rFonts w:hint="eastAsia"/>
        </w:rPr>
      </w:pPr>
      <w:r>
        <w:rPr>
          <w:rFonts w:ascii="Times New Roman" w:hAnsi="Times New Roman" w:cs="Times New Roman"/>
        </w:rPr>
        <w:t xml:space="preserve">Prepare Agenda and post with Minutes </w:t>
      </w:r>
    </w:p>
    <w:p w14:paraId="2F9B5D7C" w14:textId="77777777" w:rsidR="001A4E1D" w:rsidRDefault="001A4E1D">
      <w:pPr>
        <w:jc w:val="both"/>
        <w:rPr>
          <w:rFonts w:hint="eastAsia"/>
        </w:rPr>
      </w:pPr>
      <w:r>
        <w:rPr>
          <w:rFonts w:ascii="Times New Roman" w:hAnsi="Times New Roman" w:cs="Times New Roman"/>
        </w:rPr>
        <w:t>Assist planning of events and activities</w:t>
      </w:r>
    </w:p>
    <w:p w14:paraId="765E229A" w14:textId="77777777" w:rsidR="001A4E1D" w:rsidRDefault="001A4E1D">
      <w:pPr>
        <w:jc w:val="both"/>
        <w:rPr>
          <w:rFonts w:hint="eastAsia"/>
        </w:rPr>
      </w:pPr>
      <w:r>
        <w:rPr>
          <w:rFonts w:ascii="Times New Roman" w:hAnsi="Times New Roman" w:cs="Times New Roman"/>
        </w:rPr>
        <w:t>Check mail and see President with all correspondence</w:t>
      </w:r>
    </w:p>
    <w:p w14:paraId="146275DE" w14:textId="77777777" w:rsidR="001A4E1D" w:rsidRDefault="001A4E1D">
      <w:pPr>
        <w:jc w:val="both"/>
        <w:rPr>
          <w:rFonts w:hint="eastAsia"/>
        </w:rPr>
      </w:pPr>
      <w:r>
        <w:rPr>
          <w:rFonts w:ascii="Times New Roman" w:hAnsi="Times New Roman" w:cs="Times New Roman"/>
        </w:rPr>
        <w:t>Prepare and send any outward correspondence</w:t>
      </w:r>
    </w:p>
    <w:p w14:paraId="20508C4F" w14:textId="77777777" w:rsidR="001A4E1D" w:rsidRDefault="001A4E1D">
      <w:pPr>
        <w:jc w:val="both"/>
        <w:rPr>
          <w:rFonts w:hint="eastAsia"/>
        </w:rPr>
      </w:pPr>
      <w:r>
        <w:rPr>
          <w:rFonts w:ascii="Times New Roman" w:hAnsi="Times New Roman" w:cs="Times New Roman"/>
        </w:rPr>
        <w:t xml:space="preserve">Maintain necessary records of Association, </w:t>
      </w:r>
      <w:r w:rsidRPr="005E7B9B">
        <w:rPr>
          <w:rFonts w:ascii="Times New Roman" w:hAnsi="Times New Roman" w:cs="Times New Roman"/>
          <w:bCs/>
        </w:rPr>
        <w:t>such as constitution &amp; By-laws</w:t>
      </w:r>
      <w:r>
        <w:rPr>
          <w:rFonts w:ascii="Times New Roman" w:hAnsi="Times New Roman" w:cs="Times New Roman"/>
        </w:rPr>
        <w:t xml:space="preserve"> </w:t>
      </w:r>
    </w:p>
    <w:p w14:paraId="4D237130" w14:textId="77777777" w:rsidR="001A4E1D" w:rsidRDefault="001A4E1D">
      <w:pPr>
        <w:jc w:val="both"/>
        <w:rPr>
          <w:rFonts w:hint="eastAsia"/>
        </w:rPr>
      </w:pPr>
      <w:r>
        <w:rPr>
          <w:rFonts w:ascii="Times New Roman" w:hAnsi="Times New Roman" w:cs="Times New Roman"/>
        </w:rPr>
        <w:t>Communicate information between Association/Club members such as important dates &amp; events etc</w:t>
      </w:r>
    </w:p>
    <w:p w14:paraId="63BA2B02" w14:textId="77777777" w:rsidR="001A4E1D" w:rsidRDefault="001A4E1D">
      <w:pPr>
        <w:jc w:val="both"/>
        <w:rPr>
          <w:rFonts w:hint="eastAsia"/>
        </w:rPr>
      </w:pPr>
      <w:r>
        <w:rPr>
          <w:rFonts w:ascii="Times New Roman" w:hAnsi="Times New Roman" w:cs="Times New Roman"/>
        </w:rPr>
        <w:t>Liaise with President &amp; other committee members when required</w:t>
      </w:r>
    </w:p>
    <w:p w14:paraId="7810CD21" w14:textId="77777777" w:rsidR="001A4E1D" w:rsidRDefault="001A4E1D">
      <w:pPr>
        <w:jc w:val="both"/>
        <w:rPr>
          <w:rFonts w:hint="eastAsia"/>
        </w:rPr>
      </w:pPr>
      <w:r>
        <w:rPr>
          <w:rFonts w:ascii="Times New Roman" w:hAnsi="Times New Roman" w:cs="Times New Roman"/>
        </w:rPr>
        <w:t>Receive nominations for Executive &amp; other positions for the MDNA AGM</w:t>
      </w:r>
    </w:p>
    <w:p w14:paraId="379A7049" w14:textId="77777777" w:rsidR="001A4E1D" w:rsidRDefault="001A4E1D">
      <w:pPr>
        <w:jc w:val="both"/>
        <w:rPr>
          <w:rFonts w:hint="eastAsia"/>
        </w:rPr>
      </w:pPr>
      <w:r>
        <w:rPr>
          <w:rFonts w:ascii="Times New Roman" w:hAnsi="Times New Roman" w:cs="Times New Roman"/>
        </w:rPr>
        <w:t>Notify clubs in writing of any fines that a club is required to pay</w:t>
      </w:r>
    </w:p>
    <w:p w14:paraId="3AD27FC1" w14:textId="77777777" w:rsidR="001A4E1D" w:rsidRDefault="001A4E1D">
      <w:pPr>
        <w:ind w:left="360"/>
        <w:jc w:val="both"/>
        <w:rPr>
          <w:rFonts w:ascii="Times New Roman" w:hAnsi="Times New Roman" w:cs="Times New Roman"/>
          <w:b/>
        </w:rPr>
      </w:pPr>
    </w:p>
    <w:p w14:paraId="387BE3C8" w14:textId="77777777" w:rsidR="001A4E1D" w:rsidRDefault="001A4E1D">
      <w:pPr>
        <w:jc w:val="both"/>
        <w:rPr>
          <w:rFonts w:hint="eastAsia"/>
        </w:rPr>
      </w:pPr>
      <w:r>
        <w:rPr>
          <w:rFonts w:ascii="Times New Roman" w:hAnsi="Times New Roman" w:cs="Times New Roman"/>
          <w:b/>
          <w:bCs/>
          <w:u w:val="single"/>
        </w:rPr>
        <w:t>TREASURER:</w:t>
      </w:r>
    </w:p>
    <w:p w14:paraId="03DE533D" w14:textId="77777777" w:rsidR="001A4E1D" w:rsidRDefault="001A4E1D">
      <w:pPr>
        <w:jc w:val="both"/>
        <w:rPr>
          <w:rFonts w:ascii="Times New Roman" w:hAnsi="Times New Roman" w:cs="Times New Roman"/>
          <w:b/>
          <w:bCs/>
          <w:u w:val="single"/>
        </w:rPr>
      </w:pPr>
    </w:p>
    <w:p w14:paraId="032C0E00" w14:textId="77777777" w:rsidR="001A4E1D" w:rsidRDefault="001A4E1D">
      <w:pPr>
        <w:jc w:val="both"/>
        <w:rPr>
          <w:rFonts w:hint="eastAsia"/>
        </w:rPr>
      </w:pPr>
      <w:r>
        <w:rPr>
          <w:rFonts w:ascii="Times New Roman" w:hAnsi="Times New Roman" w:cs="Times New Roman"/>
        </w:rPr>
        <w:t>Manage financial affairs of Association</w:t>
      </w:r>
    </w:p>
    <w:p w14:paraId="4C21CA60" w14:textId="77777777" w:rsidR="001A4E1D" w:rsidRDefault="001A4E1D">
      <w:pPr>
        <w:jc w:val="both"/>
        <w:rPr>
          <w:rFonts w:hint="eastAsia"/>
        </w:rPr>
      </w:pPr>
      <w:r>
        <w:rPr>
          <w:rFonts w:ascii="Times New Roman" w:hAnsi="Times New Roman" w:cs="Times New Roman"/>
        </w:rPr>
        <w:t>Communicate closely with President and Secretary re: Associations finances</w:t>
      </w:r>
    </w:p>
    <w:p w14:paraId="475D9D71" w14:textId="77777777" w:rsidR="001A4E1D" w:rsidRDefault="001A4E1D">
      <w:pPr>
        <w:jc w:val="both"/>
        <w:rPr>
          <w:rFonts w:hint="eastAsia"/>
        </w:rPr>
      </w:pPr>
      <w:r>
        <w:rPr>
          <w:rFonts w:ascii="Times New Roman" w:hAnsi="Times New Roman" w:cs="Times New Roman"/>
        </w:rPr>
        <w:t>Receipt all moneys received</w:t>
      </w:r>
    </w:p>
    <w:p w14:paraId="6D6DDD5A" w14:textId="77777777" w:rsidR="001A4E1D" w:rsidRDefault="001A4E1D">
      <w:pPr>
        <w:jc w:val="both"/>
        <w:rPr>
          <w:rFonts w:hint="eastAsia"/>
        </w:rPr>
      </w:pPr>
      <w:r>
        <w:rPr>
          <w:rFonts w:ascii="Times New Roman" w:hAnsi="Times New Roman" w:cs="Times New Roman"/>
        </w:rPr>
        <w:t>Prepare budget for the forthcoming year</w:t>
      </w:r>
    </w:p>
    <w:p w14:paraId="2AD1B5B7" w14:textId="77777777" w:rsidR="001A4E1D" w:rsidRDefault="001A4E1D">
      <w:pPr>
        <w:jc w:val="both"/>
        <w:rPr>
          <w:rFonts w:hint="eastAsia"/>
        </w:rPr>
      </w:pPr>
      <w:r>
        <w:rPr>
          <w:rFonts w:ascii="Times New Roman" w:hAnsi="Times New Roman" w:cs="Times New Roman"/>
        </w:rPr>
        <w:t>Maintain accurate records of current income and expenditure</w:t>
      </w:r>
    </w:p>
    <w:p w14:paraId="4A34F63C" w14:textId="77777777" w:rsidR="001A4E1D" w:rsidRDefault="001A4E1D">
      <w:pPr>
        <w:jc w:val="both"/>
        <w:rPr>
          <w:rFonts w:hint="eastAsia"/>
        </w:rPr>
      </w:pPr>
      <w:r>
        <w:rPr>
          <w:rFonts w:ascii="Times New Roman" w:hAnsi="Times New Roman" w:cs="Times New Roman"/>
        </w:rPr>
        <w:t>Prepare annual financial accounts for auditing</w:t>
      </w:r>
    </w:p>
    <w:p w14:paraId="6CD743F2" w14:textId="77777777" w:rsidR="001A4E1D" w:rsidRDefault="001A4E1D">
      <w:pPr>
        <w:jc w:val="both"/>
        <w:rPr>
          <w:rFonts w:hint="eastAsia"/>
        </w:rPr>
      </w:pPr>
      <w:r>
        <w:rPr>
          <w:rFonts w:ascii="Times New Roman" w:hAnsi="Times New Roman" w:cs="Times New Roman"/>
        </w:rPr>
        <w:t>Monitor sponsorship funds</w:t>
      </w:r>
    </w:p>
    <w:p w14:paraId="19568730" w14:textId="77777777" w:rsidR="001A4E1D" w:rsidRDefault="001A4E1D">
      <w:pPr>
        <w:ind w:left="360"/>
        <w:jc w:val="both"/>
        <w:rPr>
          <w:rFonts w:ascii="Times New Roman" w:hAnsi="Times New Roman" w:cs="Times New Roman"/>
        </w:rPr>
      </w:pPr>
    </w:p>
    <w:p w14:paraId="278D020C" w14:textId="77777777" w:rsidR="001A4E1D" w:rsidRDefault="001A4E1D">
      <w:pPr>
        <w:ind w:left="360"/>
        <w:jc w:val="both"/>
        <w:rPr>
          <w:rFonts w:ascii="Times New Roman" w:hAnsi="Times New Roman" w:cs="Times New Roman"/>
          <w:b/>
          <w:bCs/>
        </w:rPr>
      </w:pPr>
    </w:p>
    <w:p w14:paraId="67945661" w14:textId="77777777" w:rsidR="001A4E1D" w:rsidRDefault="001A4E1D">
      <w:pPr>
        <w:jc w:val="both"/>
        <w:rPr>
          <w:rFonts w:hint="eastAsia"/>
        </w:rPr>
      </w:pPr>
      <w:r>
        <w:rPr>
          <w:rFonts w:ascii="Times New Roman" w:hAnsi="Times New Roman" w:cs="Times New Roman"/>
          <w:b/>
          <w:bCs/>
          <w:u w:val="single"/>
        </w:rPr>
        <w:lastRenderedPageBreak/>
        <w:t>DISPUTE RESOLUTION</w:t>
      </w:r>
    </w:p>
    <w:p w14:paraId="40C2C724" w14:textId="77777777" w:rsidR="001A4E1D" w:rsidRDefault="001A4E1D">
      <w:pPr>
        <w:jc w:val="both"/>
        <w:rPr>
          <w:rFonts w:ascii="Times New Roman" w:hAnsi="Times New Roman" w:cs="Times New Roman"/>
          <w:b/>
          <w:bCs/>
          <w:u w:val="single"/>
        </w:rPr>
      </w:pPr>
    </w:p>
    <w:p w14:paraId="0B5E8C3E" w14:textId="77777777" w:rsidR="001A4E1D" w:rsidRDefault="001A4E1D">
      <w:pPr>
        <w:jc w:val="both"/>
        <w:rPr>
          <w:rFonts w:hint="eastAsia"/>
        </w:rPr>
      </w:pPr>
      <w:r>
        <w:rPr>
          <w:rFonts w:ascii="Times New Roman" w:eastAsia="Times New Roman" w:hAnsi="Times New Roman" w:cs="Times New Roman"/>
        </w:rPr>
        <w:t xml:space="preserve"> </w:t>
      </w:r>
      <w:r>
        <w:rPr>
          <w:rFonts w:ascii="Times New Roman" w:hAnsi="Times New Roman" w:cs="Times New Roman"/>
        </w:rPr>
        <w:t>All disputes will be dealt with in accordance with Netball Victoria Competition Regulations</w:t>
      </w:r>
    </w:p>
    <w:p w14:paraId="4536EA09" w14:textId="77777777" w:rsidR="001A4E1D" w:rsidRDefault="001A4E1D">
      <w:pPr>
        <w:ind w:left="360"/>
        <w:jc w:val="both"/>
        <w:rPr>
          <w:rFonts w:ascii="Times New Roman" w:hAnsi="Times New Roman" w:cs="Times New Roman"/>
          <w:b/>
          <w:bCs/>
        </w:rPr>
      </w:pPr>
    </w:p>
    <w:p w14:paraId="66BD27FE" w14:textId="77777777" w:rsidR="001A4E1D" w:rsidRDefault="001A4E1D">
      <w:pPr>
        <w:jc w:val="both"/>
        <w:rPr>
          <w:rFonts w:hint="eastAsia"/>
        </w:rPr>
      </w:pPr>
      <w:r>
        <w:rPr>
          <w:rFonts w:ascii="Times New Roman" w:hAnsi="Times New Roman" w:cs="Times New Roman"/>
          <w:b/>
          <w:bCs/>
          <w:u w:val="single"/>
        </w:rPr>
        <w:t>VICE PRESIDENT:</w:t>
      </w:r>
    </w:p>
    <w:p w14:paraId="01B43B7B" w14:textId="77777777" w:rsidR="001A4E1D" w:rsidRDefault="001A4E1D">
      <w:pPr>
        <w:jc w:val="both"/>
        <w:rPr>
          <w:rFonts w:hint="eastAsia"/>
        </w:rPr>
      </w:pPr>
      <w:r>
        <w:rPr>
          <w:rFonts w:ascii="Times New Roman" w:hAnsi="Times New Roman" w:cs="Times New Roman"/>
        </w:rPr>
        <w:t xml:space="preserve">Attend Association meetings </w:t>
      </w:r>
    </w:p>
    <w:p w14:paraId="7A5A88FD" w14:textId="77777777" w:rsidR="001A4E1D" w:rsidRDefault="001A4E1D">
      <w:pPr>
        <w:jc w:val="both"/>
        <w:rPr>
          <w:rFonts w:hint="eastAsia"/>
        </w:rPr>
      </w:pPr>
      <w:r>
        <w:rPr>
          <w:rFonts w:ascii="Times New Roman" w:hAnsi="Times New Roman" w:cs="Times New Roman"/>
        </w:rPr>
        <w:t>Be prepared to Chair meetings at any given time</w:t>
      </w:r>
    </w:p>
    <w:p w14:paraId="7E4651A9" w14:textId="77777777" w:rsidR="001A4E1D" w:rsidRDefault="001A4E1D">
      <w:pPr>
        <w:jc w:val="both"/>
        <w:rPr>
          <w:rFonts w:hint="eastAsia"/>
        </w:rPr>
      </w:pPr>
      <w:r>
        <w:rPr>
          <w:rFonts w:ascii="Times New Roman" w:hAnsi="Times New Roman" w:cs="Times New Roman"/>
        </w:rPr>
        <w:t>Duties as directed by the President</w:t>
      </w:r>
    </w:p>
    <w:p w14:paraId="6AB7CBFC" w14:textId="77777777" w:rsidR="001A4E1D" w:rsidRDefault="001A4E1D">
      <w:pPr>
        <w:jc w:val="both"/>
        <w:rPr>
          <w:rFonts w:ascii="Times New Roman" w:hAnsi="Times New Roman" w:cs="Times New Roman"/>
        </w:rPr>
      </w:pPr>
    </w:p>
    <w:p w14:paraId="28196BAC" w14:textId="77777777" w:rsidR="001A4E1D" w:rsidRDefault="001A4E1D">
      <w:pPr>
        <w:jc w:val="both"/>
        <w:rPr>
          <w:rFonts w:ascii="Times New Roman" w:hAnsi="Times New Roman" w:cs="Times New Roman"/>
        </w:rPr>
      </w:pPr>
    </w:p>
    <w:p w14:paraId="72447940" w14:textId="77777777" w:rsidR="001A4E1D" w:rsidRDefault="001A4E1D">
      <w:pPr>
        <w:jc w:val="both"/>
        <w:rPr>
          <w:rFonts w:hint="eastAsia"/>
        </w:rPr>
      </w:pPr>
      <w:r>
        <w:rPr>
          <w:rFonts w:ascii="Times New Roman" w:hAnsi="Times New Roman" w:cs="Times New Roman"/>
          <w:b/>
          <w:bCs/>
          <w:u w:val="single"/>
        </w:rPr>
        <w:t>RECORDER:</w:t>
      </w:r>
    </w:p>
    <w:p w14:paraId="47EC8F4D" w14:textId="77777777" w:rsidR="001A4E1D" w:rsidRDefault="001A4E1D">
      <w:pPr>
        <w:jc w:val="both"/>
        <w:rPr>
          <w:rFonts w:hint="eastAsia"/>
        </w:rPr>
      </w:pPr>
      <w:r>
        <w:rPr>
          <w:rFonts w:ascii="Times New Roman" w:hAnsi="Times New Roman" w:cs="Times New Roman"/>
        </w:rPr>
        <w:t>Receives emailed copies of score sheets and check details on Netball Connect weekly</w:t>
      </w:r>
    </w:p>
    <w:p w14:paraId="59424AF9" w14:textId="77777777" w:rsidR="001A4E1D" w:rsidRDefault="001A4E1D">
      <w:pPr>
        <w:jc w:val="both"/>
        <w:rPr>
          <w:rFonts w:hint="eastAsia"/>
        </w:rPr>
      </w:pPr>
      <w:r>
        <w:rPr>
          <w:rFonts w:ascii="Times New Roman" w:hAnsi="Times New Roman" w:cs="Times New Roman"/>
        </w:rPr>
        <w:t>Confirms on Netball Connect when all data is correct</w:t>
      </w:r>
    </w:p>
    <w:p w14:paraId="5F430FAB" w14:textId="77777777" w:rsidR="001A4E1D" w:rsidRDefault="001A4E1D">
      <w:pPr>
        <w:jc w:val="both"/>
        <w:rPr>
          <w:rFonts w:hint="eastAsia"/>
        </w:rPr>
      </w:pPr>
      <w:r>
        <w:rPr>
          <w:rFonts w:ascii="Times New Roman" w:hAnsi="Times New Roman" w:cs="Times New Roman"/>
        </w:rPr>
        <w:t xml:space="preserve">Monitors games played for qualification purposes. </w:t>
      </w:r>
    </w:p>
    <w:p w14:paraId="2ABCEB77" w14:textId="77777777" w:rsidR="001A4E1D" w:rsidRDefault="001A4E1D">
      <w:pPr>
        <w:jc w:val="both"/>
        <w:rPr>
          <w:rFonts w:hint="eastAsia"/>
        </w:rPr>
      </w:pPr>
      <w:r>
        <w:rPr>
          <w:rFonts w:ascii="Times New Roman" w:hAnsi="Times New Roman" w:cs="Times New Roman"/>
        </w:rPr>
        <w:t>Check finals teams to make sure players are qualified.</w:t>
      </w:r>
    </w:p>
    <w:p w14:paraId="2CA1EDA1" w14:textId="77777777" w:rsidR="001A4E1D" w:rsidRDefault="001A4E1D">
      <w:pPr>
        <w:jc w:val="both"/>
        <w:rPr>
          <w:rFonts w:ascii="Times New Roman" w:hAnsi="Times New Roman" w:cs="Times New Roman"/>
        </w:rPr>
      </w:pPr>
    </w:p>
    <w:p w14:paraId="5B25F235" w14:textId="77777777" w:rsidR="001A4E1D" w:rsidRDefault="001A4E1D">
      <w:pPr>
        <w:jc w:val="both"/>
        <w:rPr>
          <w:rFonts w:hint="eastAsia"/>
        </w:rPr>
      </w:pPr>
      <w:r>
        <w:rPr>
          <w:rFonts w:ascii="Times New Roman" w:hAnsi="Times New Roman" w:cs="Times New Roman"/>
          <w:b/>
          <w:bCs/>
          <w:u w:val="single"/>
        </w:rPr>
        <w:t xml:space="preserve">MEDIA </w:t>
      </w:r>
      <w:proofErr w:type="gramStart"/>
      <w:r>
        <w:rPr>
          <w:rFonts w:ascii="Times New Roman" w:hAnsi="Times New Roman" w:cs="Times New Roman"/>
          <w:b/>
          <w:bCs/>
          <w:u w:val="single"/>
        </w:rPr>
        <w:t>OFFICER;</w:t>
      </w:r>
      <w:proofErr w:type="gramEnd"/>
    </w:p>
    <w:p w14:paraId="59C9C859" w14:textId="77777777" w:rsidR="001A4E1D" w:rsidRDefault="001A4E1D">
      <w:pPr>
        <w:jc w:val="both"/>
        <w:rPr>
          <w:rFonts w:hint="eastAsia"/>
        </w:rPr>
      </w:pPr>
      <w:r>
        <w:rPr>
          <w:rFonts w:ascii="Times New Roman" w:hAnsi="Times New Roman" w:cs="Times New Roman"/>
        </w:rPr>
        <w:t xml:space="preserve">Responsible for </w:t>
      </w:r>
      <w:r w:rsidR="000F2EEA">
        <w:rPr>
          <w:rFonts w:ascii="Times New Roman" w:hAnsi="Times New Roman" w:cs="Times New Roman"/>
        </w:rPr>
        <w:t xml:space="preserve">posting information as directed by the President on the MDNA </w:t>
      </w:r>
      <w:proofErr w:type="spellStart"/>
      <w:r w:rsidR="000F2EEA">
        <w:rPr>
          <w:rFonts w:ascii="Times New Roman" w:hAnsi="Times New Roman" w:cs="Times New Roman"/>
        </w:rPr>
        <w:t>facebook</w:t>
      </w:r>
      <w:proofErr w:type="spellEnd"/>
      <w:r w:rsidR="000F2EEA">
        <w:rPr>
          <w:rFonts w:ascii="Times New Roman" w:hAnsi="Times New Roman" w:cs="Times New Roman"/>
        </w:rPr>
        <w:t xml:space="preserve"> page and the MDNA website.  This includes updating the By-laws, Administration Guide, Executive contact details and other information annual or as required.</w:t>
      </w:r>
    </w:p>
    <w:p w14:paraId="2D17EA28" w14:textId="77777777" w:rsidR="001A4E1D" w:rsidRDefault="001A4E1D">
      <w:pPr>
        <w:jc w:val="both"/>
        <w:rPr>
          <w:rFonts w:hint="eastAsia"/>
        </w:rPr>
      </w:pPr>
      <w:r>
        <w:rPr>
          <w:rFonts w:ascii="Times New Roman" w:hAnsi="Times New Roman" w:cs="Times New Roman"/>
        </w:rPr>
        <w:t>Assist with reports</w:t>
      </w:r>
      <w:r w:rsidR="000F2EEA">
        <w:rPr>
          <w:rFonts w:ascii="Times New Roman" w:hAnsi="Times New Roman" w:cs="Times New Roman"/>
        </w:rPr>
        <w:t xml:space="preserve"> to media outlets</w:t>
      </w:r>
      <w:r>
        <w:rPr>
          <w:rFonts w:ascii="Times New Roman" w:hAnsi="Times New Roman" w:cs="Times New Roman"/>
        </w:rPr>
        <w:t xml:space="preserve"> for finals</w:t>
      </w:r>
      <w:r w:rsidR="000F2EEA">
        <w:rPr>
          <w:rFonts w:ascii="Times New Roman" w:hAnsi="Times New Roman" w:cs="Times New Roman"/>
        </w:rPr>
        <w:t xml:space="preserve"> and as requested.</w:t>
      </w:r>
    </w:p>
    <w:p w14:paraId="097EC29F" w14:textId="77777777" w:rsidR="001A4E1D" w:rsidRDefault="001A4E1D">
      <w:pPr>
        <w:jc w:val="both"/>
        <w:rPr>
          <w:rFonts w:ascii="Times New Roman" w:hAnsi="Times New Roman" w:cs="Times New Roman"/>
        </w:rPr>
      </w:pPr>
    </w:p>
    <w:p w14:paraId="5EFD092E" w14:textId="77777777" w:rsidR="001A4E1D" w:rsidRDefault="001A4E1D">
      <w:pPr>
        <w:jc w:val="both"/>
        <w:rPr>
          <w:rFonts w:hint="eastAsia"/>
        </w:rPr>
      </w:pPr>
      <w:r>
        <w:rPr>
          <w:rFonts w:ascii="Times New Roman" w:hAnsi="Times New Roman" w:cs="Times New Roman"/>
          <w:b/>
          <w:bCs/>
          <w:u w:val="single"/>
        </w:rPr>
        <w:t>ROSTERED CLUB - VOTE COUNT &amp; FINALS</w:t>
      </w:r>
    </w:p>
    <w:p w14:paraId="2C560520" w14:textId="77777777" w:rsidR="001A4E1D" w:rsidRDefault="001A4E1D">
      <w:pPr>
        <w:jc w:val="both"/>
        <w:rPr>
          <w:rFonts w:hint="eastAsia"/>
        </w:rPr>
      </w:pPr>
      <w:r>
        <w:rPr>
          <w:rFonts w:ascii="Times New Roman" w:hAnsi="Times New Roman" w:cs="Times New Roman"/>
        </w:rPr>
        <w:t xml:space="preserve">The Rostered Club is responsible for organising in conjunction with the Executive the </w:t>
      </w:r>
    </w:p>
    <w:p w14:paraId="7B0F672D" w14:textId="77777777" w:rsidR="001A4E1D" w:rsidRDefault="001A4E1D">
      <w:pPr>
        <w:jc w:val="both"/>
        <w:rPr>
          <w:rFonts w:hint="eastAsia"/>
        </w:rPr>
      </w:pPr>
      <w:r>
        <w:rPr>
          <w:rFonts w:ascii="Times New Roman" w:hAnsi="Times New Roman" w:cs="Times New Roman"/>
        </w:rPr>
        <w:t xml:space="preserve">Annual Vote Count Evening </w:t>
      </w:r>
    </w:p>
    <w:p w14:paraId="18F61F4A" w14:textId="77777777" w:rsidR="001A4E1D" w:rsidRDefault="001A4E1D">
      <w:pPr>
        <w:jc w:val="both"/>
        <w:rPr>
          <w:rFonts w:hint="eastAsia"/>
        </w:rPr>
      </w:pPr>
      <w:proofErr w:type="gramStart"/>
      <w:r>
        <w:rPr>
          <w:rFonts w:ascii="Times New Roman" w:hAnsi="Times New Roman" w:cs="Times New Roman"/>
        </w:rPr>
        <w:t>Providing assistance</w:t>
      </w:r>
      <w:proofErr w:type="gramEnd"/>
      <w:r>
        <w:rPr>
          <w:rFonts w:ascii="Times New Roman" w:hAnsi="Times New Roman" w:cs="Times New Roman"/>
        </w:rPr>
        <w:t xml:space="preserve"> during finals series</w:t>
      </w:r>
    </w:p>
    <w:p w14:paraId="351B09C3" w14:textId="77777777" w:rsidR="001A4E1D" w:rsidRDefault="001A4E1D">
      <w:pPr>
        <w:jc w:val="both"/>
        <w:rPr>
          <w:rFonts w:hint="eastAsia"/>
        </w:rPr>
      </w:pPr>
      <w:r>
        <w:rPr>
          <w:rFonts w:ascii="Times New Roman" w:hAnsi="Times New Roman" w:cs="Times New Roman"/>
        </w:rPr>
        <w:t>Any duties as required by the Executive</w:t>
      </w:r>
    </w:p>
    <w:p w14:paraId="69525A4D" w14:textId="77777777" w:rsidR="001A4E1D" w:rsidRDefault="001A4E1D">
      <w:pPr>
        <w:jc w:val="both"/>
        <w:rPr>
          <w:rFonts w:ascii="Times New Roman" w:hAnsi="Times New Roman" w:cs="Times New Roman"/>
          <w:b/>
          <w:bCs/>
          <w:u w:val="single"/>
        </w:rPr>
      </w:pPr>
    </w:p>
    <w:p w14:paraId="175F1B5C" w14:textId="77777777" w:rsidR="001A4E1D" w:rsidRDefault="001A4E1D">
      <w:pPr>
        <w:jc w:val="both"/>
        <w:rPr>
          <w:rFonts w:hint="eastAsia"/>
        </w:rPr>
      </w:pPr>
      <w:r>
        <w:rPr>
          <w:rFonts w:ascii="Times New Roman" w:hAnsi="Times New Roman" w:cs="Times New Roman"/>
          <w:b/>
          <w:bCs/>
          <w:u w:val="single"/>
        </w:rPr>
        <w:t>UMPIRES CO ORDINATOR</w:t>
      </w:r>
    </w:p>
    <w:p w14:paraId="36A954AA" w14:textId="77777777" w:rsidR="001A4E1D" w:rsidRDefault="001A4E1D">
      <w:pPr>
        <w:jc w:val="both"/>
        <w:rPr>
          <w:rFonts w:hint="eastAsia"/>
        </w:rPr>
      </w:pPr>
      <w:r>
        <w:rPr>
          <w:rFonts w:ascii="Times New Roman" w:hAnsi="Times New Roman" w:cs="Times New Roman"/>
        </w:rPr>
        <w:t>Facilitate umpiring activities within the Association along with Executive</w:t>
      </w:r>
    </w:p>
    <w:p w14:paraId="1921D919" w14:textId="77777777" w:rsidR="001A4E1D" w:rsidRDefault="001A4E1D">
      <w:pPr>
        <w:jc w:val="both"/>
        <w:rPr>
          <w:rFonts w:hint="eastAsia"/>
        </w:rPr>
      </w:pPr>
      <w:r>
        <w:rPr>
          <w:rFonts w:ascii="Times New Roman" w:hAnsi="Times New Roman" w:cs="Times New Roman"/>
        </w:rPr>
        <w:t>Assist co ordination of umpires for the finals</w:t>
      </w:r>
    </w:p>
    <w:p w14:paraId="429257AB" w14:textId="77777777" w:rsidR="001A4E1D" w:rsidRDefault="001A4E1D">
      <w:pPr>
        <w:jc w:val="both"/>
        <w:rPr>
          <w:rFonts w:hint="eastAsia"/>
        </w:rPr>
      </w:pPr>
      <w:r>
        <w:rPr>
          <w:rFonts w:ascii="Times New Roman" w:hAnsi="Times New Roman" w:cs="Times New Roman"/>
        </w:rPr>
        <w:t>Provide support to individual clubs as required</w:t>
      </w:r>
    </w:p>
    <w:p w14:paraId="033A0ED2" w14:textId="77777777" w:rsidR="001A4E1D" w:rsidRDefault="001A4E1D">
      <w:pPr>
        <w:jc w:val="both"/>
        <w:rPr>
          <w:rFonts w:ascii="Times New Roman" w:hAnsi="Times New Roman" w:cs="Times New Roman"/>
          <w:b/>
          <w:bCs/>
          <w:u w:val="single"/>
        </w:rPr>
      </w:pPr>
    </w:p>
    <w:p w14:paraId="65573DA4" w14:textId="77777777" w:rsidR="001A4E1D" w:rsidRDefault="001A4E1D">
      <w:pPr>
        <w:jc w:val="both"/>
        <w:rPr>
          <w:rFonts w:hint="eastAsia"/>
        </w:rPr>
      </w:pPr>
      <w:r>
        <w:rPr>
          <w:rFonts w:ascii="Times New Roman" w:hAnsi="Times New Roman" w:cs="Times New Roman"/>
          <w:b/>
          <w:bCs/>
          <w:u w:val="single"/>
        </w:rPr>
        <w:t>BY LAWS OFFICER</w:t>
      </w:r>
    </w:p>
    <w:p w14:paraId="5EE4B4FD" w14:textId="77777777" w:rsidR="001A4E1D" w:rsidRDefault="001A4E1D">
      <w:pPr>
        <w:jc w:val="both"/>
        <w:rPr>
          <w:rFonts w:hint="eastAsia"/>
        </w:rPr>
      </w:pPr>
      <w:r>
        <w:rPr>
          <w:rFonts w:ascii="Times New Roman" w:hAnsi="Times New Roman" w:cs="Times New Roman"/>
        </w:rPr>
        <w:t>Prepare current version of M&amp;DNA By Laws</w:t>
      </w:r>
    </w:p>
    <w:p w14:paraId="07003AC9" w14:textId="77777777" w:rsidR="001A4E1D" w:rsidRDefault="001A4E1D">
      <w:pPr>
        <w:jc w:val="both"/>
        <w:rPr>
          <w:rFonts w:ascii="Times New Roman" w:hAnsi="Times New Roman" w:cs="Times New Roman"/>
        </w:rPr>
      </w:pPr>
    </w:p>
    <w:p w14:paraId="2EDBE193" w14:textId="77777777" w:rsidR="001A4E1D" w:rsidRDefault="005E7B9B">
      <w:pPr>
        <w:jc w:val="both"/>
        <w:rPr>
          <w:rFonts w:hint="eastAsia"/>
        </w:rPr>
      </w:pPr>
      <w:r>
        <w:rPr>
          <w:rFonts w:ascii="Times New Roman" w:hAnsi="Times New Roman" w:cs="Times New Roman"/>
          <w:b/>
          <w:bCs/>
          <w:u w:val="single"/>
        </w:rPr>
        <w:t>HEARINGS</w:t>
      </w:r>
      <w:r w:rsidR="001A4E1D">
        <w:rPr>
          <w:rFonts w:ascii="Times New Roman" w:hAnsi="Times New Roman" w:cs="Times New Roman"/>
          <w:b/>
          <w:bCs/>
          <w:u w:val="single"/>
        </w:rPr>
        <w:t xml:space="preserve"> OFFICER</w:t>
      </w:r>
    </w:p>
    <w:p w14:paraId="446992DA" w14:textId="77777777" w:rsidR="001A4E1D" w:rsidRDefault="001A4E1D">
      <w:pPr>
        <w:jc w:val="both"/>
        <w:rPr>
          <w:rFonts w:hint="eastAsia"/>
        </w:rPr>
      </w:pPr>
      <w:r>
        <w:rPr>
          <w:rFonts w:ascii="Times New Roman" w:hAnsi="Times New Roman" w:cs="Times New Roman"/>
        </w:rPr>
        <w:t xml:space="preserve">Responsible for management of </w:t>
      </w:r>
      <w:r w:rsidR="005E7B9B">
        <w:rPr>
          <w:rFonts w:ascii="Times New Roman" w:hAnsi="Times New Roman" w:cs="Times New Roman"/>
        </w:rPr>
        <w:t>grievances</w:t>
      </w:r>
    </w:p>
    <w:p w14:paraId="213395DB" w14:textId="77777777" w:rsidR="001A4E1D" w:rsidRDefault="001A4E1D">
      <w:pPr>
        <w:jc w:val="both"/>
        <w:rPr>
          <w:rFonts w:ascii="Times New Roman" w:hAnsi="Times New Roman" w:cs="Times New Roman"/>
          <w:b/>
          <w:bCs/>
          <w:u w:val="single"/>
        </w:rPr>
      </w:pPr>
    </w:p>
    <w:p w14:paraId="5308B22C" w14:textId="77777777" w:rsidR="001A4E1D" w:rsidRDefault="001A4E1D">
      <w:pPr>
        <w:jc w:val="both"/>
        <w:rPr>
          <w:rFonts w:hint="eastAsia"/>
        </w:rPr>
      </w:pPr>
      <w:r>
        <w:rPr>
          <w:rFonts w:ascii="Times New Roman" w:hAnsi="Times New Roman" w:cs="Times New Roman"/>
          <w:b/>
          <w:bCs/>
          <w:u w:val="single"/>
        </w:rPr>
        <w:t>SQUAD CO ORDINATOR</w:t>
      </w:r>
    </w:p>
    <w:p w14:paraId="0FA823FE" w14:textId="77777777" w:rsidR="001A4E1D" w:rsidRDefault="001A4E1D">
      <w:pPr>
        <w:jc w:val="both"/>
        <w:rPr>
          <w:rFonts w:hint="eastAsia"/>
        </w:rPr>
      </w:pPr>
      <w:r>
        <w:rPr>
          <w:rFonts w:ascii="Times New Roman" w:hAnsi="Times New Roman" w:cs="Times New Roman"/>
        </w:rPr>
        <w:t xml:space="preserve">Co ordinate Squad Teams </w:t>
      </w:r>
    </w:p>
    <w:p w14:paraId="4079913A" w14:textId="77777777" w:rsidR="001A4E1D" w:rsidRDefault="001A4E1D">
      <w:pPr>
        <w:jc w:val="both"/>
        <w:rPr>
          <w:rFonts w:hint="eastAsia"/>
        </w:rPr>
      </w:pPr>
      <w:r>
        <w:rPr>
          <w:rFonts w:ascii="Times New Roman" w:hAnsi="Times New Roman" w:cs="Times New Roman"/>
        </w:rPr>
        <w:t>Organise in consultation with Executive training dates/times/venue</w:t>
      </w:r>
    </w:p>
    <w:p w14:paraId="12C542A1" w14:textId="77777777" w:rsidR="001A4E1D" w:rsidRDefault="001A4E1D">
      <w:pPr>
        <w:jc w:val="both"/>
        <w:rPr>
          <w:rFonts w:hint="eastAsia"/>
        </w:rPr>
      </w:pPr>
      <w:r>
        <w:rPr>
          <w:rFonts w:ascii="Times New Roman" w:hAnsi="Times New Roman" w:cs="Times New Roman"/>
        </w:rPr>
        <w:t>Organise ‘entry’ into tournaments</w:t>
      </w:r>
    </w:p>
    <w:p w14:paraId="3499C4D3" w14:textId="77777777" w:rsidR="001A4E1D" w:rsidRDefault="001A4E1D">
      <w:pPr>
        <w:jc w:val="both"/>
        <w:rPr>
          <w:rFonts w:hint="eastAsia"/>
        </w:rPr>
      </w:pPr>
      <w:r>
        <w:rPr>
          <w:rFonts w:ascii="Times New Roman" w:hAnsi="Times New Roman" w:cs="Times New Roman"/>
        </w:rPr>
        <w:t>Organise in consultation with Executive, coaches and umpires.</w:t>
      </w:r>
    </w:p>
    <w:p w14:paraId="0A209E2F" w14:textId="77777777" w:rsidR="001A4E1D" w:rsidRDefault="001A4E1D">
      <w:pPr>
        <w:rPr>
          <w:rFonts w:ascii="Times New Roman" w:hAnsi="Times New Roman" w:cs="Times New Roman"/>
        </w:rPr>
      </w:pPr>
    </w:p>
    <w:p w14:paraId="20612826" w14:textId="77777777" w:rsidR="001A4E1D" w:rsidRDefault="001A4E1D">
      <w:pPr>
        <w:rPr>
          <w:rFonts w:hint="eastAsia"/>
        </w:rPr>
      </w:pPr>
      <w:r>
        <w:rPr>
          <w:rFonts w:ascii="Times New Roman" w:hAnsi="Times New Roman" w:cs="Times New Roman"/>
          <w:b/>
          <w:u w:val="single"/>
        </w:rPr>
        <w:t>NETBALL CONNECT CO-ORDINATOR</w:t>
      </w:r>
    </w:p>
    <w:p w14:paraId="4A4E00B0" w14:textId="77777777" w:rsidR="001A4E1D" w:rsidRDefault="001A4E1D">
      <w:pPr>
        <w:rPr>
          <w:rFonts w:hint="eastAsia"/>
        </w:rPr>
      </w:pPr>
      <w:r>
        <w:rPr>
          <w:rFonts w:ascii="Times New Roman" w:hAnsi="Times New Roman" w:cs="Times New Roman"/>
        </w:rPr>
        <w:t>Set-up the draw for the current season and assist clubs with setting up their online registration page</w:t>
      </w:r>
    </w:p>
    <w:p w14:paraId="2D7D3356" w14:textId="77777777" w:rsidR="001A4E1D" w:rsidRDefault="001A4E1D">
      <w:pPr>
        <w:rPr>
          <w:rFonts w:hint="eastAsia"/>
        </w:rPr>
      </w:pPr>
      <w:r>
        <w:rPr>
          <w:rFonts w:ascii="Times New Roman" w:hAnsi="Times New Roman" w:cs="Times New Roman"/>
        </w:rPr>
        <w:t>Attend to enquiries from members and resolve issues in consultation with the executive</w:t>
      </w:r>
    </w:p>
    <w:p w14:paraId="37272416" w14:textId="77777777" w:rsidR="001A4E1D" w:rsidRDefault="001A4E1D">
      <w:pPr>
        <w:rPr>
          <w:rFonts w:hint="eastAsia"/>
        </w:rPr>
      </w:pPr>
      <w:r>
        <w:rPr>
          <w:rFonts w:ascii="Times New Roman" w:hAnsi="Times New Roman" w:cs="Times New Roman"/>
        </w:rPr>
        <w:t>Update ladders weekly once all results are entered.  Generate email to subscribers weekly.</w:t>
      </w:r>
    </w:p>
    <w:p w14:paraId="73A04285" w14:textId="77777777" w:rsidR="001A4E1D" w:rsidRDefault="001A4E1D">
      <w:pPr>
        <w:rPr>
          <w:rFonts w:ascii="Times New Roman" w:hAnsi="Times New Roman" w:cs="Times New Roman"/>
        </w:rPr>
      </w:pPr>
    </w:p>
    <w:p w14:paraId="6624E30C" w14:textId="77777777" w:rsidR="001A4E1D" w:rsidRDefault="001A4E1D">
      <w:pPr>
        <w:rPr>
          <w:rFonts w:ascii="Times New Roman" w:hAnsi="Times New Roman" w:cs="Times New Roman"/>
        </w:rPr>
      </w:pPr>
    </w:p>
    <w:p w14:paraId="30273195" w14:textId="77777777" w:rsidR="001A4E1D" w:rsidRDefault="001A4E1D">
      <w:pPr>
        <w:rPr>
          <w:rFonts w:ascii="Times New Roman" w:hAnsi="Times New Roman" w:cs="Times New Roman"/>
        </w:rPr>
      </w:pPr>
    </w:p>
    <w:p w14:paraId="6AA5DC05" w14:textId="77777777" w:rsidR="001A4E1D" w:rsidRDefault="001A4E1D">
      <w:pPr>
        <w:rPr>
          <w:rFonts w:ascii="Times New Roman" w:hAnsi="Times New Roman" w:cs="Times New Roman"/>
        </w:rPr>
      </w:pPr>
    </w:p>
    <w:p w14:paraId="77F6A32D" w14:textId="77777777" w:rsidR="001A4E1D" w:rsidRDefault="001A4E1D">
      <w:pPr>
        <w:rPr>
          <w:rFonts w:ascii="Times New Roman" w:hAnsi="Times New Roman" w:cs="Times New Roman"/>
        </w:rPr>
      </w:pPr>
    </w:p>
    <w:p w14:paraId="4BDEDCC0" w14:textId="77777777" w:rsidR="005E7B9B" w:rsidRDefault="005E7B9B">
      <w:pPr>
        <w:rPr>
          <w:rFonts w:ascii="Times New Roman" w:hAnsi="Times New Roman" w:cs="Times New Roman"/>
        </w:rPr>
      </w:pPr>
    </w:p>
    <w:p w14:paraId="3FC77EB4" w14:textId="77777777" w:rsidR="001A4E1D" w:rsidRDefault="001A4E1D">
      <w:pPr>
        <w:rPr>
          <w:rFonts w:hint="eastAsia"/>
        </w:rPr>
      </w:pPr>
      <w:r>
        <w:rPr>
          <w:rFonts w:ascii="Times New Roman" w:hAnsi="Times New Roman" w:cs="Times New Roman"/>
          <w:b/>
          <w:bCs/>
          <w:sz w:val="28"/>
          <w:szCs w:val="28"/>
          <w:u w:val="single"/>
        </w:rPr>
        <w:t>Umpire Mentor Guidelines</w:t>
      </w:r>
    </w:p>
    <w:p w14:paraId="635487C5" w14:textId="77777777" w:rsidR="001A4E1D" w:rsidRDefault="001A4E1D">
      <w:pPr>
        <w:rPr>
          <w:rFonts w:ascii="Times New Roman" w:hAnsi="Times New Roman" w:cs="Times New Roman"/>
          <w:b/>
          <w:bCs/>
          <w:sz w:val="28"/>
          <w:szCs w:val="28"/>
        </w:rPr>
      </w:pPr>
    </w:p>
    <w:p w14:paraId="3CE97C3D" w14:textId="77777777" w:rsidR="001A4E1D" w:rsidRDefault="001A4E1D">
      <w:pPr>
        <w:rPr>
          <w:rFonts w:hint="eastAsia"/>
        </w:rPr>
      </w:pPr>
      <w:r>
        <w:rPr>
          <w:rFonts w:ascii="Times New Roman" w:hAnsi="Times New Roman" w:cs="Times New Roman"/>
          <w:b/>
          <w:bCs/>
          <w:sz w:val="28"/>
          <w:szCs w:val="28"/>
        </w:rPr>
        <w:t>Before you get started – Plan your attack!</w:t>
      </w:r>
    </w:p>
    <w:p w14:paraId="64500AAC" w14:textId="77777777" w:rsidR="001A4E1D" w:rsidRDefault="001A4E1D">
      <w:pPr>
        <w:rPr>
          <w:rFonts w:hint="eastAsia"/>
        </w:rPr>
      </w:pPr>
    </w:p>
    <w:p w14:paraId="6DB65281" w14:textId="77777777" w:rsidR="001A4E1D" w:rsidRDefault="001A4E1D">
      <w:pPr>
        <w:pStyle w:val="BodyText"/>
        <w:rPr>
          <w:rFonts w:hint="eastAsia"/>
        </w:rPr>
      </w:pPr>
      <w:r>
        <w:rPr>
          <w:rFonts w:ascii="Times New Roman" w:hAnsi="Times New Roman" w:cs="Times New Roman"/>
        </w:rPr>
        <w:t>Don’t just turn up and give advice from the sideline – this is not mentoring it’s just supporting, which is important too, but for the process to be mutually beneficial, a true mentor/trainee relationship needs a plan.</w:t>
      </w:r>
    </w:p>
    <w:p w14:paraId="06881FE5" w14:textId="77777777" w:rsidR="001A4E1D" w:rsidRDefault="001A4E1D">
      <w:pPr>
        <w:pStyle w:val="BodyText"/>
        <w:rPr>
          <w:rFonts w:hint="eastAsia"/>
        </w:rPr>
      </w:pPr>
      <w:r>
        <w:rPr>
          <w:rFonts w:ascii="Times New Roman" w:hAnsi="Times New Roman" w:cs="Times New Roman"/>
        </w:rPr>
        <w:t>Have you done or considered doing the online Mentors course?  This is a great starting point for you as a mentor.  To access this course, log in to your Netball Connect account.</w:t>
      </w:r>
    </w:p>
    <w:p w14:paraId="2F3C3F94" w14:textId="77777777" w:rsidR="001A4E1D" w:rsidRDefault="001A4E1D">
      <w:pPr>
        <w:pStyle w:val="BodyText"/>
        <w:rPr>
          <w:rFonts w:hint="eastAsia"/>
        </w:rPr>
      </w:pPr>
      <w:r>
        <w:rPr>
          <w:rFonts w:ascii="Times New Roman" w:hAnsi="Times New Roman" w:cs="Times New Roman"/>
        </w:rPr>
        <w:t xml:space="preserve">Is your own education up to date – ie: have you done the Rules of Netball Theory Exam recently and the Foundation Umpire Education Course.  Both are online through Netball </w:t>
      </w:r>
    </w:p>
    <w:p w14:paraId="355FCAC3" w14:textId="77777777" w:rsidR="001A4E1D" w:rsidRDefault="001A4E1D">
      <w:pPr>
        <w:pStyle w:val="BodyText"/>
        <w:rPr>
          <w:rFonts w:ascii="Times New Roman" w:hAnsi="Times New Roman" w:cs="Times New Roman"/>
        </w:rPr>
      </w:pPr>
    </w:p>
    <w:p w14:paraId="36F264F2" w14:textId="77777777" w:rsidR="001A4E1D" w:rsidRDefault="001A4E1D">
      <w:pPr>
        <w:pStyle w:val="BodyText"/>
        <w:rPr>
          <w:rFonts w:hint="eastAsia"/>
        </w:rPr>
      </w:pPr>
      <w:r>
        <w:rPr>
          <w:rFonts w:ascii="Times New Roman" w:hAnsi="Times New Roman" w:cs="Times New Roman"/>
        </w:rPr>
        <w:t>Once you have made sure you are ready to mentor, consider the following:</w:t>
      </w:r>
    </w:p>
    <w:p w14:paraId="0C17640B" w14:textId="77777777" w:rsidR="001A4E1D" w:rsidRDefault="001A4E1D">
      <w:pPr>
        <w:pStyle w:val="BodyText"/>
        <w:rPr>
          <w:rFonts w:hint="eastAsia"/>
        </w:rPr>
      </w:pPr>
      <w:r>
        <w:rPr>
          <w:rFonts w:ascii="Times New Roman" w:hAnsi="Times New Roman" w:cs="Times New Roman"/>
        </w:rPr>
        <w:t>Mentors and trainees should be compatible with each other and be able to exchange thoughts and ideas freely, so it is important for beginner (and experienced) umpires to find a mentor they are comfortable with.</w:t>
      </w:r>
    </w:p>
    <w:p w14:paraId="7865C273" w14:textId="77777777" w:rsidR="001A4E1D" w:rsidRDefault="001A4E1D">
      <w:pPr>
        <w:pStyle w:val="BodyText"/>
        <w:rPr>
          <w:rFonts w:hint="eastAsia"/>
        </w:rPr>
      </w:pPr>
      <w:r>
        <w:rPr>
          <w:rFonts w:ascii="Times New Roman" w:hAnsi="Times New Roman" w:cs="Times New Roman"/>
        </w:rPr>
        <w:t>Ideally, the mentor and trainee should develop an action plan which includes things like:</w:t>
      </w:r>
    </w:p>
    <w:p w14:paraId="72E1A86A" w14:textId="77777777" w:rsidR="001A4E1D" w:rsidRDefault="001A4E1D">
      <w:pPr>
        <w:pStyle w:val="BodyText"/>
        <w:rPr>
          <w:rFonts w:hint="eastAsia"/>
        </w:rPr>
      </w:pPr>
      <w:r>
        <w:rPr>
          <w:rFonts w:ascii="Times New Roman" w:eastAsia="Times New Roman" w:hAnsi="Times New Roman" w:cs="Times New Roman"/>
        </w:rPr>
        <w:t>•</w:t>
      </w:r>
      <w:r>
        <w:rPr>
          <w:rFonts w:ascii="Times New Roman" w:hAnsi="Times New Roman" w:cs="Times New Roman"/>
        </w:rPr>
        <w:tab/>
        <w:t>Your expectations of each other</w:t>
      </w:r>
    </w:p>
    <w:p w14:paraId="5606E76A" w14:textId="77777777" w:rsidR="001A4E1D" w:rsidRDefault="001A4E1D">
      <w:pPr>
        <w:pStyle w:val="BodyText"/>
        <w:rPr>
          <w:rFonts w:hint="eastAsia"/>
        </w:rPr>
      </w:pPr>
      <w:r>
        <w:rPr>
          <w:rFonts w:ascii="Times New Roman" w:eastAsia="Times New Roman" w:hAnsi="Times New Roman" w:cs="Times New Roman"/>
        </w:rPr>
        <w:t>•</w:t>
      </w:r>
      <w:r>
        <w:rPr>
          <w:rFonts w:ascii="Times New Roman" w:hAnsi="Times New Roman" w:cs="Times New Roman"/>
        </w:rPr>
        <w:tab/>
        <w:t xml:space="preserve">Set a goal  -  eg: to have your beginner ready to tackle their first match by a certain date.  </w:t>
      </w:r>
    </w:p>
    <w:p w14:paraId="61E89F8D" w14:textId="77777777" w:rsidR="001A4E1D" w:rsidRDefault="001A4E1D">
      <w:pPr>
        <w:pStyle w:val="BodyText"/>
        <w:rPr>
          <w:rFonts w:hint="eastAsia"/>
        </w:rPr>
      </w:pPr>
      <w:r>
        <w:rPr>
          <w:rFonts w:ascii="Times New Roman" w:hAnsi="Times New Roman" w:cs="Times New Roman"/>
        </w:rPr>
        <w:tab/>
        <w:t>Once that is achieved, set the next goal eg: to umpire the next level up by a certain date.</w:t>
      </w:r>
    </w:p>
    <w:p w14:paraId="343DE074" w14:textId="77777777" w:rsidR="001A4E1D" w:rsidRDefault="001A4E1D">
      <w:pPr>
        <w:pStyle w:val="BodyText"/>
        <w:rPr>
          <w:rFonts w:hint="eastAsia"/>
        </w:rPr>
      </w:pPr>
      <w:r>
        <w:rPr>
          <w:rFonts w:ascii="Times New Roman" w:hAnsi="Times New Roman" w:cs="Times New Roman"/>
        </w:rPr>
        <w:tab/>
        <w:t>It’s handy to have a long-term target eg: be ready to be tested by a certain date</w:t>
      </w:r>
    </w:p>
    <w:p w14:paraId="44D8A220" w14:textId="77777777" w:rsidR="001A4E1D" w:rsidRDefault="001A4E1D">
      <w:pPr>
        <w:pStyle w:val="BodyText"/>
        <w:rPr>
          <w:rFonts w:hint="eastAsia"/>
        </w:rPr>
      </w:pPr>
      <w:r>
        <w:rPr>
          <w:rFonts w:ascii="Times New Roman" w:eastAsia="Times New Roman" w:hAnsi="Times New Roman" w:cs="Times New Roman"/>
        </w:rPr>
        <w:t>•</w:t>
      </w:r>
      <w:r>
        <w:rPr>
          <w:rFonts w:ascii="Times New Roman" w:hAnsi="Times New Roman" w:cs="Times New Roman"/>
        </w:rPr>
        <w:tab/>
        <w:t xml:space="preserve">Commit to so many hours per week/month.  Work out a timetable for when you are </w:t>
      </w:r>
      <w:r>
        <w:rPr>
          <w:rFonts w:ascii="Times New Roman" w:hAnsi="Times New Roman" w:cs="Times New Roman"/>
        </w:rPr>
        <w:tab/>
        <w:t>available to each other, set times and be accountable by keeping appointments</w:t>
      </w:r>
    </w:p>
    <w:p w14:paraId="45D07340" w14:textId="77777777" w:rsidR="001A4E1D" w:rsidRDefault="001A4E1D">
      <w:pPr>
        <w:pStyle w:val="BodyText"/>
        <w:ind w:left="705" w:hanging="705"/>
        <w:rPr>
          <w:rFonts w:hint="eastAsia"/>
        </w:rPr>
      </w:pPr>
      <w:r>
        <w:rPr>
          <w:rFonts w:ascii="Times New Roman" w:eastAsia="Times New Roman" w:hAnsi="Times New Roman" w:cs="Times New Roman"/>
        </w:rPr>
        <w:t>•</w:t>
      </w:r>
      <w:r>
        <w:rPr>
          <w:rFonts w:ascii="Times New Roman" w:hAnsi="Times New Roman" w:cs="Times New Roman"/>
        </w:rPr>
        <w:tab/>
        <w:t xml:space="preserve">Work out what kind of feedback works best for your trainee.  Do they need constant feedback, do they cope better with just a little bit of information at once,  are they able to digest verbal </w:t>
      </w:r>
      <w:r>
        <w:rPr>
          <w:rFonts w:ascii="Times New Roman" w:hAnsi="Times New Roman" w:cs="Times New Roman"/>
        </w:rPr>
        <w:tab/>
        <w:t xml:space="preserve">information or do they respond better to visual examples?  Plan how you are going to </w:t>
      </w:r>
      <w:proofErr w:type="spellStart"/>
      <w:r>
        <w:rPr>
          <w:rFonts w:ascii="Times New Roman" w:hAnsi="Times New Roman" w:cs="Times New Roman"/>
        </w:rPr>
        <w:t>to</w:t>
      </w:r>
      <w:proofErr w:type="spellEnd"/>
      <w:r>
        <w:rPr>
          <w:rFonts w:ascii="Times New Roman" w:hAnsi="Times New Roman" w:cs="Times New Roman"/>
        </w:rPr>
        <w:t xml:space="preserve"> do this.</w:t>
      </w:r>
    </w:p>
    <w:p w14:paraId="68E23EFB" w14:textId="77777777" w:rsidR="001A4E1D" w:rsidRDefault="001A4E1D">
      <w:pPr>
        <w:pStyle w:val="BodyText"/>
        <w:rPr>
          <w:rFonts w:hint="eastAsia"/>
        </w:rPr>
      </w:pPr>
      <w:r>
        <w:rPr>
          <w:rFonts w:ascii="Times New Roman" w:eastAsia="Times New Roman" w:hAnsi="Times New Roman" w:cs="Times New Roman"/>
        </w:rPr>
        <w:t>•</w:t>
      </w:r>
      <w:r>
        <w:rPr>
          <w:rFonts w:ascii="Times New Roman" w:hAnsi="Times New Roman" w:cs="Times New Roman"/>
        </w:rPr>
        <w:tab/>
        <w:t xml:space="preserve">Be familiar with the level of knowledge your trainee umpire has.  </w:t>
      </w:r>
    </w:p>
    <w:p w14:paraId="4A971021" w14:textId="77777777" w:rsidR="001A4E1D" w:rsidRDefault="001A4E1D">
      <w:pPr>
        <w:pStyle w:val="BodyText"/>
        <w:ind w:left="705"/>
        <w:rPr>
          <w:rFonts w:hint="eastAsia"/>
        </w:rPr>
      </w:pPr>
      <w:r>
        <w:rPr>
          <w:rFonts w:ascii="Times New Roman" w:hAnsi="Times New Roman" w:cs="Times New Roman"/>
        </w:rPr>
        <w:t xml:space="preserve">Before rushing into the practical side of umpiring, have them do the online exam and Foundation course.  These are both prerequisites to being tested, so why not get them out of the way early?  You will soon find out how keen and committed your trainee is you and the time you are giving </w:t>
      </w:r>
      <w:r>
        <w:rPr>
          <w:rFonts w:ascii="Times New Roman" w:hAnsi="Times New Roman" w:cs="Times New Roman"/>
        </w:rPr>
        <w:tab/>
        <w:t xml:space="preserve">them. There are also </w:t>
      </w:r>
      <w:proofErr w:type="gramStart"/>
      <w:r>
        <w:rPr>
          <w:rFonts w:ascii="Times New Roman" w:hAnsi="Times New Roman" w:cs="Times New Roman"/>
        </w:rPr>
        <w:t>a number of</w:t>
      </w:r>
      <w:proofErr w:type="gramEnd"/>
      <w:r>
        <w:rPr>
          <w:rFonts w:ascii="Times New Roman" w:hAnsi="Times New Roman" w:cs="Times New Roman"/>
        </w:rPr>
        <w:t xml:space="preserve"> practice exams on the MDNA website that might be useful.    </w:t>
      </w:r>
    </w:p>
    <w:p w14:paraId="20529FE0" w14:textId="77777777" w:rsidR="001A4E1D" w:rsidRDefault="001A4E1D">
      <w:pPr>
        <w:pStyle w:val="BodyText"/>
        <w:rPr>
          <w:rFonts w:hint="eastAsia"/>
        </w:rPr>
      </w:pPr>
      <w:r>
        <w:rPr>
          <w:rFonts w:ascii="Times New Roman" w:eastAsia="Times New Roman" w:hAnsi="Times New Roman" w:cs="Times New Roman"/>
        </w:rPr>
        <w:t>•</w:t>
      </w:r>
      <w:r>
        <w:rPr>
          <w:rFonts w:ascii="Times New Roman" w:hAnsi="Times New Roman" w:cs="Times New Roman"/>
        </w:rPr>
        <w:tab/>
        <w:t xml:space="preserve">There are a few of other umpire resources on the MDNA site. Two </w:t>
      </w:r>
      <w:proofErr w:type="gramStart"/>
      <w:r>
        <w:rPr>
          <w:rFonts w:ascii="Times New Roman" w:hAnsi="Times New Roman" w:cs="Times New Roman"/>
        </w:rPr>
        <w:t>in particular that</w:t>
      </w:r>
      <w:proofErr w:type="gramEnd"/>
      <w:r>
        <w:rPr>
          <w:rFonts w:ascii="Times New Roman" w:hAnsi="Times New Roman" w:cs="Times New Roman"/>
        </w:rPr>
        <w:t xml:space="preserve"> I would </w:t>
      </w:r>
      <w:r>
        <w:rPr>
          <w:rFonts w:ascii="Times New Roman" w:hAnsi="Times New Roman" w:cs="Times New Roman"/>
        </w:rPr>
        <w:tab/>
        <w:t xml:space="preserve">encourage the trainee to read are the Match Protocols and the Frequently Asked Questions. </w:t>
      </w:r>
    </w:p>
    <w:p w14:paraId="1CCC1EB5" w14:textId="77777777" w:rsidR="001A4E1D" w:rsidRDefault="001A4E1D">
      <w:pPr>
        <w:pStyle w:val="BodyText"/>
        <w:rPr>
          <w:rFonts w:hint="eastAsia"/>
        </w:rPr>
      </w:pPr>
      <w:r>
        <w:rPr>
          <w:rFonts w:ascii="Times New Roman" w:eastAsia="Times New Roman" w:hAnsi="Times New Roman" w:cs="Times New Roman"/>
        </w:rPr>
        <w:t>•</w:t>
      </w:r>
      <w:r>
        <w:rPr>
          <w:rFonts w:ascii="Times New Roman" w:hAnsi="Times New Roman" w:cs="Times New Roman"/>
        </w:rPr>
        <w:tab/>
        <w:t xml:space="preserve">Read your rule book regularly and keep abreast of any changes.                                  </w:t>
      </w:r>
    </w:p>
    <w:p w14:paraId="5DC2C06C" w14:textId="77777777" w:rsidR="001A4E1D" w:rsidRDefault="001A4E1D">
      <w:pPr>
        <w:pStyle w:val="BodyText"/>
        <w:rPr>
          <w:rFonts w:ascii="Times New Roman" w:hAnsi="Times New Roman" w:cs="Times New Roman"/>
          <w:b/>
          <w:bCs/>
          <w:sz w:val="28"/>
          <w:szCs w:val="28"/>
        </w:rPr>
      </w:pPr>
    </w:p>
    <w:p w14:paraId="135CD1B1" w14:textId="77777777" w:rsidR="001A4E1D" w:rsidRDefault="001A4E1D">
      <w:pPr>
        <w:pStyle w:val="BodyText"/>
        <w:rPr>
          <w:rFonts w:hint="eastAsia"/>
        </w:rPr>
      </w:pPr>
      <w:r>
        <w:rPr>
          <w:rFonts w:ascii="Times New Roman" w:hAnsi="Times New Roman" w:cs="Times New Roman"/>
          <w:b/>
          <w:bCs/>
          <w:sz w:val="28"/>
          <w:szCs w:val="28"/>
        </w:rPr>
        <w:t>Prior to umpiring their first match</w:t>
      </w:r>
    </w:p>
    <w:p w14:paraId="6AE540B3" w14:textId="77777777" w:rsidR="001A4E1D" w:rsidRDefault="001A4E1D">
      <w:pPr>
        <w:pStyle w:val="BodyText"/>
        <w:rPr>
          <w:rFonts w:hint="eastAsia"/>
        </w:rPr>
      </w:pPr>
      <w:r>
        <w:rPr>
          <w:rFonts w:ascii="Times New Roman" w:hAnsi="Times New Roman" w:cs="Times New Roman"/>
        </w:rPr>
        <w:t xml:space="preserve">Mentors should sit with their trainees to watch a full match and discuss the game. This gives the trainee the opportunity to ask questions during the match and for mentors to point out things to watch for. </w:t>
      </w:r>
    </w:p>
    <w:p w14:paraId="77F00537" w14:textId="77777777" w:rsidR="001A4E1D" w:rsidRDefault="001A4E1D">
      <w:pPr>
        <w:pStyle w:val="BodyText"/>
        <w:rPr>
          <w:rFonts w:hint="eastAsia"/>
        </w:rPr>
      </w:pPr>
      <w:r>
        <w:rPr>
          <w:rFonts w:ascii="Times New Roman" w:hAnsi="Times New Roman" w:cs="Times New Roman"/>
        </w:rPr>
        <w:t xml:space="preserve">Mentors are encouraged to have their trainee umpires spend at least 2 matches sitting at the score bench whilst their mentor is umpiring, prior to taking charge of a match themselves. This enables the trainee to observe a match and procedures without distraction from the spectators.  It’s not just about the rules! </w:t>
      </w:r>
    </w:p>
    <w:p w14:paraId="4E05084A" w14:textId="77777777" w:rsidR="001A4E1D" w:rsidRDefault="001A4E1D">
      <w:pPr>
        <w:pStyle w:val="BodyText"/>
        <w:rPr>
          <w:rFonts w:hint="eastAsia"/>
        </w:rPr>
      </w:pPr>
      <w:r>
        <w:rPr>
          <w:rFonts w:ascii="Times New Roman" w:hAnsi="Times New Roman" w:cs="Times New Roman"/>
        </w:rPr>
        <w:t xml:space="preserve">The trainee umpire can participate in the pre-game checks alongside the mentor and the other umpire, including nail and adornment checks,  being advised of the outcome of the coin toss between captains and conducting the coin toss with the other umpire. </w:t>
      </w:r>
    </w:p>
    <w:p w14:paraId="321BDBB8" w14:textId="77777777" w:rsidR="001A4E1D" w:rsidRDefault="001A4E1D">
      <w:pPr>
        <w:pStyle w:val="BodyText"/>
        <w:rPr>
          <w:rFonts w:hint="eastAsia"/>
        </w:rPr>
      </w:pPr>
      <w:r>
        <w:rPr>
          <w:rFonts w:ascii="Times New Roman" w:hAnsi="Times New Roman" w:cs="Times New Roman"/>
        </w:rPr>
        <w:t xml:space="preserve">This also gives the trainee access to the umpires at the breaks so they can hear any discussions between the on-court umpires.    </w:t>
      </w:r>
    </w:p>
    <w:p w14:paraId="71C8FDB4" w14:textId="77777777" w:rsidR="001A4E1D" w:rsidRDefault="001A4E1D">
      <w:pPr>
        <w:pStyle w:val="BodyText"/>
        <w:rPr>
          <w:rFonts w:hint="eastAsia"/>
        </w:rPr>
      </w:pPr>
      <w:r>
        <w:rPr>
          <w:rFonts w:ascii="Times New Roman" w:hAnsi="Times New Roman" w:cs="Times New Roman"/>
        </w:rPr>
        <w:t>The mentor should make sure their fellow umpire is ok with this arrangement first.</w:t>
      </w:r>
    </w:p>
    <w:p w14:paraId="46B9D6C1" w14:textId="77777777" w:rsidR="001A4E1D" w:rsidRDefault="001A4E1D">
      <w:pPr>
        <w:pStyle w:val="BodyText"/>
        <w:rPr>
          <w:rFonts w:hint="eastAsia"/>
        </w:rPr>
      </w:pPr>
      <w:r>
        <w:rPr>
          <w:rFonts w:ascii="Times New Roman" w:hAnsi="Times New Roman" w:cs="Times New Roman"/>
        </w:rPr>
        <w:t>Mentors should make sure their trainee is ready to umpire a Saturday match.  Nothing turns an umpire off quicker than being thrown in when they aren’t ready and having a really bad experience on their first match.  The players also deserve an umpire who is competent.</w:t>
      </w:r>
    </w:p>
    <w:p w14:paraId="62708766" w14:textId="77777777" w:rsidR="001A4E1D" w:rsidRDefault="001A4E1D">
      <w:pPr>
        <w:pStyle w:val="BodyText"/>
        <w:rPr>
          <w:rFonts w:hint="eastAsia"/>
        </w:rPr>
      </w:pPr>
      <w:r>
        <w:rPr>
          <w:rFonts w:ascii="Times New Roman" w:hAnsi="Times New Roman" w:cs="Times New Roman"/>
          <w:b/>
          <w:bCs/>
          <w:sz w:val="28"/>
          <w:szCs w:val="28"/>
        </w:rPr>
        <w:t>Mentoring your umpire during a match</w:t>
      </w:r>
    </w:p>
    <w:p w14:paraId="1207335E" w14:textId="77777777" w:rsidR="001A4E1D" w:rsidRDefault="001A4E1D">
      <w:pPr>
        <w:pStyle w:val="BodyText"/>
        <w:rPr>
          <w:rFonts w:hint="eastAsia"/>
        </w:rPr>
      </w:pPr>
      <w:r>
        <w:rPr>
          <w:rFonts w:ascii="Times New Roman" w:eastAsia="Times New Roman" w:hAnsi="Times New Roman" w:cs="Times New Roman"/>
        </w:rPr>
        <w:t xml:space="preserve"> </w:t>
      </w:r>
      <w:r>
        <w:rPr>
          <w:rFonts w:ascii="Times New Roman" w:hAnsi="Times New Roman" w:cs="Times New Roman"/>
        </w:rPr>
        <w:t>In the MDNA the mentor needs to wear the pink umpire vest.  This is more of a visual signal to the spectators that you are assisting an umpire and not just a person who is in the playing enclosure when otherwise you shouldn’t be!</w:t>
      </w:r>
    </w:p>
    <w:p w14:paraId="394A526C" w14:textId="77777777" w:rsidR="001A4E1D" w:rsidRDefault="001A4E1D">
      <w:pPr>
        <w:pStyle w:val="BodyText"/>
        <w:rPr>
          <w:rFonts w:hint="eastAsia"/>
        </w:rPr>
      </w:pPr>
      <w:r>
        <w:rPr>
          <w:rFonts w:ascii="Times New Roman" w:hAnsi="Times New Roman" w:cs="Times New Roman"/>
        </w:rPr>
        <w:t xml:space="preserve">Mentors are not permitted to carry or use a whistle. </w:t>
      </w:r>
    </w:p>
    <w:p w14:paraId="7348D8B1" w14:textId="77777777" w:rsidR="001A4E1D" w:rsidRDefault="001A4E1D">
      <w:pPr>
        <w:pStyle w:val="BodyText"/>
        <w:rPr>
          <w:rFonts w:hint="eastAsia"/>
        </w:rPr>
      </w:pPr>
      <w:r>
        <w:rPr>
          <w:rFonts w:ascii="Times New Roman" w:hAnsi="Times New Roman" w:cs="Times New Roman"/>
        </w:rPr>
        <w:t xml:space="preserve">Mentors shouldn’t “run with” their trainee umpire.  There is nothing more distracting </w:t>
      </w:r>
      <w:proofErr w:type="gramStart"/>
      <w:r>
        <w:rPr>
          <w:rFonts w:ascii="Times New Roman" w:hAnsi="Times New Roman" w:cs="Times New Roman"/>
        </w:rPr>
        <w:t>then</w:t>
      </w:r>
      <w:proofErr w:type="gramEnd"/>
      <w:r>
        <w:rPr>
          <w:rFonts w:ascii="Times New Roman" w:hAnsi="Times New Roman" w:cs="Times New Roman"/>
        </w:rPr>
        <w:t xml:space="preserve"> having someone chatting in you ear while you are trying to concentrate or getting in the way when you need to change directions quickly.   </w:t>
      </w:r>
    </w:p>
    <w:p w14:paraId="4CADE7E0" w14:textId="77777777" w:rsidR="001A4E1D" w:rsidRDefault="001A4E1D">
      <w:pPr>
        <w:pStyle w:val="BodyText"/>
        <w:rPr>
          <w:rFonts w:hint="eastAsia"/>
        </w:rPr>
      </w:pPr>
      <w:r>
        <w:rPr>
          <w:rFonts w:ascii="Times New Roman" w:hAnsi="Times New Roman" w:cs="Times New Roman"/>
        </w:rPr>
        <w:t xml:space="preserve">The mentor should place themselves in the corner of the playing enclosure at their trainee’s goal end. The only things you should be saying to your trainee during the match is reminding them of their positioning, changing their band after a goal and signalling the centre.  They might need to be told to blow louder and use their voice and hand signals.  You have already determined that they have the rule knowledge to umpire the match so don’t make decisions for them from the sideline.  </w:t>
      </w:r>
    </w:p>
    <w:p w14:paraId="46A553AB" w14:textId="77777777" w:rsidR="001A4E1D" w:rsidRDefault="001A4E1D">
      <w:pPr>
        <w:pStyle w:val="BodyText"/>
        <w:rPr>
          <w:rFonts w:hint="eastAsia"/>
        </w:rPr>
      </w:pPr>
      <w:r>
        <w:rPr>
          <w:rFonts w:ascii="Times New Roman" w:hAnsi="Times New Roman" w:cs="Times New Roman"/>
        </w:rPr>
        <w:t>Do, however, have a pen and paper to jot down any issues that need working on and this could be rule based decisions.  You will use these notes during your time with the trainee to give feedback afterwards – but not during the match.</w:t>
      </w:r>
    </w:p>
    <w:p w14:paraId="4F87920C" w14:textId="77777777" w:rsidR="001A4E1D" w:rsidRDefault="001A4E1D">
      <w:pPr>
        <w:pStyle w:val="BodyText"/>
        <w:rPr>
          <w:rFonts w:hint="eastAsia"/>
        </w:rPr>
      </w:pPr>
      <w:r>
        <w:rPr>
          <w:rFonts w:ascii="Times New Roman" w:hAnsi="Times New Roman" w:cs="Times New Roman"/>
        </w:rPr>
        <w:t>Trainees shouldn’t be looking to their mentor to make decisions, but mentors should be available to help with game management issues if the umpire has held time and, in consultation with their fellow umpire, are looking to you for advice.   Game management issues can be scary for both beginner and experienced umpires!</w:t>
      </w:r>
    </w:p>
    <w:p w14:paraId="1EFAC8C7" w14:textId="77777777" w:rsidR="001A4E1D" w:rsidRDefault="001A4E1D">
      <w:pPr>
        <w:pStyle w:val="BodyText"/>
        <w:rPr>
          <w:rFonts w:hint="eastAsia"/>
        </w:rPr>
      </w:pPr>
      <w:r>
        <w:rPr>
          <w:rFonts w:ascii="Times New Roman" w:hAnsi="Times New Roman" w:cs="Times New Roman"/>
        </w:rPr>
        <w:lastRenderedPageBreak/>
        <w:t xml:space="preserve">Give advice at breaks only, but don’t overwhelm them with too many instructions.  Again, this advice should be limited to directions on positioning.   Make sure the umpires check with each other, then the scorers for next centre after the break. </w:t>
      </w:r>
    </w:p>
    <w:p w14:paraId="15F53BC8" w14:textId="77777777" w:rsidR="001A4E1D" w:rsidRDefault="001A4E1D">
      <w:pPr>
        <w:pStyle w:val="BodyText"/>
        <w:rPr>
          <w:rFonts w:hint="eastAsia"/>
        </w:rPr>
      </w:pPr>
      <w:r>
        <w:rPr>
          <w:rFonts w:ascii="Times New Roman" w:hAnsi="Times New Roman" w:cs="Times New Roman"/>
        </w:rPr>
        <w:t>Keep reassessing the goals you put in place at the beginning of your relationship and be prepared to change plans if needed.</w:t>
      </w:r>
    </w:p>
    <w:p w14:paraId="7C03380D" w14:textId="77777777" w:rsidR="001A4E1D" w:rsidRDefault="001A4E1D">
      <w:pPr>
        <w:pStyle w:val="BodyText"/>
        <w:rPr>
          <w:rFonts w:hint="eastAsia"/>
        </w:rPr>
      </w:pPr>
      <w:r>
        <w:rPr>
          <w:rFonts w:ascii="Times New Roman" w:hAnsi="Times New Roman" w:cs="Times New Roman"/>
        </w:rPr>
        <w:t>Being prepared is key to both the mentor and trainee getting the most out of the experience!</w:t>
      </w:r>
    </w:p>
    <w:p w14:paraId="228A471B" w14:textId="77777777" w:rsidR="001A4E1D" w:rsidRDefault="001A4E1D">
      <w:pPr>
        <w:rPr>
          <w:rFonts w:hint="eastAsia"/>
        </w:rPr>
      </w:pPr>
    </w:p>
    <w:p w14:paraId="2DD69E5E" w14:textId="77777777" w:rsidR="001A4E1D" w:rsidRDefault="001A4E1D">
      <w:pPr>
        <w:pStyle w:val="Heading1"/>
        <w:numPr>
          <w:ilvl w:val="0"/>
          <w:numId w:val="0"/>
        </w:numPr>
        <w:jc w:val="left"/>
        <w:rPr>
          <w:rFonts w:ascii="Times New Roman" w:hAnsi="Times New Roman" w:cs="Times New Roman"/>
        </w:rPr>
      </w:pPr>
    </w:p>
    <w:p w14:paraId="1D864189" w14:textId="77777777" w:rsidR="001A4E1D" w:rsidRDefault="001A4E1D">
      <w:pPr>
        <w:rPr>
          <w:rFonts w:ascii="Times New Roman" w:hAnsi="Times New Roman" w:cs="Times New Roman"/>
        </w:rPr>
      </w:pPr>
    </w:p>
    <w:p w14:paraId="428CDFE3" w14:textId="77777777" w:rsidR="001A4E1D" w:rsidRDefault="001A4E1D">
      <w:pPr>
        <w:rPr>
          <w:rFonts w:ascii="Times New Roman" w:hAnsi="Times New Roman" w:cs="Times New Roman"/>
        </w:rPr>
      </w:pPr>
    </w:p>
    <w:p w14:paraId="3175ED5E" w14:textId="77777777" w:rsidR="001A4E1D" w:rsidRDefault="001A4E1D">
      <w:pPr>
        <w:rPr>
          <w:rFonts w:hint="eastAsia"/>
        </w:rPr>
      </w:pPr>
    </w:p>
    <w:p w14:paraId="14200A30" w14:textId="77777777" w:rsidR="005E7B9B" w:rsidRDefault="005E7B9B">
      <w:pPr>
        <w:rPr>
          <w:rFonts w:hint="eastAsia"/>
        </w:rPr>
      </w:pPr>
    </w:p>
    <w:p w14:paraId="2C33A184" w14:textId="77777777" w:rsidR="005E7B9B" w:rsidRDefault="005E7B9B">
      <w:pPr>
        <w:rPr>
          <w:rFonts w:hint="eastAsia"/>
        </w:rPr>
      </w:pPr>
    </w:p>
    <w:p w14:paraId="53C802C5" w14:textId="77777777" w:rsidR="005E7B9B" w:rsidRDefault="005E7B9B">
      <w:pPr>
        <w:rPr>
          <w:rFonts w:hint="eastAsia"/>
        </w:rPr>
      </w:pPr>
    </w:p>
    <w:p w14:paraId="3B1F13C9" w14:textId="77777777" w:rsidR="005E7B9B" w:rsidRDefault="005E7B9B">
      <w:pPr>
        <w:rPr>
          <w:rFonts w:hint="eastAsia"/>
        </w:rPr>
      </w:pPr>
    </w:p>
    <w:p w14:paraId="3246E627" w14:textId="77777777" w:rsidR="005E7B9B" w:rsidRDefault="005E7B9B">
      <w:pPr>
        <w:rPr>
          <w:rFonts w:hint="eastAsia"/>
        </w:rPr>
      </w:pPr>
    </w:p>
    <w:p w14:paraId="64F841BA" w14:textId="77777777" w:rsidR="005E7B9B" w:rsidRDefault="005E7B9B">
      <w:pPr>
        <w:rPr>
          <w:rFonts w:hint="eastAsia"/>
        </w:rPr>
      </w:pPr>
    </w:p>
    <w:p w14:paraId="22FE7B6D" w14:textId="77777777" w:rsidR="005E7B9B" w:rsidRDefault="005E7B9B">
      <w:pPr>
        <w:rPr>
          <w:rFonts w:hint="eastAsia"/>
        </w:rPr>
      </w:pPr>
    </w:p>
    <w:p w14:paraId="17D1CBEF" w14:textId="77777777" w:rsidR="005E7B9B" w:rsidRDefault="005E7B9B">
      <w:pPr>
        <w:rPr>
          <w:rFonts w:hint="eastAsia"/>
        </w:rPr>
      </w:pPr>
    </w:p>
    <w:p w14:paraId="6689404D" w14:textId="77777777" w:rsidR="005E7B9B" w:rsidRDefault="005E7B9B">
      <w:pPr>
        <w:rPr>
          <w:rFonts w:hint="eastAsia"/>
        </w:rPr>
      </w:pPr>
    </w:p>
    <w:p w14:paraId="3A74B7D1" w14:textId="77777777" w:rsidR="005E7B9B" w:rsidRDefault="005E7B9B">
      <w:pPr>
        <w:rPr>
          <w:rFonts w:hint="eastAsia"/>
        </w:rPr>
      </w:pPr>
    </w:p>
    <w:p w14:paraId="2ABCB1B5" w14:textId="77777777" w:rsidR="005E7B9B" w:rsidRDefault="005E7B9B">
      <w:pPr>
        <w:rPr>
          <w:rFonts w:hint="eastAsia"/>
        </w:rPr>
      </w:pPr>
    </w:p>
    <w:p w14:paraId="23FA2BFF" w14:textId="77777777" w:rsidR="005E7B9B" w:rsidRDefault="005E7B9B">
      <w:pPr>
        <w:rPr>
          <w:rFonts w:hint="eastAsia"/>
        </w:rPr>
      </w:pPr>
    </w:p>
    <w:p w14:paraId="4F7694CD" w14:textId="77777777" w:rsidR="005E7B9B" w:rsidRDefault="005E7B9B">
      <w:pPr>
        <w:rPr>
          <w:rFonts w:hint="eastAsia"/>
        </w:rPr>
      </w:pPr>
    </w:p>
    <w:p w14:paraId="13375B09" w14:textId="77777777" w:rsidR="005E7B9B" w:rsidRDefault="005E7B9B">
      <w:pPr>
        <w:rPr>
          <w:rFonts w:hint="eastAsia"/>
        </w:rPr>
      </w:pPr>
    </w:p>
    <w:p w14:paraId="4DAC2496" w14:textId="77777777" w:rsidR="005E7B9B" w:rsidRDefault="005E7B9B">
      <w:pPr>
        <w:rPr>
          <w:rFonts w:hint="eastAsia"/>
        </w:rPr>
      </w:pPr>
    </w:p>
    <w:p w14:paraId="600470CC" w14:textId="77777777" w:rsidR="005E7B9B" w:rsidRDefault="005E7B9B">
      <w:pPr>
        <w:rPr>
          <w:rFonts w:hint="eastAsia"/>
        </w:rPr>
      </w:pPr>
    </w:p>
    <w:p w14:paraId="256827F0" w14:textId="77777777" w:rsidR="005E7B9B" w:rsidRDefault="005E7B9B">
      <w:pPr>
        <w:rPr>
          <w:rFonts w:hint="eastAsia"/>
        </w:rPr>
      </w:pPr>
    </w:p>
    <w:p w14:paraId="27D0F642" w14:textId="77777777" w:rsidR="005E7B9B" w:rsidRDefault="005E7B9B">
      <w:pPr>
        <w:rPr>
          <w:rFonts w:hint="eastAsia"/>
        </w:rPr>
      </w:pPr>
    </w:p>
    <w:p w14:paraId="1684142D" w14:textId="77777777" w:rsidR="005E7B9B" w:rsidRDefault="005E7B9B">
      <w:pPr>
        <w:rPr>
          <w:rFonts w:hint="eastAsia"/>
        </w:rPr>
      </w:pPr>
    </w:p>
    <w:p w14:paraId="6406BFC9" w14:textId="77777777" w:rsidR="005E7B9B" w:rsidRDefault="005E7B9B">
      <w:pPr>
        <w:rPr>
          <w:rFonts w:hint="eastAsia"/>
        </w:rPr>
      </w:pPr>
    </w:p>
    <w:p w14:paraId="71F8801F" w14:textId="77777777" w:rsidR="005E7B9B" w:rsidRDefault="005E7B9B">
      <w:pPr>
        <w:rPr>
          <w:rFonts w:hint="eastAsia"/>
        </w:rPr>
      </w:pPr>
    </w:p>
    <w:p w14:paraId="65581A00" w14:textId="77777777" w:rsidR="005E7B9B" w:rsidRDefault="005E7B9B">
      <w:pPr>
        <w:rPr>
          <w:rFonts w:hint="eastAsia"/>
        </w:rPr>
      </w:pPr>
    </w:p>
    <w:p w14:paraId="7FEA4BD6" w14:textId="77777777" w:rsidR="005E7B9B" w:rsidRDefault="005E7B9B">
      <w:pPr>
        <w:rPr>
          <w:rFonts w:hint="eastAsia"/>
        </w:rPr>
      </w:pPr>
    </w:p>
    <w:p w14:paraId="5A6C48C7" w14:textId="77777777" w:rsidR="005E7B9B" w:rsidRDefault="005E7B9B">
      <w:pPr>
        <w:rPr>
          <w:rFonts w:hint="eastAsia"/>
        </w:rPr>
      </w:pPr>
    </w:p>
    <w:p w14:paraId="0730D3D6" w14:textId="77777777" w:rsidR="005E7B9B" w:rsidRDefault="005E7B9B">
      <w:pPr>
        <w:rPr>
          <w:rFonts w:hint="eastAsia"/>
        </w:rPr>
      </w:pPr>
    </w:p>
    <w:p w14:paraId="773B6E8A" w14:textId="77777777" w:rsidR="005E7B9B" w:rsidRDefault="005E7B9B">
      <w:pPr>
        <w:rPr>
          <w:rFonts w:hint="eastAsia"/>
        </w:rPr>
      </w:pPr>
    </w:p>
    <w:p w14:paraId="3E0C8E02" w14:textId="77777777" w:rsidR="005E7B9B" w:rsidRDefault="005E7B9B">
      <w:pPr>
        <w:rPr>
          <w:rFonts w:hint="eastAsia"/>
        </w:rPr>
      </w:pPr>
    </w:p>
    <w:p w14:paraId="02B0AF88" w14:textId="77777777" w:rsidR="005E7B9B" w:rsidRDefault="005E7B9B">
      <w:pPr>
        <w:rPr>
          <w:rFonts w:hint="eastAsia"/>
        </w:rPr>
      </w:pPr>
    </w:p>
    <w:p w14:paraId="4F4AAEDA" w14:textId="77777777" w:rsidR="005E7B9B" w:rsidRDefault="005E7B9B">
      <w:pPr>
        <w:rPr>
          <w:rFonts w:hint="eastAsia"/>
        </w:rPr>
      </w:pPr>
    </w:p>
    <w:p w14:paraId="7F22AEBF" w14:textId="77777777" w:rsidR="005E7B9B" w:rsidRDefault="005E7B9B">
      <w:pPr>
        <w:rPr>
          <w:rFonts w:hint="eastAsia"/>
        </w:rPr>
      </w:pPr>
    </w:p>
    <w:p w14:paraId="7096C627" w14:textId="77777777" w:rsidR="005E7B9B" w:rsidRDefault="005E7B9B">
      <w:pPr>
        <w:rPr>
          <w:rFonts w:hint="eastAsia"/>
        </w:rPr>
      </w:pPr>
    </w:p>
    <w:p w14:paraId="633CAE3E" w14:textId="77777777" w:rsidR="005E7B9B" w:rsidRDefault="005E7B9B">
      <w:pPr>
        <w:rPr>
          <w:rFonts w:hint="eastAsia"/>
        </w:rPr>
      </w:pPr>
    </w:p>
    <w:p w14:paraId="29F565E7" w14:textId="77777777" w:rsidR="005E7B9B" w:rsidRDefault="005E7B9B">
      <w:pPr>
        <w:rPr>
          <w:rFonts w:hint="eastAsia"/>
        </w:rPr>
      </w:pPr>
    </w:p>
    <w:p w14:paraId="46531F8A" w14:textId="77777777" w:rsidR="005E7B9B" w:rsidRDefault="005E7B9B">
      <w:pPr>
        <w:rPr>
          <w:rFonts w:hint="eastAsia"/>
        </w:rPr>
      </w:pPr>
    </w:p>
    <w:p w14:paraId="7DEDDC0D" w14:textId="77777777" w:rsidR="005E7B9B" w:rsidRDefault="005E7B9B">
      <w:pPr>
        <w:rPr>
          <w:rFonts w:hint="eastAsia"/>
        </w:rPr>
      </w:pPr>
    </w:p>
    <w:p w14:paraId="291FE6A5" w14:textId="77777777" w:rsidR="005E7B9B" w:rsidRDefault="005E7B9B">
      <w:pPr>
        <w:rPr>
          <w:rFonts w:hint="eastAsia"/>
        </w:rPr>
      </w:pPr>
    </w:p>
    <w:p w14:paraId="47E00E99" w14:textId="77777777" w:rsidR="001A4E1D" w:rsidRDefault="001A4E1D">
      <w:pPr>
        <w:rPr>
          <w:rFonts w:hint="eastAsia"/>
        </w:rPr>
      </w:pPr>
    </w:p>
    <w:p w14:paraId="799CE86F" w14:textId="77777777" w:rsidR="001A4E1D" w:rsidRDefault="001A4E1D">
      <w:pPr>
        <w:pStyle w:val="Heading1"/>
        <w:jc w:val="left"/>
      </w:pPr>
    </w:p>
    <w:p w14:paraId="138DD6E6" w14:textId="77777777" w:rsidR="001A4E1D" w:rsidRPr="005912FA" w:rsidRDefault="00000000">
      <w:pPr>
        <w:pStyle w:val="Heading1"/>
        <w:jc w:val="left"/>
      </w:pPr>
      <w:r>
        <w:pict w14:anchorId="36AB060F">
          <v:shape id="_x0000_s2093" type="#_x0000_t75" style="position:absolute;left:0;text-align:left;margin-left:432.45pt;margin-top:-21.05pt;width:60.75pt;height:83.65pt;z-index:-6;mso-wrap-edited:f;mso-wrap-distance-left:9.05pt;mso-wrap-distance-right:9.05pt" filled="t">
            <v:fill color2="black"/>
            <v:imagedata r:id="rId8" o:title="" croptop="-11f" cropbottom="-11f" cropleft="-15f" cropright="-15f"/>
          </v:shape>
        </w:pict>
      </w:r>
      <w:r w:rsidR="001A4E1D" w:rsidRPr="005912FA">
        <w:rPr>
          <w:rFonts w:ascii="Times New Roman" w:hAnsi="Times New Roman" w:cs="Times New Roman"/>
          <w:szCs w:val="22"/>
        </w:rPr>
        <w:t xml:space="preserve">MININERA </w:t>
      </w:r>
      <w:r w:rsidR="0075097A">
        <w:rPr>
          <w:rFonts w:ascii="Times New Roman" w:hAnsi="Times New Roman" w:cs="Times New Roman"/>
          <w:szCs w:val="22"/>
        </w:rPr>
        <w:t xml:space="preserve">&amp; </w:t>
      </w:r>
      <w:r w:rsidR="001A4E1D" w:rsidRPr="005912FA">
        <w:rPr>
          <w:rFonts w:ascii="Times New Roman" w:hAnsi="Times New Roman" w:cs="Times New Roman"/>
          <w:szCs w:val="22"/>
        </w:rPr>
        <w:t>DISTRICT NETBALL ASSOCIATION</w:t>
      </w:r>
    </w:p>
    <w:p w14:paraId="4379F0AC" w14:textId="77777777" w:rsidR="001A4E1D" w:rsidRDefault="001A4E1D">
      <w:pPr>
        <w:rPr>
          <w:rFonts w:hint="eastAsia"/>
        </w:rPr>
      </w:pPr>
      <w:r>
        <w:rPr>
          <w:rFonts w:ascii="Times New Roman" w:hAnsi="Times New Roman" w:cs="Times New Roman"/>
          <w:b/>
          <w:bCs/>
          <w:szCs w:val="22"/>
        </w:rPr>
        <w:t xml:space="preserve">ADMINISTRATION </w:t>
      </w:r>
      <w:r w:rsidR="005E7B9B">
        <w:rPr>
          <w:rFonts w:ascii="Times New Roman" w:hAnsi="Times New Roman" w:cs="Times New Roman"/>
          <w:b/>
          <w:bCs/>
          <w:szCs w:val="22"/>
        </w:rPr>
        <w:t>GUIDE</w:t>
      </w:r>
    </w:p>
    <w:p w14:paraId="3812DC63" w14:textId="77777777" w:rsidR="001A4E1D" w:rsidRDefault="001A4E1D">
      <w:pPr>
        <w:rPr>
          <w:rFonts w:hint="eastAsia"/>
        </w:rPr>
      </w:pPr>
    </w:p>
    <w:p w14:paraId="469D9D01" w14:textId="77777777" w:rsidR="001A4E1D" w:rsidRDefault="001A4E1D">
      <w:pPr>
        <w:rPr>
          <w:rFonts w:ascii="Times New Roman" w:hAnsi="Times New Roman" w:cs="Times New Roman"/>
          <w:szCs w:val="22"/>
          <w:u w:val="single"/>
          <w:lang w:val="en-US"/>
        </w:rPr>
      </w:pPr>
    </w:p>
    <w:p w14:paraId="279CFD71" w14:textId="77777777" w:rsidR="001A4E1D" w:rsidRDefault="001A4E1D">
      <w:pPr>
        <w:pStyle w:val="Heading1"/>
        <w:jc w:val="left"/>
        <w:rPr>
          <w:rFonts w:ascii="Times New Roman" w:hAnsi="Times New Roman" w:cs="Times New Roman"/>
          <w:szCs w:val="22"/>
          <w:u w:val="single"/>
          <w:lang w:val="en-US"/>
        </w:rPr>
      </w:pPr>
    </w:p>
    <w:p w14:paraId="4CB395DE" w14:textId="77777777" w:rsidR="001A4E1D" w:rsidRDefault="001A4E1D">
      <w:pPr>
        <w:pStyle w:val="Heading3"/>
      </w:pPr>
      <w:r>
        <w:t>Clubs on a rotational basis WILL BE RESPONSIBLE FOR all positions not filled by means of nominations received prior to the AGM or from the floor at the AGM.</w:t>
      </w:r>
    </w:p>
    <w:p w14:paraId="208939DF" w14:textId="77777777" w:rsidR="001A4E1D" w:rsidRDefault="001A4E1D">
      <w:pPr>
        <w:rPr>
          <w:rFonts w:hint="eastAsia"/>
        </w:rPr>
      </w:pPr>
      <w:r>
        <w:rPr>
          <w:rFonts w:ascii="Times New Roman" w:eastAsia="Times New Roman" w:hAnsi="Times New Roman" w:cs="Times New Roman"/>
          <w:szCs w:val="22"/>
        </w:rPr>
        <w:t xml:space="preserve"> </w:t>
      </w:r>
      <w:r>
        <w:rPr>
          <w:rFonts w:ascii="Times New Roman" w:hAnsi="Times New Roman" w:cs="Times New Roman"/>
          <w:szCs w:val="22"/>
        </w:rPr>
        <w:t>[refer by-law 13.3 (d)]</w:t>
      </w:r>
    </w:p>
    <w:p w14:paraId="4B7DD9C8" w14:textId="77777777" w:rsidR="001A4E1D" w:rsidRDefault="001A4E1D">
      <w:pPr>
        <w:rPr>
          <w:rFonts w:ascii="Times New Roman" w:hAnsi="Times New Roman" w:cs="Times New Roman"/>
          <w:szCs w:val="22"/>
        </w:rPr>
      </w:pPr>
    </w:p>
    <w:p w14:paraId="3618A938" w14:textId="77777777" w:rsidR="001A4E1D" w:rsidRDefault="001A4E1D">
      <w:pPr>
        <w:rPr>
          <w:rFonts w:ascii="Times New Roman" w:hAnsi="Times New Roman" w:cs="Times New Roman"/>
          <w:szCs w:val="22"/>
        </w:rPr>
      </w:pPr>
    </w:p>
    <w:p w14:paraId="6B20A1D5" w14:textId="77777777" w:rsidR="001A4E1D" w:rsidRDefault="001A4E1D">
      <w:pPr>
        <w:rPr>
          <w:rFonts w:hint="eastAsia"/>
        </w:rPr>
      </w:pPr>
      <w:r>
        <w:rPr>
          <w:rFonts w:ascii="Times New Roman" w:hAnsi="Times New Roman" w:cs="Times New Roman"/>
          <w:szCs w:val="22"/>
        </w:rPr>
        <w:t>Club rotation roster:</w:t>
      </w:r>
    </w:p>
    <w:p w14:paraId="5DED5613" w14:textId="77777777" w:rsidR="001A4E1D" w:rsidRDefault="001A4E1D">
      <w:pPr>
        <w:rPr>
          <w:rFonts w:ascii="Times New Roman" w:hAnsi="Times New Roman" w:cs="Times New Roman"/>
          <w:szCs w:val="22"/>
        </w:rPr>
      </w:pPr>
    </w:p>
    <w:p w14:paraId="750BEDBE" w14:textId="77777777" w:rsidR="001A4E1D" w:rsidRDefault="007744B5">
      <w:pPr>
        <w:rPr>
          <w:rFonts w:hint="eastAsia"/>
        </w:rPr>
      </w:pPr>
      <w:r>
        <w:rPr>
          <w:rFonts w:ascii="Times New Roman" w:hAnsi="Times New Roman" w:cs="Times New Roman"/>
          <w:szCs w:val="22"/>
        </w:rPr>
        <w:t>2017</w:t>
      </w:r>
      <w:r>
        <w:rPr>
          <w:rFonts w:ascii="Times New Roman" w:hAnsi="Times New Roman" w:cs="Times New Roman"/>
          <w:szCs w:val="22"/>
        </w:rPr>
        <w:tab/>
        <w:t>Hawkesdale Macarthur</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2024</w:t>
      </w:r>
      <w:r>
        <w:rPr>
          <w:rFonts w:ascii="Times New Roman" w:hAnsi="Times New Roman" w:cs="Times New Roman"/>
          <w:szCs w:val="22"/>
        </w:rPr>
        <w:tab/>
        <w:t>SMW Rovers</w:t>
      </w:r>
    </w:p>
    <w:p w14:paraId="65AC7FDE" w14:textId="77777777" w:rsidR="001A4E1D" w:rsidRDefault="007744B5">
      <w:pPr>
        <w:rPr>
          <w:rFonts w:hint="eastAsia"/>
        </w:rPr>
      </w:pPr>
      <w:r>
        <w:rPr>
          <w:rFonts w:ascii="Times New Roman" w:hAnsi="Times New Roman" w:cs="Times New Roman"/>
          <w:szCs w:val="22"/>
        </w:rPr>
        <w:t>2018</w:t>
      </w:r>
      <w:r>
        <w:rPr>
          <w:rFonts w:ascii="Times New Roman" w:hAnsi="Times New Roman" w:cs="Times New Roman"/>
          <w:szCs w:val="22"/>
        </w:rPr>
        <w:tab/>
      </w:r>
      <w:proofErr w:type="spellStart"/>
      <w:r>
        <w:rPr>
          <w:rFonts w:ascii="Times New Roman" w:hAnsi="Times New Roman" w:cs="Times New Roman"/>
          <w:szCs w:val="22"/>
        </w:rPr>
        <w:t>Glenthomspon</w:t>
      </w:r>
      <w:proofErr w:type="spellEnd"/>
      <w:r>
        <w:rPr>
          <w:rFonts w:ascii="Times New Roman" w:hAnsi="Times New Roman" w:cs="Times New Roman"/>
          <w:szCs w:val="22"/>
        </w:rPr>
        <w:t xml:space="preserve"> Dunkeld</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2025</w:t>
      </w:r>
      <w:r>
        <w:rPr>
          <w:rFonts w:ascii="Times New Roman" w:hAnsi="Times New Roman" w:cs="Times New Roman"/>
          <w:szCs w:val="22"/>
        </w:rPr>
        <w:tab/>
        <w:t>Woorndoo Mortlake</w:t>
      </w:r>
    </w:p>
    <w:p w14:paraId="25B24C94" w14:textId="77777777" w:rsidR="001A4E1D" w:rsidRDefault="007744B5">
      <w:pPr>
        <w:rPr>
          <w:rFonts w:hint="eastAsia"/>
        </w:rPr>
      </w:pPr>
      <w:r>
        <w:rPr>
          <w:rFonts w:ascii="Times New Roman" w:hAnsi="Times New Roman" w:cs="Times New Roman"/>
          <w:szCs w:val="22"/>
        </w:rPr>
        <w:t>2019</w:t>
      </w:r>
      <w:r>
        <w:rPr>
          <w:rFonts w:ascii="Times New Roman" w:hAnsi="Times New Roman" w:cs="Times New Roman"/>
          <w:szCs w:val="22"/>
        </w:rPr>
        <w:tab/>
        <w:t>Tatyoon</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2026</w:t>
      </w:r>
      <w:r>
        <w:rPr>
          <w:rFonts w:ascii="Times New Roman" w:hAnsi="Times New Roman" w:cs="Times New Roman"/>
          <w:szCs w:val="22"/>
        </w:rPr>
        <w:tab/>
        <w:t>Wickliffe Lake Bolac</w:t>
      </w:r>
    </w:p>
    <w:p w14:paraId="443096F1" w14:textId="77777777" w:rsidR="007744B5" w:rsidRDefault="001A4E1D">
      <w:pPr>
        <w:rPr>
          <w:rFonts w:ascii="Times New Roman" w:hAnsi="Times New Roman" w:cs="Times New Roman"/>
          <w:szCs w:val="22"/>
        </w:rPr>
      </w:pPr>
      <w:r>
        <w:rPr>
          <w:rFonts w:ascii="Times New Roman" w:hAnsi="Times New Roman" w:cs="Times New Roman"/>
          <w:szCs w:val="22"/>
        </w:rPr>
        <w:t>2</w:t>
      </w:r>
      <w:r w:rsidR="007744B5">
        <w:rPr>
          <w:rFonts w:ascii="Times New Roman" w:hAnsi="Times New Roman" w:cs="Times New Roman"/>
          <w:szCs w:val="22"/>
        </w:rPr>
        <w:t>020</w:t>
      </w:r>
      <w:r w:rsidR="007744B5">
        <w:rPr>
          <w:rFonts w:ascii="Times New Roman" w:hAnsi="Times New Roman" w:cs="Times New Roman"/>
          <w:szCs w:val="22"/>
        </w:rPr>
        <w:tab/>
        <w:t>Great Western (no season)</w:t>
      </w:r>
      <w:r w:rsidR="007744B5">
        <w:rPr>
          <w:rFonts w:ascii="Times New Roman" w:hAnsi="Times New Roman" w:cs="Times New Roman"/>
          <w:szCs w:val="22"/>
        </w:rPr>
        <w:tab/>
      </w:r>
      <w:r w:rsidR="007744B5">
        <w:rPr>
          <w:rFonts w:ascii="Times New Roman" w:hAnsi="Times New Roman" w:cs="Times New Roman"/>
          <w:szCs w:val="22"/>
        </w:rPr>
        <w:tab/>
      </w:r>
      <w:r w:rsidR="007744B5">
        <w:rPr>
          <w:rFonts w:ascii="Times New Roman" w:hAnsi="Times New Roman" w:cs="Times New Roman"/>
          <w:szCs w:val="22"/>
        </w:rPr>
        <w:tab/>
        <w:t>2027</w:t>
      </w:r>
      <w:r w:rsidR="007744B5">
        <w:rPr>
          <w:rFonts w:ascii="Times New Roman" w:hAnsi="Times New Roman" w:cs="Times New Roman"/>
          <w:szCs w:val="22"/>
        </w:rPr>
        <w:tab/>
        <w:t>Moyston Willaura</w:t>
      </w:r>
    </w:p>
    <w:p w14:paraId="171B78D7" w14:textId="77777777" w:rsidR="007744B5" w:rsidRDefault="007744B5" w:rsidP="007744B5">
      <w:pPr>
        <w:rPr>
          <w:rFonts w:hint="eastAsia"/>
        </w:rPr>
      </w:pPr>
      <w:r>
        <w:rPr>
          <w:rFonts w:ascii="Times New Roman" w:hAnsi="Times New Roman" w:cs="Times New Roman"/>
          <w:szCs w:val="22"/>
        </w:rPr>
        <w:t>2021    Great Western</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2028</w:t>
      </w:r>
      <w:r>
        <w:rPr>
          <w:rFonts w:ascii="Times New Roman" w:hAnsi="Times New Roman" w:cs="Times New Roman"/>
          <w:szCs w:val="22"/>
        </w:rPr>
        <w:tab/>
        <w:t>Penshurst</w:t>
      </w:r>
      <w:r>
        <w:rPr>
          <w:rFonts w:ascii="Times New Roman" w:hAnsi="Times New Roman" w:cs="Times New Roman"/>
          <w:szCs w:val="22"/>
        </w:rPr>
        <w:tab/>
      </w:r>
    </w:p>
    <w:p w14:paraId="13F7890E" w14:textId="77777777" w:rsidR="007744B5" w:rsidRDefault="007744B5" w:rsidP="007744B5">
      <w:pPr>
        <w:rPr>
          <w:rFonts w:ascii="Times New Roman" w:hAnsi="Times New Roman" w:cs="Times New Roman"/>
          <w:szCs w:val="22"/>
        </w:rPr>
      </w:pPr>
      <w:r>
        <w:rPr>
          <w:rFonts w:ascii="Times New Roman" w:hAnsi="Times New Roman" w:cs="Times New Roman"/>
          <w:szCs w:val="22"/>
        </w:rPr>
        <w:t>2022</w:t>
      </w:r>
      <w:r>
        <w:rPr>
          <w:rFonts w:ascii="Times New Roman" w:hAnsi="Times New Roman" w:cs="Times New Roman"/>
          <w:szCs w:val="22"/>
        </w:rPr>
        <w:tab/>
        <w:t>Lismore Derrinallum</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 xml:space="preserve">2029 </w:t>
      </w:r>
      <w:r>
        <w:rPr>
          <w:rFonts w:ascii="Times New Roman" w:hAnsi="Times New Roman" w:cs="Times New Roman"/>
          <w:szCs w:val="22"/>
        </w:rPr>
        <w:tab/>
        <w:t>Ararat Eagles</w:t>
      </w:r>
    </w:p>
    <w:p w14:paraId="1A51935D" w14:textId="77777777" w:rsidR="007744B5" w:rsidRDefault="007744B5">
      <w:pPr>
        <w:rPr>
          <w:rFonts w:ascii="Times New Roman" w:hAnsi="Times New Roman" w:cs="Times New Roman"/>
          <w:szCs w:val="22"/>
        </w:rPr>
      </w:pPr>
      <w:r>
        <w:rPr>
          <w:rFonts w:ascii="Times New Roman" w:hAnsi="Times New Roman" w:cs="Times New Roman"/>
          <w:szCs w:val="22"/>
        </w:rPr>
        <w:t xml:space="preserve">2023 </w:t>
      </w:r>
      <w:r>
        <w:rPr>
          <w:rFonts w:ascii="Times New Roman" w:hAnsi="Times New Roman" w:cs="Times New Roman"/>
          <w:szCs w:val="22"/>
        </w:rPr>
        <w:tab/>
        <w:t>Caramut</w:t>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t xml:space="preserve">2030 </w:t>
      </w:r>
      <w:r>
        <w:rPr>
          <w:rFonts w:ascii="Times New Roman" w:hAnsi="Times New Roman" w:cs="Times New Roman"/>
          <w:szCs w:val="22"/>
        </w:rPr>
        <w:tab/>
        <w:t>Hawkesdale Macarthur</w:t>
      </w:r>
    </w:p>
    <w:p w14:paraId="468F0FE1" w14:textId="77777777" w:rsidR="001A4E1D" w:rsidRDefault="007744B5">
      <w:pPr>
        <w:rPr>
          <w:rFonts w:hint="eastAsia"/>
        </w:rPr>
      </w:pP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p>
    <w:p w14:paraId="7961144F" w14:textId="77777777" w:rsidR="007744B5" w:rsidRDefault="007744B5">
      <w:pPr>
        <w:rPr>
          <w:rFonts w:ascii="Times New Roman" w:hAnsi="Times New Roman" w:cs="Times New Roman"/>
          <w:szCs w:val="22"/>
        </w:rPr>
      </w:pPr>
    </w:p>
    <w:p w14:paraId="1C551848" w14:textId="77777777" w:rsidR="001A4E1D" w:rsidRDefault="001A4E1D">
      <w:pPr>
        <w:pStyle w:val="Heading1"/>
        <w:jc w:val="left"/>
        <w:rPr>
          <w:rFonts w:ascii="Times New Roman" w:hAnsi="Times New Roman" w:cs="Times New Roman"/>
          <w:szCs w:val="22"/>
          <w:u w:val="single"/>
        </w:rPr>
      </w:pP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r>
        <w:rPr>
          <w:rFonts w:ascii="Times New Roman" w:hAnsi="Times New Roman" w:cs="Times New Roman"/>
          <w:szCs w:val="22"/>
        </w:rPr>
        <w:tab/>
      </w:r>
    </w:p>
    <w:p w14:paraId="0791461F" w14:textId="77777777" w:rsidR="001A4E1D" w:rsidRDefault="001A4E1D">
      <w:pPr>
        <w:rPr>
          <w:rFonts w:ascii="Times New Roman" w:hAnsi="Times New Roman" w:cs="Times New Roman"/>
          <w:szCs w:val="22"/>
          <w:u w:val="single"/>
        </w:rPr>
      </w:pPr>
    </w:p>
    <w:p w14:paraId="6B3BBD12" w14:textId="77777777" w:rsidR="001A4E1D" w:rsidRDefault="001A4E1D">
      <w:pPr>
        <w:rPr>
          <w:rFonts w:ascii="Times New Roman" w:hAnsi="Times New Roman" w:cs="Times New Roman"/>
          <w:szCs w:val="22"/>
          <w:u w:val="single"/>
        </w:rPr>
      </w:pPr>
    </w:p>
    <w:p w14:paraId="6DD14303" w14:textId="77777777" w:rsidR="001A4E1D" w:rsidRDefault="001A4E1D">
      <w:pPr>
        <w:rPr>
          <w:rFonts w:ascii="Times New Roman" w:hAnsi="Times New Roman" w:cs="Times New Roman"/>
          <w:szCs w:val="22"/>
          <w:u w:val="single"/>
        </w:rPr>
      </w:pPr>
    </w:p>
    <w:p w14:paraId="1004C473" w14:textId="77777777" w:rsidR="001A4E1D" w:rsidRDefault="001A4E1D">
      <w:pPr>
        <w:rPr>
          <w:rFonts w:ascii="Times New Roman" w:hAnsi="Times New Roman" w:cs="Times New Roman"/>
          <w:szCs w:val="22"/>
          <w:u w:val="single"/>
        </w:rPr>
      </w:pPr>
    </w:p>
    <w:p w14:paraId="21F13B15" w14:textId="77777777" w:rsidR="001A4E1D" w:rsidRDefault="001A4E1D">
      <w:pPr>
        <w:rPr>
          <w:rFonts w:ascii="Times New Roman" w:hAnsi="Times New Roman" w:cs="Times New Roman"/>
          <w:szCs w:val="22"/>
          <w:u w:val="single"/>
        </w:rPr>
      </w:pPr>
    </w:p>
    <w:p w14:paraId="3E745D29" w14:textId="77777777" w:rsidR="005912FA" w:rsidRDefault="005912FA">
      <w:pPr>
        <w:rPr>
          <w:rFonts w:ascii="Times New Roman" w:hAnsi="Times New Roman" w:cs="Times New Roman"/>
          <w:szCs w:val="22"/>
          <w:u w:val="single"/>
        </w:rPr>
      </w:pPr>
    </w:p>
    <w:p w14:paraId="1126C125" w14:textId="77777777" w:rsidR="005912FA" w:rsidRDefault="005912FA">
      <w:pPr>
        <w:rPr>
          <w:rFonts w:ascii="Times New Roman" w:hAnsi="Times New Roman" w:cs="Times New Roman"/>
          <w:szCs w:val="22"/>
          <w:u w:val="single"/>
        </w:rPr>
      </w:pPr>
    </w:p>
    <w:p w14:paraId="16CC545A" w14:textId="77777777" w:rsidR="005912FA" w:rsidRDefault="005912FA">
      <w:pPr>
        <w:rPr>
          <w:rFonts w:ascii="Times New Roman" w:hAnsi="Times New Roman" w:cs="Times New Roman"/>
          <w:szCs w:val="22"/>
          <w:u w:val="single"/>
        </w:rPr>
      </w:pPr>
    </w:p>
    <w:p w14:paraId="37CCC51B" w14:textId="77777777" w:rsidR="005912FA" w:rsidRDefault="005912FA">
      <w:pPr>
        <w:rPr>
          <w:rFonts w:ascii="Times New Roman" w:hAnsi="Times New Roman" w:cs="Times New Roman"/>
          <w:szCs w:val="22"/>
          <w:u w:val="single"/>
        </w:rPr>
      </w:pPr>
    </w:p>
    <w:p w14:paraId="45B2706E" w14:textId="77777777" w:rsidR="005912FA" w:rsidRDefault="005912FA">
      <w:pPr>
        <w:rPr>
          <w:rFonts w:ascii="Times New Roman" w:hAnsi="Times New Roman" w:cs="Times New Roman"/>
          <w:szCs w:val="22"/>
          <w:u w:val="single"/>
        </w:rPr>
      </w:pPr>
    </w:p>
    <w:p w14:paraId="698FFAB5" w14:textId="77777777" w:rsidR="005912FA" w:rsidRDefault="005912FA">
      <w:pPr>
        <w:rPr>
          <w:rFonts w:ascii="Times New Roman" w:hAnsi="Times New Roman" w:cs="Times New Roman"/>
          <w:szCs w:val="22"/>
          <w:u w:val="single"/>
        </w:rPr>
      </w:pPr>
    </w:p>
    <w:p w14:paraId="5391EE49" w14:textId="77777777" w:rsidR="005912FA" w:rsidRDefault="005912FA">
      <w:pPr>
        <w:rPr>
          <w:rFonts w:ascii="Times New Roman" w:hAnsi="Times New Roman" w:cs="Times New Roman"/>
          <w:szCs w:val="22"/>
          <w:u w:val="single"/>
        </w:rPr>
      </w:pPr>
    </w:p>
    <w:p w14:paraId="206F3C04" w14:textId="77777777" w:rsidR="005912FA" w:rsidRDefault="005912FA">
      <w:pPr>
        <w:rPr>
          <w:rFonts w:ascii="Times New Roman" w:hAnsi="Times New Roman" w:cs="Times New Roman"/>
          <w:szCs w:val="22"/>
          <w:u w:val="single"/>
        </w:rPr>
      </w:pPr>
    </w:p>
    <w:p w14:paraId="665E2298" w14:textId="77777777" w:rsidR="005912FA" w:rsidRDefault="005912FA">
      <w:pPr>
        <w:rPr>
          <w:rFonts w:ascii="Times New Roman" w:hAnsi="Times New Roman" w:cs="Times New Roman"/>
          <w:szCs w:val="22"/>
          <w:u w:val="single"/>
        </w:rPr>
      </w:pPr>
    </w:p>
    <w:p w14:paraId="44620373" w14:textId="77777777" w:rsidR="005912FA" w:rsidRDefault="005912FA">
      <w:pPr>
        <w:rPr>
          <w:rFonts w:ascii="Times New Roman" w:hAnsi="Times New Roman" w:cs="Times New Roman"/>
          <w:szCs w:val="22"/>
          <w:u w:val="single"/>
        </w:rPr>
      </w:pPr>
    </w:p>
    <w:p w14:paraId="7F2B31A2" w14:textId="77777777" w:rsidR="005912FA" w:rsidRDefault="005912FA">
      <w:pPr>
        <w:rPr>
          <w:rFonts w:ascii="Times New Roman" w:hAnsi="Times New Roman" w:cs="Times New Roman"/>
          <w:szCs w:val="22"/>
          <w:u w:val="single"/>
        </w:rPr>
      </w:pPr>
    </w:p>
    <w:p w14:paraId="371C1268" w14:textId="77777777" w:rsidR="005912FA" w:rsidRDefault="005912FA">
      <w:pPr>
        <w:rPr>
          <w:rFonts w:ascii="Times New Roman" w:hAnsi="Times New Roman" w:cs="Times New Roman"/>
          <w:szCs w:val="22"/>
          <w:u w:val="single"/>
        </w:rPr>
      </w:pPr>
    </w:p>
    <w:p w14:paraId="4AFAF1AD" w14:textId="77777777" w:rsidR="005912FA" w:rsidRDefault="005912FA">
      <w:pPr>
        <w:rPr>
          <w:rFonts w:ascii="Times New Roman" w:hAnsi="Times New Roman" w:cs="Times New Roman"/>
          <w:szCs w:val="22"/>
          <w:u w:val="single"/>
        </w:rPr>
      </w:pPr>
    </w:p>
    <w:p w14:paraId="18166825" w14:textId="77777777" w:rsidR="005912FA" w:rsidRDefault="005912FA">
      <w:pPr>
        <w:rPr>
          <w:rFonts w:ascii="Times New Roman" w:hAnsi="Times New Roman" w:cs="Times New Roman"/>
          <w:szCs w:val="22"/>
          <w:u w:val="single"/>
        </w:rPr>
      </w:pPr>
    </w:p>
    <w:p w14:paraId="2EA6154E" w14:textId="77777777" w:rsidR="001A4E1D" w:rsidRDefault="001A4E1D">
      <w:pPr>
        <w:rPr>
          <w:rFonts w:ascii="Times New Roman" w:hAnsi="Times New Roman" w:cs="Times New Roman"/>
          <w:szCs w:val="22"/>
          <w:u w:val="single"/>
        </w:rPr>
      </w:pPr>
    </w:p>
    <w:p w14:paraId="348C1E37" w14:textId="77777777" w:rsidR="001A4E1D" w:rsidRDefault="001A4E1D">
      <w:pPr>
        <w:rPr>
          <w:rFonts w:ascii="Times New Roman" w:hAnsi="Times New Roman" w:cs="Times New Roman"/>
          <w:szCs w:val="22"/>
          <w:u w:val="single"/>
        </w:rPr>
      </w:pPr>
    </w:p>
    <w:p w14:paraId="7E6FE564" w14:textId="77777777" w:rsidR="001A4E1D" w:rsidRDefault="001A4E1D">
      <w:pPr>
        <w:rPr>
          <w:rFonts w:ascii="Times New Roman" w:hAnsi="Times New Roman" w:cs="Times New Roman"/>
          <w:szCs w:val="22"/>
          <w:u w:val="single"/>
        </w:rPr>
      </w:pPr>
    </w:p>
    <w:p w14:paraId="25C01D20" w14:textId="77777777" w:rsidR="001A4E1D" w:rsidRDefault="001A4E1D">
      <w:pPr>
        <w:rPr>
          <w:rFonts w:ascii="Times New Roman" w:hAnsi="Times New Roman" w:cs="Times New Roman"/>
          <w:szCs w:val="22"/>
          <w:u w:val="single"/>
        </w:rPr>
      </w:pPr>
    </w:p>
    <w:p w14:paraId="562A0866" w14:textId="77777777" w:rsidR="001A4E1D" w:rsidRDefault="001A4E1D">
      <w:pPr>
        <w:rPr>
          <w:rFonts w:ascii="Times New Roman" w:hAnsi="Times New Roman" w:cs="Times New Roman"/>
          <w:szCs w:val="22"/>
          <w:u w:val="single"/>
        </w:rPr>
      </w:pPr>
    </w:p>
    <w:p w14:paraId="25911E9A" w14:textId="77777777" w:rsidR="001A4E1D" w:rsidRDefault="001A4E1D">
      <w:pPr>
        <w:rPr>
          <w:rFonts w:ascii="Times New Roman" w:hAnsi="Times New Roman" w:cs="Times New Roman"/>
          <w:szCs w:val="22"/>
          <w:u w:val="single"/>
        </w:rPr>
      </w:pPr>
    </w:p>
    <w:p w14:paraId="4B4FC2DA" w14:textId="77777777" w:rsidR="001A4E1D" w:rsidRDefault="001A4E1D">
      <w:pPr>
        <w:rPr>
          <w:rFonts w:ascii="Times New Roman" w:hAnsi="Times New Roman" w:cs="Times New Roman"/>
          <w:szCs w:val="22"/>
          <w:u w:val="single"/>
        </w:rPr>
      </w:pPr>
    </w:p>
    <w:p w14:paraId="4DF2F4EB" w14:textId="77777777" w:rsidR="001A4E1D" w:rsidRDefault="001A4E1D">
      <w:pPr>
        <w:rPr>
          <w:rFonts w:ascii="Times New Roman" w:hAnsi="Times New Roman" w:cs="Times New Roman"/>
          <w:szCs w:val="22"/>
          <w:u w:val="single"/>
        </w:rPr>
      </w:pPr>
    </w:p>
    <w:p w14:paraId="7CAABF66" w14:textId="77777777" w:rsidR="001A4E1D" w:rsidRDefault="001A4E1D">
      <w:pPr>
        <w:rPr>
          <w:rFonts w:ascii="Times New Roman" w:hAnsi="Times New Roman" w:cs="Times New Roman"/>
          <w:szCs w:val="22"/>
          <w:u w:val="single"/>
        </w:rPr>
      </w:pPr>
    </w:p>
    <w:p w14:paraId="3D7D98B4" w14:textId="77777777" w:rsidR="001A4E1D" w:rsidRDefault="001A4E1D">
      <w:pPr>
        <w:rPr>
          <w:rFonts w:ascii="Times New Roman" w:hAnsi="Times New Roman" w:cs="Times New Roman"/>
          <w:szCs w:val="22"/>
          <w:u w:val="single"/>
        </w:rPr>
      </w:pPr>
    </w:p>
    <w:p w14:paraId="1657F38E" w14:textId="77777777" w:rsidR="001A4E1D" w:rsidRDefault="001A4E1D">
      <w:pPr>
        <w:rPr>
          <w:rFonts w:ascii="Times New Roman" w:hAnsi="Times New Roman" w:cs="Times New Roman"/>
          <w:szCs w:val="22"/>
          <w:u w:val="single"/>
        </w:rPr>
      </w:pPr>
    </w:p>
    <w:p w14:paraId="472750F9" w14:textId="77777777" w:rsidR="001A4E1D" w:rsidRPr="0075097A" w:rsidRDefault="00000000" w:rsidP="005912FA">
      <w:pPr>
        <w:pStyle w:val="Heading1"/>
        <w:numPr>
          <w:ilvl w:val="0"/>
          <w:numId w:val="0"/>
        </w:numPr>
        <w:jc w:val="left"/>
        <w:rPr>
          <w:rFonts w:ascii="Times New Roman" w:hAnsi="Times New Roman" w:cs="Times New Roman"/>
        </w:rPr>
      </w:pPr>
      <w:r>
        <w:lastRenderedPageBreak/>
        <w:pict w14:anchorId="5A143FF2">
          <v:shape id="_x0000_s2092" type="#_x0000_t75" style="position:absolute;margin-left:6in;margin-top:.4pt;width:80.3pt;height:110.05pt;z-index:-2;mso-wrap-edited:f;mso-wrap-distance-left:9.05pt;mso-wrap-distance-right:9.05pt" filled="t">
            <v:fill color2="black"/>
            <v:imagedata r:id="rId8" o:title="" croptop="-11f" cropbottom="-11f" cropleft="-15f" cropright="-15f"/>
          </v:shape>
        </w:pict>
      </w:r>
      <w:r w:rsidR="001A4E1D" w:rsidRPr="0075097A">
        <w:rPr>
          <w:rFonts w:ascii="Times New Roman" w:hAnsi="Times New Roman" w:cs="Times New Roman"/>
          <w:szCs w:val="22"/>
        </w:rPr>
        <w:t xml:space="preserve">MININERA </w:t>
      </w:r>
      <w:r w:rsidR="0075097A" w:rsidRPr="0075097A">
        <w:rPr>
          <w:rFonts w:ascii="Times New Roman" w:hAnsi="Times New Roman" w:cs="Times New Roman"/>
          <w:szCs w:val="22"/>
        </w:rPr>
        <w:t xml:space="preserve">&amp; </w:t>
      </w:r>
      <w:r w:rsidR="001A4E1D" w:rsidRPr="0075097A">
        <w:rPr>
          <w:rFonts w:ascii="Times New Roman" w:hAnsi="Times New Roman" w:cs="Times New Roman"/>
          <w:szCs w:val="22"/>
        </w:rPr>
        <w:t>DISTRICT NETBALL ASSOCIATION</w:t>
      </w:r>
    </w:p>
    <w:p w14:paraId="4A5A37C0" w14:textId="77777777" w:rsidR="001A4E1D" w:rsidRPr="0075097A" w:rsidRDefault="001A4E1D">
      <w:pPr>
        <w:rPr>
          <w:rFonts w:ascii="Times New Roman" w:hAnsi="Times New Roman" w:cs="Times New Roman"/>
        </w:rPr>
      </w:pPr>
      <w:r w:rsidRPr="0075097A">
        <w:rPr>
          <w:rFonts w:ascii="Times New Roman" w:hAnsi="Times New Roman" w:cs="Times New Roman"/>
          <w:b/>
          <w:bCs/>
          <w:szCs w:val="22"/>
        </w:rPr>
        <w:t xml:space="preserve">ADMINISTRATION </w:t>
      </w:r>
      <w:r w:rsidR="005912FA" w:rsidRPr="0075097A">
        <w:rPr>
          <w:rFonts w:ascii="Times New Roman" w:hAnsi="Times New Roman" w:cs="Times New Roman"/>
          <w:b/>
          <w:bCs/>
          <w:szCs w:val="22"/>
        </w:rPr>
        <w:t>GUIDE</w:t>
      </w:r>
    </w:p>
    <w:p w14:paraId="02198BAF" w14:textId="77777777" w:rsidR="001A4E1D" w:rsidRPr="0075097A" w:rsidRDefault="001A4E1D">
      <w:pPr>
        <w:rPr>
          <w:rFonts w:ascii="Times New Roman" w:hAnsi="Times New Roman" w:cs="Times New Roman"/>
          <w:b/>
          <w:bCs/>
          <w:sz w:val="22"/>
          <w:szCs w:val="22"/>
        </w:rPr>
      </w:pPr>
    </w:p>
    <w:p w14:paraId="29105E44" w14:textId="77777777" w:rsidR="001A4E1D" w:rsidRPr="0075097A" w:rsidRDefault="001A4E1D">
      <w:pPr>
        <w:rPr>
          <w:rFonts w:ascii="Times New Roman" w:hAnsi="Times New Roman" w:cs="Times New Roman"/>
          <w:b/>
          <w:bCs/>
          <w:sz w:val="22"/>
          <w:szCs w:val="22"/>
        </w:rPr>
      </w:pPr>
    </w:p>
    <w:p w14:paraId="73FD1831" w14:textId="77777777" w:rsidR="001A4E1D" w:rsidRPr="0075097A" w:rsidRDefault="001A4E1D">
      <w:pPr>
        <w:rPr>
          <w:rFonts w:ascii="Times New Roman" w:hAnsi="Times New Roman" w:cs="Times New Roman"/>
        </w:rPr>
      </w:pPr>
      <w:r w:rsidRPr="0075097A">
        <w:rPr>
          <w:rFonts w:ascii="Times New Roman" w:hAnsi="Times New Roman" w:cs="Times New Roman"/>
          <w:b/>
          <w:sz w:val="22"/>
          <w:szCs w:val="22"/>
          <w:u w:val="single"/>
        </w:rPr>
        <w:t>Criteria for Life Membership to the Mininera and District Netball Association</w:t>
      </w:r>
    </w:p>
    <w:p w14:paraId="4F95F734" w14:textId="77777777" w:rsidR="001A4E1D" w:rsidRPr="0075097A" w:rsidRDefault="001A4E1D">
      <w:pPr>
        <w:rPr>
          <w:rFonts w:ascii="Times New Roman" w:hAnsi="Times New Roman" w:cs="Times New Roman"/>
          <w:b/>
          <w:sz w:val="22"/>
          <w:szCs w:val="22"/>
          <w:u w:val="single"/>
        </w:rPr>
      </w:pPr>
    </w:p>
    <w:p w14:paraId="473952D8" w14:textId="77777777" w:rsidR="001A4E1D" w:rsidRPr="0075097A" w:rsidRDefault="001A4E1D">
      <w:pPr>
        <w:rPr>
          <w:rFonts w:ascii="Times New Roman" w:hAnsi="Times New Roman" w:cs="Times New Roman"/>
          <w:b/>
          <w:sz w:val="22"/>
          <w:szCs w:val="22"/>
          <w:u w:val="single"/>
        </w:rPr>
      </w:pPr>
    </w:p>
    <w:p w14:paraId="7D2BF0D9" w14:textId="77777777" w:rsidR="001A4E1D" w:rsidRPr="0075097A" w:rsidRDefault="001A4E1D">
      <w:pPr>
        <w:rPr>
          <w:rFonts w:ascii="Times New Roman" w:hAnsi="Times New Roman" w:cs="Times New Roman"/>
        </w:rPr>
      </w:pPr>
      <w:r w:rsidRPr="0075097A">
        <w:rPr>
          <w:rFonts w:ascii="Times New Roman" w:hAnsi="Times New Roman" w:cs="Times New Roman"/>
        </w:rPr>
        <w:t>This award exists to recognise the valuable contribution of individuals to the Mininera &amp; District Netball Association (MDNA.)</w:t>
      </w:r>
    </w:p>
    <w:p w14:paraId="19C3A082" w14:textId="77777777" w:rsidR="001A4E1D" w:rsidRPr="0075097A" w:rsidRDefault="001A4E1D">
      <w:pPr>
        <w:rPr>
          <w:rFonts w:ascii="Times New Roman" w:hAnsi="Times New Roman" w:cs="Times New Roman"/>
        </w:rPr>
      </w:pPr>
    </w:p>
    <w:p w14:paraId="00F14F75" w14:textId="77777777" w:rsidR="001A4E1D" w:rsidRPr="0075097A" w:rsidRDefault="001A4E1D">
      <w:pPr>
        <w:rPr>
          <w:rFonts w:ascii="Times New Roman" w:hAnsi="Times New Roman" w:cs="Times New Roman"/>
        </w:rPr>
      </w:pPr>
      <w:r w:rsidRPr="0075097A">
        <w:rPr>
          <w:rFonts w:ascii="Times New Roman" w:hAnsi="Times New Roman" w:cs="Times New Roman"/>
        </w:rPr>
        <w:t xml:space="preserve">To be considered for the award of Life Membership, an individual will have demonstrated </w:t>
      </w:r>
    </w:p>
    <w:p w14:paraId="4481DFC5" w14:textId="77777777" w:rsidR="001A4E1D" w:rsidRPr="0075097A" w:rsidRDefault="001A4E1D">
      <w:pPr>
        <w:rPr>
          <w:rFonts w:ascii="Times New Roman" w:hAnsi="Times New Roman" w:cs="Times New Roman"/>
        </w:rPr>
      </w:pPr>
      <w:r w:rsidRPr="0075097A">
        <w:rPr>
          <w:rFonts w:ascii="Times New Roman" w:hAnsi="Times New Roman" w:cs="Times New Roman"/>
        </w:rPr>
        <w:t xml:space="preserve">significant, sustained and high-quality service to the MDNA, which has enhanced the reputation and future of the Association. </w:t>
      </w:r>
    </w:p>
    <w:p w14:paraId="45725F1C" w14:textId="77777777" w:rsidR="001A4E1D" w:rsidRPr="0075097A" w:rsidRDefault="001A4E1D">
      <w:pPr>
        <w:rPr>
          <w:rFonts w:ascii="Times New Roman" w:hAnsi="Times New Roman" w:cs="Times New Roman"/>
        </w:rPr>
      </w:pPr>
    </w:p>
    <w:p w14:paraId="4FB7929B" w14:textId="77777777" w:rsidR="001A4E1D" w:rsidRPr="0075097A" w:rsidRDefault="001A4E1D">
      <w:pPr>
        <w:rPr>
          <w:rFonts w:ascii="Times New Roman" w:hAnsi="Times New Roman" w:cs="Times New Roman"/>
        </w:rPr>
      </w:pPr>
      <w:r w:rsidRPr="0075097A">
        <w:rPr>
          <w:rFonts w:ascii="Times New Roman" w:hAnsi="Times New Roman" w:cs="Times New Roman"/>
        </w:rPr>
        <w:t xml:space="preserve">A nomination can be submitted by anyone. </w:t>
      </w:r>
    </w:p>
    <w:p w14:paraId="5080318E" w14:textId="77777777" w:rsidR="001A4E1D" w:rsidRDefault="001A4E1D">
      <w:pPr>
        <w:rPr>
          <w:rFonts w:hint="eastAsia"/>
        </w:rPr>
      </w:pPr>
      <w:r w:rsidRPr="0075097A">
        <w:rPr>
          <w:rFonts w:ascii="Times New Roman" w:hAnsi="Times New Roman" w:cs="Times New Roman"/>
        </w:rPr>
        <w:t>It must be in writing and include a comprehensive list of the nominees’</w:t>
      </w:r>
      <w:r>
        <w:t xml:space="preserve"> involvement in the MDNA over the length of their service -  ie: playing history, club or Association volunteer involvement and Association executive involvement.</w:t>
      </w:r>
    </w:p>
    <w:p w14:paraId="60F9E7FB" w14:textId="77777777" w:rsidR="001A4E1D" w:rsidRDefault="001A4E1D">
      <w:pPr>
        <w:rPr>
          <w:rFonts w:hint="eastAsia"/>
        </w:rPr>
      </w:pPr>
    </w:p>
    <w:p w14:paraId="6E456864" w14:textId="77777777" w:rsidR="001A4E1D" w:rsidRDefault="001A4E1D">
      <w:pPr>
        <w:rPr>
          <w:rFonts w:hint="eastAsia"/>
        </w:rPr>
      </w:pPr>
      <w:r>
        <w:t>The nomination needs to be submitted to the Administration Secretary of the MDNA, on the appropriate ‘Nomination Form’, by 31</w:t>
      </w:r>
      <w:r>
        <w:rPr>
          <w:vertAlign w:val="superscript"/>
        </w:rPr>
        <w:t>st</w:t>
      </w:r>
      <w:r>
        <w:t xml:space="preserve"> July of the current season.</w:t>
      </w:r>
    </w:p>
    <w:p w14:paraId="77C2A6DB" w14:textId="77777777" w:rsidR="001A4E1D" w:rsidRDefault="001A4E1D">
      <w:pPr>
        <w:rPr>
          <w:rFonts w:hint="eastAsia"/>
        </w:rPr>
      </w:pPr>
    </w:p>
    <w:p w14:paraId="01881A5F" w14:textId="77777777" w:rsidR="001A4E1D" w:rsidRDefault="001A4E1D">
      <w:pPr>
        <w:rPr>
          <w:rFonts w:hint="eastAsia"/>
        </w:rPr>
      </w:pPr>
      <w:proofErr w:type="gramStart"/>
      <w:r>
        <w:t>In order to</w:t>
      </w:r>
      <w:proofErr w:type="gramEnd"/>
      <w:r>
        <w:t xml:space="preserve"> decide if the Life Membership is to be awarded to the nominee, at least 2 members of the executive will consult with a current life member and a person with no involvement with the Association or its affiliated clubs.</w:t>
      </w:r>
    </w:p>
    <w:p w14:paraId="5D6856E6" w14:textId="77777777" w:rsidR="001A4E1D" w:rsidRDefault="001A4E1D">
      <w:pPr>
        <w:rPr>
          <w:rFonts w:hint="eastAsia"/>
        </w:rPr>
      </w:pPr>
      <w:r>
        <w:t>All nominations are to be treated confidentially.</w:t>
      </w:r>
    </w:p>
    <w:p w14:paraId="06DA8BBA" w14:textId="77777777" w:rsidR="001A4E1D" w:rsidRDefault="001A4E1D">
      <w:pPr>
        <w:rPr>
          <w:rFonts w:hint="eastAsia"/>
        </w:rPr>
      </w:pPr>
    </w:p>
    <w:p w14:paraId="092F192B" w14:textId="77777777" w:rsidR="001A4E1D" w:rsidRDefault="001A4E1D">
      <w:pPr>
        <w:rPr>
          <w:rFonts w:hint="eastAsia"/>
        </w:rPr>
      </w:pPr>
      <w:r>
        <w:t xml:space="preserve">Nominees are required to meet the following criteria to qualify for consideration as a Life Member. </w:t>
      </w:r>
    </w:p>
    <w:p w14:paraId="6EE53BBE" w14:textId="77777777" w:rsidR="001A4E1D" w:rsidRDefault="001A4E1D">
      <w:pPr>
        <w:rPr>
          <w:rFonts w:hint="eastAsia"/>
        </w:rPr>
      </w:pPr>
      <w:r>
        <w:t>Meeting the criteria DOES NOT guarantee that a nominee will be awarded Life Membership.</w:t>
      </w:r>
    </w:p>
    <w:p w14:paraId="6B31DFE8" w14:textId="77777777" w:rsidR="001A4E1D" w:rsidRDefault="001A4E1D">
      <w:pPr>
        <w:rPr>
          <w:rFonts w:hint="eastAsia"/>
        </w:rPr>
      </w:pPr>
    </w:p>
    <w:p w14:paraId="7367B918" w14:textId="77777777" w:rsidR="001A4E1D" w:rsidRDefault="001A4E1D">
      <w:pPr>
        <w:ind w:left="720" w:hanging="720"/>
        <w:rPr>
          <w:rFonts w:hint="eastAsia"/>
        </w:rPr>
      </w:pPr>
      <w:r>
        <w:rPr>
          <w:rFonts w:eastAsia="Liberation Serif" w:cs="Liberation Serif"/>
        </w:rPr>
        <w:t>•</w:t>
      </w:r>
      <w:r>
        <w:tab/>
        <w:t>20 years of involvement with the MDNA as either a player, club official, Association committee member or a combination of these.</w:t>
      </w:r>
    </w:p>
    <w:p w14:paraId="6D34CA9F" w14:textId="77777777" w:rsidR="001A4E1D" w:rsidRDefault="001A4E1D">
      <w:pPr>
        <w:ind w:left="720" w:hanging="720"/>
        <w:rPr>
          <w:rFonts w:hint="eastAsia"/>
        </w:rPr>
      </w:pPr>
    </w:p>
    <w:p w14:paraId="1D4E2E2D" w14:textId="77777777" w:rsidR="001A4E1D" w:rsidRDefault="001A4E1D">
      <w:pPr>
        <w:ind w:left="720" w:hanging="720"/>
        <w:rPr>
          <w:rFonts w:hint="eastAsia"/>
        </w:rPr>
      </w:pPr>
      <w:r>
        <w:rPr>
          <w:rFonts w:eastAsia="Liberation Serif" w:cs="Liberation Serif"/>
        </w:rPr>
        <w:t>•</w:t>
      </w:r>
      <w:r>
        <w:tab/>
        <w:t>Shown consistent interest, dedication, motivation and enthusiasm towards netball and the MDNA.</w:t>
      </w:r>
    </w:p>
    <w:p w14:paraId="5B4E23ED" w14:textId="77777777" w:rsidR="001A4E1D" w:rsidRDefault="001A4E1D">
      <w:pPr>
        <w:rPr>
          <w:rFonts w:hint="eastAsia"/>
        </w:rPr>
      </w:pPr>
    </w:p>
    <w:p w14:paraId="5FC5220C" w14:textId="77777777" w:rsidR="001A4E1D" w:rsidRDefault="001A4E1D">
      <w:pPr>
        <w:rPr>
          <w:rFonts w:hint="eastAsia"/>
        </w:rPr>
      </w:pPr>
      <w:r>
        <w:rPr>
          <w:rFonts w:eastAsia="Liberation Serif" w:cs="Liberation Serif"/>
        </w:rPr>
        <w:t>•</w:t>
      </w:r>
      <w:r>
        <w:tab/>
        <w:t>Held an Association position – Executive or other position.</w:t>
      </w:r>
    </w:p>
    <w:p w14:paraId="28B8163B" w14:textId="77777777" w:rsidR="001A4E1D" w:rsidRDefault="001A4E1D">
      <w:pPr>
        <w:rPr>
          <w:rFonts w:hint="eastAsia"/>
        </w:rPr>
      </w:pPr>
    </w:p>
    <w:p w14:paraId="3939902E" w14:textId="77777777" w:rsidR="001A4E1D" w:rsidRDefault="001A4E1D">
      <w:pPr>
        <w:rPr>
          <w:rFonts w:hint="eastAsia"/>
        </w:rPr>
      </w:pPr>
      <w:r>
        <w:rPr>
          <w:rFonts w:eastAsia="Liberation Serif" w:cs="Liberation Serif"/>
        </w:rPr>
        <w:t>•</w:t>
      </w:r>
      <w:r>
        <w:tab/>
        <w:t>Had an involvement with Association squad teams – as a player, umpire or coach.</w:t>
      </w:r>
    </w:p>
    <w:p w14:paraId="705CF7C5" w14:textId="77777777" w:rsidR="001A4E1D" w:rsidRDefault="001A4E1D">
      <w:pPr>
        <w:rPr>
          <w:rFonts w:hint="eastAsia"/>
        </w:rPr>
      </w:pPr>
    </w:p>
    <w:p w14:paraId="399A3036" w14:textId="77777777" w:rsidR="001A4E1D" w:rsidRDefault="001A4E1D">
      <w:pPr>
        <w:rPr>
          <w:rFonts w:hint="eastAsia"/>
        </w:rPr>
      </w:pPr>
      <w:r>
        <w:rPr>
          <w:rFonts w:eastAsia="Liberation Serif" w:cs="Liberation Serif"/>
        </w:rPr>
        <w:t>•</w:t>
      </w:r>
      <w:r>
        <w:tab/>
        <w:t xml:space="preserve">Held an Association Delegate position. </w:t>
      </w:r>
    </w:p>
    <w:p w14:paraId="6B3853F8" w14:textId="77777777" w:rsidR="001A4E1D" w:rsidRDefault="001A4E1D">
      <w:pPr>
        <w:rPr>
          <w:rFonts w:hint="eastAsia"/>
        </w:rPr>
      </w:pPr>
    </w:p>
    <w:p w14:paraId="6AFA2E74" w14:textId="77777777" w:rsidR="001A4E1D" w:rsidRDefault="001A4E1D">
      <w:pPr>
        <w:rPr>
          <w:rFonts w:hint="eastAsia"/>
        </w:rPr>
      </w:pPr>
      <w:r>
        <w:rPr>
          <w:b/>
        </w:rPr>
        <w:t>Privileges of Life Membership</w:t>
      </w:r>
    </w:p>
    <w:p w14:paraId="1AD4FE92" w14:textId="77777777" w:rsidR="001A4E1D" w:rsidRDefault="001A4E1D">
      <w:pPr>
        <w:rPr>
          <w:rFonts w:hint="eastAsia"/>
          <w:b/>
        </w:rPr>
      </w:pPr>
    </w:p>
    <w:p w14:paraId="7836E633" w14:textId="77777777" w:rsidR="001A4E1D" w:rsidRDefault="001A4E1D">
      <w:pPr>
        <w:ind w:left="720" w:hanging="720"/>
        <w:rPr>
          <w:rFonts w:hint="eastAsia"/>
        </w:rPr>
      </w:pPr>
      <w:r>
        <w:rPr>
          <w:rFonts w:eastAsia="Liberation Serif" w:cs="Liberation Serif"/>
        </w:rPr>
        <w:t>•</w:t>
      </w:r>
      <w:r>
        <w:tab/>
        <w:t>Exemption from gate entrance fees for the Life Member and her/his partner for all association matches, including finals.</w:t>
      </w:r>
    </w:p>
    <w:p w14:paraId="6D2A3773" w14:textId="77777777" w:rsidR="001A4E1D" w:rsidRDefault="001A4E1D">
      <w:pPr>
        <w:ind w:left="705" w:hanging="705"/>
        <w:rPr>
          <w:rFonts w:hint="eastAsia"/>
        </w:rPr>
      </w:pPr>
      <w:r>
        <w:rPr>
          <w:rFonts w:eastAsia="Liberation Serif" w:cs="Liberation Serif"/>
        </w:rPr>
        <w:t>•</w:t>
      </w:r>
      <w:r>
        <w:tab/>
        <w:t>Personal invitation to the Association presentation evening and other official MDNA functions.</w:t>
      </w:r>
    </w:p>
    <w:p w14:paraId="079E199D" w14:textId="77777777" w:rsidR="001A4E1D" w:rsidRDefault="001A4E1D">
      <w:pPr>
        <w:rPr>
          <w:rFonts w:hint="eastAsia"/>
        </w:rPr>
      </w:pPr>
      <w:r>
        <w:rPr>
          <w:rFonts w:eastAsia="Liberation Serif" w:cs="Liberation Serif"/>
        </w:rPr>
        <w:t>•</w:t>
      </w:r>
      <w:r>
        <w:tab/>
        <w:t>Reserved car park at all finals</w:t>
      </w:r>
    </w:p>
    <w:p w14:paraId="57493FA0" w14:textId="77777777" w:rsidR="001A4E1D" w:rsidRDefault="001A4E1D">
      <w:pPr>
        <w:rPr>
          <w:rFonts w:hint="eastAsia"/>
        </w:rPr>
      </w:pPr>
    </w:p>
    <w:p w14:paraId="301AC1AE" w14:textId="77777777" w:rsidR="001A4E1D" w:rsidRDefault="001A4E1D">
      <w:pPr>
        <w:rPr>
          <w:rFonts w:hint="eastAsia"/>
          <w:b/>
        </w:rPr>
      </w:pPr>
    </w:p>
    <w:p w14:paraId="0D8500EA" w14:textId="77777777" w:rsidR="005912FA" w:rsidRDefault="005912FA">
      <w:pPr>
        <w:rPr>
          <w:rFonts w:hint="eastAsia"/>
          <w:b/>
        </w:rPr>
      </w:pPr>
    </w:p>
    <w:p w14:paraId="4280B62C" w14:textId="77777777" w:rsidR="005912FA" w:rsidRDefault="005912FA">
      <w:pPr>
        <w:rPr>
          <w:rFonts w:hint="eastAsia"/>
          <w:b/>
        </w:rPr>
      </w:pPr>
    </w:p>
    <w:p w14:paraId="5ED9936B" w14:textId="77777777" w:rsidR="001A4E1D" w:rsidRDefault="00000000">
      <w:pPr>
        <w:rPr>
          <w:rFonts w:hint="eastAsia"/>
          <w:b/>
          <w:lang w:eastAsia="en-AU"/>
        </w:rPr>
      </w:pPr>
      <w:r>
        <w:rPr>
          <w:rFonts w:hint="eastAsia"/>
        </w:rPr>
        <w:lastRenderedPageBreak/>
        <w:pict w14:anchorId="55E6173B">
          <v:shape id="_x0000_s2091" type="#_x0000_t75" style="position:absolute;margin-left:427.5pt;margin-top:-24.6pt;width:80.3pt;height:110.45pt;z-index:-3;mso-wrap-edited:f;mso-wrap-distance-left:9.05pt;mso-wrap-distance-right:9.05pt" filled="t">
            <v:fill color2="black"/>
            <v:imagedata r:id="rId8" o:title="" croptop="-11f" cropbottom="-11f" cropleft="-15f" cropright="-15f"/>
          </v:shape>
        </w:pict>
      </w:r>
    </w:p>
    <w:p w14:paraId="5BF95D1D" w14:textId="77777777" w:rsidR="001A4E1D" w:rsidRPr="0075097A" w:rsidRDefault="001A4E1D">
      <w:pPr>
        <w:rPr>
          <w:rFonts w:ascii="Times New Roman" w:hAnsi="Times New Roman" w:cs="Times New Roman"/>
        </w:rPr>
      </w:pPr>
      <w:r w:rsidRPr="0075097A">
        <w:rPr>
          <w:rFonts w:ascii="Times New Roman" w:hAnsi="Times New Roman" w:cs="Times New Roman"/>
          <w:b/>
        </w:rPr>
        <w:t>MININERA &amp; DISTRICT NETBALL ASSOCIATION</w:t>
      </w:r>
    </w:p>
    <w:p w14:paraId="08761B4C" w14:textId="77777777" w:rsidR="001A4E1D" w:rsidRPr="0075097A" w:rsidRDefault="001A4E1D">
      <w:pPr>
        <w:rPr>
          <w:rFonts w:ascii="Times New Roman" w:hAnsi="Times New Roman" w:cs="Times New Roman"/>
        </w:rPr>
      </w:pPr>
      <w:r w:rsidRPr="0075097A">
        <w:rPr>
          <w:rFonts w:ascii="Times New Roman" w:hAnsi="Times New Roman" w:cs="Times New Roman"/>
          <w:b/>
        </w:rPr>
        <w:t>LIFE MEMBERSHIP NOMINATION FORM</w:t>
      </w:r>
    </w:p>
    <w:p w14:paraId="3601EC74" w14:textId="77777777" w:rsidR="001A4E1D" w:rsidRDefault="001A4E1D">
      <w:pPr>
        <w:rPr>
          <w:rFonts w:hint="eastAsia"/>
          <w:b/>
        </w:rPr>
      </w:pPr>
    </w:p>
    <w:p w14:paraId="02D900AD" w14:textId="77777777" w:rsidR="001A4E1D" w:rsidRDefault="001A4E1D">
      <w:pPr>
        <w:rPr>
          <w:rFonts w:hint="eastAsia"/>
          <w:b/>
        </w:rPr>
      </w:pPr>
    </w:p>
    <w:p w14:paraId="59FB9ADA" w14:textId="77777777" w:rsidR="001A4E1D" w:rsidRPr="0075097A" w:rsidRDefault="001A4E1D">
      <w:pPr>
        <w:rPr>
          <w:rFonts w:ascii="Times New Roman" w:hAnsi="Times New Roman" w:cs="Times New Roman"/>
        </w:rPr>
      </w:pPr>
      <w:r w:rsidRPr="0075097A">
        <w:rPr>
          <w:rFonts w:ascii="Times New Roman" w:hAnsi="Times New Roman" w:cs="Times New Roman"/>
        </w:rPr>
        <w:t>Dated: _______________</w:t>
      </w:r>
    </w:p>
    <w:p w14:paraId="24708B45" w14:textId="77777777" w:rsidR="001A4E1D" w:rsidRPr="0075097A" w:rsidRDefault="001A4E1D">
      <w:pPr>
        <w:rPr>
          <w:rFonts w:ascii="Times New Roman" w:hAnsi="Times New Roman" w:cs="Times New Roman"/>
        </w:rPr>
      </w:pPr>
    </w:p>
    <w:p w14:paraId="0C9B9A08" w14:textId="77777777" w:rsidR="001A4E1D" w:rsidRPr="0075097A" w:rsidRDefault="001A4E1D">
      <w:pPr>
        <w:rPr>
          <w:rFonts w:ascii="Times New Roman" w:hAnsi="Times New Roman" w:cs="Times New Roman"/>
        </w:rPr>
      </w:pPr>
      <w:r w:rsidRPr="0075097A">
        <w:rPr>
          <w:rFonts w:ascii="Times New Roman" w:hAnsi="Times New Roman" w:cs="Times New Roman"/>
        </w:rPr>
        <w:t xml:space="preserve">This form is to be submitted to the Administration Secretary of the </w:t>
      </w:r>
    </w:p>
    <w:p w14:paraId="4870CEB7" w14:textId="77777777" w:rsidR="001A4E1D" w:rsidRPr="0075097A" w:rsidRDefault="001A4E1D">
      <w:pPr>
        <w:rPr>
          <w:rFonts w:ascii="Times New Roman" w:hAnsi="Times New Roman" w:cs="Times New Roman"/>
        </w:rPr>
      </w:pPr>
      <w:r w:rsidRPr="0075097A">
        <w:rPr>
          <w:rFonts w:ascii="Times New Roman" w:hAnsi="Times New Roman" w:cs="Times New Roman"/>
        </w:rPr>
        <w:t>Mininera &amp; District Netball Association for consideration for Life Membership by 31</w:t>
      </w:r>
      <w:r w:rsidRPr="0075097A">
        <w:rPr>
          <w:rFonts w:ascii="Times New Roman" w:hAnsi="Times New Roman" w:cs="Times New Roman"/>
          <w:vertAlign w:val="superscript"/>
        </w:rPr>
        <w:t>st</w:t>
      </w:r>
      <w:r w:rsidRPr="0075097A">
        <w:rPr>
          <w:rFonts w:ascii="Times New Roman" w:hAnsi="Times New Roman" w:cs="Times New Roman"/>
        </w:rPr>
        <w:t xml:space="preserve"> July.</w:t>
      </w:r>
    </w:p>
    <w:p w14:paraId="2AB729F5" w14:textId="77777777" w:rsidR="001A4E1D" w:rsidRPr="0075097A" w:rsidRDefault="001A4E1D">
      <w:pPr>
        <w:rPr>
          <w:rFonts w:ascii="Times New Roman" w:hAnsi="Times New Roman" w:cs="Times New Roman"/>
        </w:rPr>
      </w:pPr>
      <w:r w:rsidRPr="0075097A">
        <w:rPr>
          <w:rFonts w:ascii="Times New Roman" w:hAnsi="Times New Roman" w:cs="Times New Roman"/>
        </w:rPr>
        <w:t>.</w:t>
      </w:r>
    </w:p>
    <w:p w14:paraId="4FD16FEC" w14:textId="77777777" w:rsidR="001A4E1D" w:rsidRPr="0075097A" w:rsidRDefault="001A4E1D">
      <w:pPr>
        <w:rPr>
          <w:rFonts w:ascii="Times New Roman" w:hAnsi="Times New Roman" w:cs="Times New Roman"/>
        </w:rPr>
      </w:pPr>
      <w:r w:rsidRPr="0075097A">
        <w:rPr>
          <w:rFonts w:ascii="Times New Roman" w:hAnsi="Times New Roman" w:cs="Times New Roman"/>
        </w:rPr>
        <w:t xml:space="preserve">Nominees must meet the </w:t>
      </w:r>
      <w:r w:rsidRPr="0075097A">
        <w:rPr>
          <w:rFonts w:ascii="Times New Roman" w:hAnsi="Times New Roman" w:cs="Times New Roman"/>
          <w:sz w:val="22"/>
          <w:szCs w:val="22"/>
        </w:rPr>
        <w:t>Criteria for Life Membership to the Mininera and District Netball Association</w:t>
      </w:r>
    </w:p>
    <w:p w14:paraId="30BF9B5C" w14:textId="77777777" w:rsidR="001A4E1D" w:rsidRPr="0075097A" w:rsidRDefault="001A4E1D">
      <w:pPr>
        <w:rPr>
          <w:rFonts w:ascii="Times New Roman" w:hAnsi="Times New Roman" w:cs="Times New Roman"/>
          <w:sz w:val="22"/>
          <w:szCs w:val="22"/>
        </w:rPr>
      </w:pPr>
    </w:p>
    <w:p w14:paraId="41B7DE1B" w14:textId="77777777" w:rsidR="001A4E1D" w:rsidRPr="0075097A" w:rsidRDefault="001A4E1D">
      <w:pPr>
        <w:rPr>
          <w:rFonts w:ascii="Times New Roman" w:hAnsi="Times New Roman" w:cs="Times New Roman"/>
          <w:sz w:val="22"/>
          <w:szCs w:val="22"/>
        </w:rPr>
      </w:pPr>
    </w:p>
    <w:tbl>
      <w:tblPr>
        <w:tblW w:w="0" w:type="auto"/>
        <w:tblInd w:w="-10" w:type="dxa"/>
        <w:tblLayout w:type="fixed"/>
        <w:tblLook w:val="0000" w:firstRow="0" w:lastRow="0" w:firstColumn="0" w:lastColumn="0" w:noHBand="0" w:noVBand="0"/>
      </w:tblPr>
      <w:tblGrid>
        <w:gridCol w:w="2628"/>
        <w:gridCol w:w="6428"/>
      </w:tblGrid>
      <w:tr w:rsidR="001A4E1D" w:rsidRPr="0075097A" w14:paraId="2E12085E" w14:textId="77777777">
        <w:tc>
          <w:tcPr>
            <w:tcW w:w="2628" w:type="dxa"/>
            <w:tcBorders>
              <w:top w:val="single" w:sz="4" w:space="0" w:color="000000"/>
              <w:left w:val="single" w:sz="4" w:space="0" w:color="000000"/>
              <w:bottom w:val="single" w:sz="4" w:space="0" w:color="000000"/>
            </w:tcBorders>
          </w:tcPr>
          <w:p w14:paraId="45D088CD" w14:textId="77777777" w:rsidR="001A4E1D" w:rsidRPr="0075097A" w:rsidRDefault="001A4E1D">
            <w:pPr>
              <w:rPr>
                <w:rFonts w:ascii="Times New Roman" w:hAnsi="Times New Roman" w:cs="Times New Roman"/>
              </w:rPr>
            </w:pPr>
            <w:r w:rsidRPr="0075097A">
              <w:rPr>
                <w:rFonts w:ascii="Times New Roman" w:hAnsi="Times New Roman" w:cs="Times New Roman"/>
              </w:rPr>
              <w:t>Name of Nominee:</w:t>
            </w:r>
          </w:p>
        </w:tc>
        <w:tc>
          <w:tcPr>
            <w:tcW w:w="6428" w:type="dxa"/>
            <w:tcBorders>
              <w:top w:val="single" w:sz="4" w:space="0" w:color="000000"/>
              <w:left w:val="single" w:sz="4" w:space="0" w:color="000000"/>
              <w:bottom w:val="single" w:sz="4" w:space="0" w:color="000000"/>
              <w:right w:val="single" w:sz="4" w:space="0" w:color="000000"/>
            </w:tcBorders>
          </w:tcPr>
          <w:p w14:paraId="6C1CF5E3" w14:textId="77777777" w:rsidR="001A4E1D" w:rsidRPr="0075097A" w:rsidRDefault="001A4E1D">
            <w:pPr>
              <w:snapToGrid w:val="0"/>
              <w:rPr>
                <w:rFonts w:ascii="Times New Roman" w:hAnsi="Times New Roman" w:cs="Times New Roman"/>
              </w:rPr>
            </w:pPr>
          </w:p>
        </w:tc>
      </w:tr>
      <w:tr w:rsidR="001A4E1D" w:rsidRPr="0075097A" w14:paraId="65E7A121" w14:textId="77777777">
        <w:tc>
          <w:tcPr>
            <w:tcW w:w="2628" w:type="dxa"/>
            <w:tcBorders>
              <w:top w:val="single" w:sz="4" w:space="0" w:color="000000"/>
              <w:left w:val="single" w:sz="4" w:space="0" w:color="000000"/>
              <w:bottom w:val="single" w:sz="4" w:space="0" w:color="000000"/>
            </w:tcBorders>
          </w:tcPr>
          <w:p w14:paraId="04D7BE37" w14:textId="77777777" w:rsidR="001A4E1D" w:rsidRPr="0075097A" w:rsidRDefault="001A4E1D">
            <w:pPr>
              <w:rPr>
                <w:rFonts w:ascii="Times New Roman" w:hAnsi="Times New Roman" w:cs="Times New Roman"/>
              </w:rPr>
            </w:pPr>
            <w:r w:rsidRPr="0075097A">
              <w:rPr>
                <w:rFonts w:ascii="Times New Roman" w:hAnsi="Times New Roman" w:cs="Times New Roman"/>
              </w:rPr>
              <w:t>Nominated by:</w:t>
            </w:r>
          </w:p>
        </w:tc>
        <w:tc>
          <w:tcPr>
            <w:tcW w:w="6428" w:type="dxa"/>
            <w:tcBorders>
              <w:top w:val="single" w:sz="4" w:space="0" w:color="000000"/>
              <w:left w:val="single" w:sz="4" w:space="0" w:color="000000"/>
              <w:bottom w:val="single" w:sz="4" w:space="0" w:color="000000"/>
              <w:right w:val="single" w:sz="4" w:space="0" w:color="000000"/>
            </w:tcBorders>
          </w:tcPr>
          <w:p w14:paraId="63A90311" w14:textId="77777777" w:rsidR="001A4E1D" w:rsidRPr="0075097A" w:rsidRDefault="001A4E1D">
            <w:pPr>
              <w:snapToGrid w:val="0"/>
              <w:rPr>
                <w:rFonts w:ascii="Times New Roman" w:hAnsi="Times New Roman" w:cs="Times New Roman"/>
              </w:rPr>
            </w:pPr>
          </w:p>
        </w:tc>
      </w:tr>
      <w:tr w:rsidR="001A4E1D" w:rsidRPr="0075097A" w14:paraId="1D58CE6B" w14:textId="77777777">
        <w:tc>
          <w:tcPr>
            <w:tcW w:w="2628" w:type="dxa"/>
            <w:tcBorders>
              <w:top w:val="single" w:sz="4" w:space="0" w:color="000000"/>
              <w:left w:val="single" w:sz="4" w:space="0" w:color="000000"/>
              <w:bottom w:val="single" w:sz="4" w:space="0" w:color="000000"/>
            </w:tcBorders>
          </w:tcPr>
          <w:p w14:paraId="021D55CB" w14:textId="77777777" w:rsidR="001A4E1D" w:rsidRPr="0075097A" w:rsidRDefault="001A4E1D">
            <w:pPr>
              <w:rPr>
                <w:rFonts w:ascii="Times New Roman" w:hAnsi="Times New Roman" w:cs="Times New Roman"/>
              </w:rPr>
            </w:pPr>
            <w:r w:rsidRPr="0075097A">
              <w:rPr>
                <w:rFonts w:ascii="Times New Roman" w:hAnsi="Times New Roman" w:cs="Times New Roman"/>
              </w:rPr>
              <w:t>Date Submitted:</w:t>
            </w:r>
          </w:p>
        </w:tc>
        <w:tc>
          <w:tcPr>
            <w:tcW w:w="6428" w:type="dxa"/>
            <w:tcBorders>
              <w:top w:val="single" w:sz="4" w:space="0" w:color="000000"/>
              <w:left w:val="single" w:sz="4" w:space="0" w:color="000000"/>
              <w:bottom w:val="single" w:sz="4" w:space="0" w:color="000000"/>
              <w:right w:val="single" w:sz="4" w:space="0" w:color="000000"/>
            </w:tcBorders>
          </w:tcPr>
          <w:p w14:paraId="3A710851" w14:textId="77777777" w:rsidR="001A4E1D" w:rsidRPr="0075097A" w:rsidRDefault="001A4E1D">
            <w:pPr>
              <w:snapToGrid w:val="0"/>
              <w:rPr>
                <w:rFonts w:ascii="Times New Roman" w:hAnsi="Times New Roman" w:cs="Times New Roman"/>
              </w:rPr>
            </w:pPr>
          </w:p>
        </w:tc>
      </w:tr>
      <w:tr w:rsidR="001A4E1D" w:rsidRPr="0075097A" w14:paraId="53984498" w14:textId="77777777">
        <w:tc>
          <w:tcPr>
            <w:tcW w:w="2628" w:type="dxa"/>
            <w:tcBorders>
              <w:top w:val="single" w:sz="4" w:space="0" w:color="000000"/>
              <w:left w:val="single" w:sz="4" w:space="0" w:color="000000"/>
              <w:bottom w:val="single" w:sz="4" w:space="0" w:color="000000"/>
            </w:tcBorders>
          </w:tcPr>
          <w:p w14:paraId="72F391D2" w14:textId="77777777" w:rsidR="001A4E1D" w:rsidRPr="0075097A" w:rsidRDefault="001A4E1D">
            <w:pPr>
              <w:rPr>
                <w:rFonts w:ascii="Times New Roman" w:hAnsi="Times New Roman" w:cs="Times New Roman"/>
              </w:rPr>
            </w:pPr>
            <w:r w:rsidRPr="0075097A">
              <w:rPr>
                <w:rFonts w:ascii="Times New Roman" w:hAnsi="Times New Roman" w:cs="Times New Roman"/>
              </w:rPr>
              <w:t>Nominees Qualifications</w:t>
            </w:r>
          </w:p>
        </w:tc>
        <w:tc>
          <w:tcPr>
            <w:tcW w:w="6428" w:type="dxa"/>
            <w:tcBorders>
              <w:top w:val="single" w:sz="4" w:space="0" w:color="000000"/>
              <w:left w:val="single" w:sz="4" w:space="0" w:color="000000"/>
              <w:bottom w:val="single" w:sz="4" w:space="0" w:color="000000"/>
              <w:right w:val="single" w:sz="4" w:space="0" w:color="000000"/>
            </w:tcBorders>
          </w:tcPr>
          <w:p w14:paraId="052E12EA" w14:textId="77777777" w:rsidR="001A4E1D" w:rsidRPr="0075097A" w:rsidRDefault="001A4E1D">
            <w:pPr>
              <w:rPr>
                <w:rFonts w:ascii="Times New Roman" w:hAnsi="Times New Roman" w:cs="Times New Roman"/>
              </w:rPr>
            </w:pPr>
            <w:r w:rsidRPr="0075097A">
              <w:rPr>
                <w:rFonts w:ascii="Times New Roman" w:hAnsi="Times New Roman" w:cs="Times New Roman"/>
              </w:rPr>
              <w:t>Please attach as a separate document</w:t>
            </w:r>
          </w:p>
        </w:tc>
      </w:tr>
    </w:tbl>
    <w:p w14:paraId="138C4DCB" w14:textId="77777777" w:rsidR="001A4E1D" w:rsidRDefault="001A4E1D">
      <w:pPr>
        <w:rPr>
          <w:rFonts w:hint="eastAsia"/>
        </w:rPr>
      </w:pPr>
    </w:p>
    <w:p w14:paraId="08911EAB" w14:textId="77777777" w:rsidR="001A4E1D" w:rsidRDefault="001A4E1D">
      <w:pPr>
        <w:rPr>
          <w:rFonts w:ascii="Times New Roman" w:eastAsia="Wingdings" w:hAnsi="Times New Roman" w:cs="Times New Roman"/>
          <w:sz w:val="22"/>
          <w:szCs w:val="22"/>
        </w:rPr>
      </w:pPr>
    </w:p>
    <w:p w14:paraId="42524942" w14:textId="77777777" w:rsidR="001A4E1D" w:rsidRDefault="001A4E1D">
      <w:pPr>
        <w:rPr>
          <w:rFonts w:ascii="Times New Roman" w:eastAsia="Wingdings" w:hAnsi="Times New Roman" w:cs="Times New Roman"/>
          <w:sz w:val="22"/>
          <w:szCs w:val="22"/>
        </w:rPr>
      </w:pPr>
    </w:p>
    <w:p w14:paraId="69D13939" w14:textId="77777777" w:rsidR="001A4E1D" w:rsidRDefault="001A4E1D">
      <w:pPr>
        <w:rPr>
          <w:rFonts w:ascii="Times New Roman" w:eastAsia="Wingdings" w:hAnsi="Times New Roman" w:cs="Times New Roman"/>
          <w:sz w:val="22"/>
          <w:szCs w:val="22"/>
        </w:rPr>
      </w:pPr>
    </w:p>
    <w:p w14:paraId="1A8D2E27" w14:textId="77777777" w:rsidR="001A4E1D" w:rsidRDefault="001A4E1D">
      <w:pPr>
        <w:rPr>
          <w:rFonts w:ascii="Times New Roman" w:eastAsia="Wingdings" w:hAnsi="Times New Roman" w:cs="Times New Roman"/>
          <w:sz w:val="22"/>
          <w:szCs w:val="22"/>
        </w:rPr>
      </w:pPr>
    </w:p>
    <w:p w14:paraId="35305DF8" w14:textId="77777777" w:rsidR="001A4E1D" w:rsidRDefault="001A4E1D">
      <w:pPr>
        <w:rPr>
          <w:rFonts w:ascii="Times New Roman" w:eastAsia="Wingdings" w:hAnsi="Times New Roman" w:cs="Times New Roman"/>
          <w:sz w:val="22"/>
          <w:szCs w:val="22"/>
        </w:rPr>
      </w:pPr>
    </w:p>
    <w:p w14:paraId="1B91B7BB" w14:textId="77777777" w:rsidR="001A4E1D" w:rsidRDefault="001A4E1D">
      <w:pPr>
        <w:rPr>
          <w:rFonts w:ascii="Times New Roman" w:eastAsia="Wingdings" w:hAnsi="Times New Roman" w:cs="Times New Roman"/>
          <w:sz w:val="22"/>
          <w:szCs w:val="22"/>
        </w:rPr>
      </w:pPr>
    </w:p>
    <w:p w14:paraId="40424318" w14:textId="77777777" w:rsidR="001A4E1D" w:rsidRDefault="001A4E1D">
      <w:pPr>
        <w:rPr>
          <w:rFonts w:ascii="Times New Roman" w:eastAsia="Wingdings" w:hAnsi="Times New Roman" w:cs="Times New Roman"/>
          <w:sz w:val="22"/>
          <w:szCs w:val="22"/>
        </w:rPr>
      </w:pPr>
    </w:p>
    <w:p w14:paraId="4914D878" w14:textId="77777777" w:rsidR="001A4E1D" w:rsidRDefault="001A4E1D">
      <w:pPr>
        <w:rPr>
          <w:rFonts w:ascii="Times New Roman" w:eastAsia="Wingdings" w:hAnsi="Times New Roman" w:cs="Times New Roman"/>
          <w:sz w:val="22"/>
          <w:szCs w:val="22"/>
        </w:rPr>
      </w:pPr>
    </w:p>
    <w:p w14:paraId="3FC14AE3" w14:textId="77777777" w:rsidR="001A4E1D" w:rsidRDefault="001A4E1D">
      <w:pPr>
        <w:rPr>
          <w:rFonts w:ascii="Times New Roman" w:eastAsia="Wingdings" w:hAnsi="Times New Roman" w:cs="Times New Roman"/>
          <w:sz w:val="22"/>
          <w:szCs w:val="22"/>
        </w:rPr>
      </w:pPr>
    </w:p>
    <w:p w14:paraId="7562B164" w14:textId="77777777" w:rsidR="001A4E1D" w:rsidRDefault="001A4E1D">
      <w:pPr>
        <w:rPr>
          <w:rFonts w:ascii="Times New Roman" w:eastAsia="Wingdings" w:hAnsi="Times New Roman" w:cs="Times New Roman"/>
          <w:sz w:val="22"/>
          <w:szCs w:val="22"/>
        </w:rPr>
      </w:pPr>
    </w:p>
    <w:p w14:paraId="663C3BBE" w14:textId="77777777" w:rsidR="001A4E1D" w:rsidRDefault="001A4E1D">
      <w:pPr>
        <w:rPr>
          <w:rFonts w:ascii="Times New Roman" w:eastAsia="Wingdings" w:hAnsi="Times New Roman" w:cs="Times New Roman"/>
          <w:sz w:val="22"/>
          <w:szCs w:val="22"/>
        </w:rPr>
      </w:pPr>
    </w:p>
    <w:p w14:paraId="2FCCCFF3" w14:textId="77777777" w:rsidR="001A4E1D" w:rsidRDefault="001A4E1D">
      <w:pPr>
        <w:rPr>
          <w:rFonts w:ascii="Times New Roman" w:eastAsia="Wingdings" w:hAnsi="Times New Roman" w:cs="Times New Roman"/>
          <w:sz w:val="22"/>
          <w:szCs w:val="22"/>
        </w:rPr>
      </w:pPr>
    </w:p>
    <w:p w14:paraId="5F5274A4" w14:textId="77777777" w:rsidR="001A4E1D" w:rsidRDefault="001A4E1D">
      <w:pPr>
        <w:rPr>
          <w:rFonts w:ascii="Times New Roman" w:eastAsia="Wingdings" w:hAnsi="Times New Roman" w:cs="Times New Roman"/>
          <w:sz w:val="22"/>
          <w:szCs w:val="22"/>
        </w:rPr>
      </w:pPr>
    </w:p>
    <w:p w14:paraId="7951AFD6" w14:textId="77777777" w:rsidR="001A4E1D" w:rsidRDefault="001A4E1D">
      <w:pPr>
        <w:rPr>
          <w:rFonts w:ascii="Times New Roman" w:eastAsia="Wingdings" w:hAnsi="Times New Roman" w:cs="Times New Roman"/>
          <w:sz w:val="22"/>
          <w:szCs w:val="22"/>
        </w:rPr>
      </w:pPr>
    </w:p>
    <w:p w14:paraId="4DD39309" w14:textId="77777777" w:rsidR="001A4E1D" w:rsidRDefault="001A4E1D">
      <w:pPr>
        <w:rPr>
          <w:rFonts w:ascii="Times New Roman" w:eastAsia="Wingdings" w:hAnsi="Times New Roman" w:cs="Times New Roman"/>
          <w:sz w:val="22"/>
          <w:szCs w:val="22"/>
        </w:rPr>
      </w:pPr>
    </w:p>
    <w:p w14:paraId="48BCA87F" w14:textId="77777777" w:rsidR="001A4E1D" w:rsidRDefault="001A4E1D">
      <w:pPr>
        <w:rPr>
          <w:rFonts w:ascii="Times New Roman" w:eastAsia="Wingdings" w:hAnsi="Times New Roman" w:cs="Times New Roman"/>
          <w:sz w:val="22"/>
          <w:szCs w:val="22"/>
        </w:rPr>
      </w:pPr>
    </w:p>
    <w:p w14:paraId="0898DD04" w14:textId="77777777" w:rsidR="001A4E1D" w:rsidRDefault="001A4E1D">
      <w:pPr>
        <w:rPr>
          <w:rFonts w:ascii="Times New Roman" w:eastAsia="Wingdings" w:hAnsi="Times New Roman" w:cs="Times New Roman"/>
          <w:sz w:val="22"/>
          <w:szCs w:val="22"/>
        </w:rPr>
      </w:pPr>
    </w:p>
    <w:p w14:paraId="6B63A3DD" w14:textId="77777777" w:rsidR="001A4E1D" w:rsidRDefault="001A4E1D">
      <w:pPr>
        <w:rPr>
          <w:rFonts w:ascii="Times New Roman" w:eastAsia="Wingdings" w:hAnsi="Times New Roman" w:cs="Times New Roman"/>
          <w:sz w:val="22"/>
          <w:szCs w:val="22"/>
        </w:rPr>
      </w:pPr>
    </w:p>
    <w:p w14:paraId="68924513" w14:textId="77777777" w:rsidR="001A4E1D" w:rsidRDefault="001A4E1D">
      <w:pPr>
        <w:rPr>
          <w:rFonts w:ascii="Times New Roman" w:eastAsia="Wingdings" w:hAnsi="Times New Roman" w:cs="Times New Roman"/>
          <w:sz w:val="22"/>
          <w:szCs w:val="22"/>
        </w:rPr>
      </w:pPr>
    </w:p>
    <w:p w14:paraId="4E70EA67" w14:textId="77777777" w:rsidR="001A4E1D" w:rsidRDefault="001A4E1D">
      <w:pPr>
        <w:rPr>
          <w:rFonts w:ascii="Times New Roman" w:eastAsia="Wingdings" w:hAnsi="Times New Roman" w:cs="Times New Roman"/>
          <w:sz w:val="22"/>
          <w:szCs w:val="22"/>
        </w:rPr>
      </w:pPr>
    </w:p>
    <w:p w14:paraId="5CDD5EF6" w14:textId="77777777" w:rsidR="001A4E1D" w:rsidRDefault="001A4E1D">
      <w:pPr>
        <w:rPr>
          <w:rFonts w:ascii="Times New Roman" w:eastAsia="Wingdings" w:hAnsi="Times New Roman" w:cs="Times New Roman"/>
          <w:sz w:val="22"/>
          <w:szCs w:val="22"/>
        </w:rPr>
      </w:pPr>
    </w:p>
    <w:p w14:paraId="3390F2A3" w14:textId="77777777" w:rsidR="001A4E1D" w:rsidRDefault="001A4E1D">
      <w:pPr>
        <w:rPr>
          <w:rFonts w:ascii="Times New Roman" w:eastAsia="Wingdings" w:hAnsi="Times New Roman" w:cs="Times New Roman"/>
          <w:sz w:val="22"/>
          <w:szCs w:val="22"/>
        </w:rPr>
      </w:pPr>
    </w:p>
    <w:p w14:paraId="5AB926F0" w14:textId="77777777" w:rsidR="001A4E1D" w:rsidRDefault="001A4E1D">
      <w:pPr>
        <w:rPr>
          <w:rFonts w:ascii="Times New Roman" w:eastAsia="Wingdings" w:hAnsi="Times New Roman" w:cs="Times New Roman"/>
          <w:sz w:val="22"/>
          <w:szCs w:val="22"/>
        </w:rPr>
      </w:pPr>
    </w:p>
    <w:p w14:paraId="0C17A938" w14:textId="77777777" w:rsidR="001A4E1D" w:rsidRDefault="001A4E1D">
      <w:pPr>
        <w:rPr>
          <w:rFonts w:ascii="Times New Roman" w:eastAsia="Wingdings" w:hAnsi="Times New Roman" w:cs="Times New Roman"/>
          <w:sz w:val="22"/>
          <w:szCs w:val="22"/>
        </w:rPr>
      </w:pPr>
    </w:p>
    <w:p w14:paraId="02C38FA1" w14:textId="77777777" w:rsidR="001A4E1D" w:rsidRDefault="001A4E1D">
      <w:pPr>
        <w:rPr>
          <w:rFonts w:ascii="Times New Roman" w:eastAsia="Wingdings" w:hAnsi="Times New Roman" w:cs="Times New Roman"/>
          <w:sz w:val="22"/>
          <w:szCs w:val="22"/>
        </w:rPr>
      </w:pPr>
    </w:p>
    <w:p w14:paraId="2369D581" w14:textId="77777777" w:rsidR="001A4E1D" w:rsidRDefault="001A4E1D">
      <w:pPr>
        <w:rPr>
          <w:rFonts w:ascii="Times New Roman" w:eastAsia="Wingdings" w:hAnsi="Times New Roman" w:cs="Times New Roman"/>
          <w:sz w:val="22"/>
          <w:szCs w:val="22"/>
        </w:rPr>
      </w:pPr>
    </w:p>
    <w:p w14:paraId="2E306A51" w14:textId="77777777" w:rsidR="001A4E1D" w:rsidRDefault="001A4E1D">
      <w:pPr>
        <w:rPr>
          <w:rFonts w:ascii="Times New Roman" w:eastAsia="Wingdings" w:hAnsi="Times New Roman" w:cs="Times New Roman"/>
          <w:sz w:val="22"/>
          <w:szCs w:val="22"/>
        </w:rPr>
      </w:pPr>
    </w:p>
    <w:p w14:paraId="126B759A" w14:textId="77777777" w:rsidR="001A4E1D" w:rsidRDefault="001A4E1D">
      <w:pPr>
        <w:rPr>
          <w:rFonts w:hint="eastAsia"/>
        </w:rPr>
        <w:sectPr w:rsidR="001A4E1D" w:rsidSect="00605ED5">
          <w:headerReference w:type="even" r:id="rId47"/>
          <w:headerReference w:type="default" r:id="rId48"/>
          <w:footerReference w:type="even" r:id="rId49"/>
          <w:footerReference w:type="default" r:id="rId50"/>
          <w:headerReference w:type="first" r:id="rId51"/>
          <w:footerReference w:type="first" r:id="rId52"/>
          <w:pgSz w:w="11906" w:h="16838"/>
          <w:pgMar w:top="780" w:right="1134" w:bottom="1134" w:left="1134" w:header="720" w:footer="720" w:gutter="0"/>
          <w:cols w:space="720"/>
          <w:docGrid w:linePitch="360"/>
        </w:sectPr>
      </w:pPr>
    </w:p>
    <w:p w14:paraId="3F8B560F" w14:textId="77777777" w:rsidR="001A4E1D" w:rsidRDefault="00000000">
      <w:pPr>
        <w:rPr>
          <w:rFonts w:ascii="Times New Roman" w:hAnsi="Times New Roman" w:cs="Times New Roman"/>
          <w:b/>
        </w:rPr>
      </w:pPr>
      <w:r>
        <w:lastRenderedPageBreak/>
        <w:pict w14:anchorId="771616FC">
          <v:shape id="_x0000_s2090" type="#_x0000_t75" style="position:absolute;margin-left:435.6pt;margin-top:7.3pt;width:80.6pt;height:107.6pt;z-index:-10;mso-wrap-edited:f;mso-wrap-distance-left:2.85pt;mso-wrap-distance-top:2.85pt;mso-wrap-distance-right:2.85pt;mso-wrap-distance-bottom:2.85pt" filled="t">
            <v:fill color2="black"/>
            <v:imagedata r:id="rId15" o:title="" croptop="-3f" cropbottom="-3f" cropleft="-4f" cropright="-4f"/>
          </v:shape>
        </w:pict>
      </w:r>
      <w:r>
        <w:pict w14:anchorId="3CC30446">
          <v:group id="_x0000_s2086" alt="" style="width:431.6pt;height:89.6pt;mso-wrap-distance-left:0;mso-wrap-distance-right:0;mso-position-horizontal-relative:char;mso-position-vertical-relative:line" coordsize="8632,1792">
            <o:lock v:ext="edit" text="t"/>
            <v:rect id="_x0000_s2087" style="position:absolute;width:8631;height:1791;mso-wrap-style:none;v-text-anchor:middle" filled="f" stroked="f" strokecolor="#3465a4">
              <v:stroke color2="#cb9a5b" joinstyle="round"/>
            </v:rect>
            <v:rect id="_x0000_s2088" style="position:absolute;width:8631;height:1791;mso-wrap-style:none;v-text-anchor:middle" fillcolor="yellow" strokeweight=".26mm">
              <v:fill color2="blue"/>
              <v:stroke endcap="square"/>
            </v:rect>
            <v:shapetype id="_x0000_t202" coordsize="21600,21600" o:spt="202" path="m,l,21600r21600,l21600,xe">
              <v:stroke joinstyle="miter"/>
              <v:path gradientshapeok="t" o:connecttype="rect"/>
            </v:shapetype>
            <v:shape id="_x0000_s2089" type="#_x0000_t202" style="position:absolute;left:536;top:356;width:7549;height:1071" strokeweight=".26mm">
              <v:fill color2="black"/>
              <v:stroke endcap="square"/>
              <v:textbox>
                <w:txbxContent>
                  <w:p w14:paraId="2858AB9F" w14:textId="77777777" w:rsidR="00EB2F9B" w:rsidRDefault="00EB2F9B">
                    <w:pPr>
                      <w:overflowPunct w:val="0"/>
                      <w:jc w:val="center"/>
                      <w:rPr>
                        <w:rFonts w:ascii="Comic Sans MS" w:eastAsia="Times New Roman" w:hAnsi="Comic Sans MS" w:cs="Comic Sans MS"/>
                        <w:b/>
                        <w:bCs/>
                        <w:sz w:val="32"/>
                        <w:szCs w:val="32"/>
                        <w:lang w:bidi="ar-SA"/>
                      </w:rPr>
                    </w:pPr>
                    <w:r>
                      <w:rPr>
                        <w:rFonts w:ascii="Comic Sans MS" w:eastAsia="Times New Roman" w:hAnsi="Comic Sans MS" w:cs="Comic Sans MS"/>
                        <w:b/>
                        <w:bCs/>
                        <w:sz w:val="32"/>
                        <w:szCs w:val="32"/>
                        <w:lang w:bidi="ar-SA"/>
                      </w:rPr>
                      <w:t>Mininera and District Netball Association</w:t>
                    </w:r>
                  </w:p>
                  <w:p w14:paraId="6CBCC209" w14:textId="77777777" w:rsidR="00EB2F9B" w:rsidRDefault="00EB2F9B">
                    <w:pPr>
                      <w:overflowPunct w:val="0"/>
                      <w:jc w:val="center"/>
                      <w:rPr>
                        <w:rFonts w:ascii="Comic Sans MS" w:eastAsia="Times New Roman" w:hAnsi="Comic Sans MS" w:cs="Comic Sans MS"/>
                        <w:b/>
                        <w:bCs/>
                        <w:lang w:bidi="ar-SA"/>
                      </w:rPr>
                    </w:pPr>
                    <w:r>
                      <w:rPr>
                        <w:rFonts w:ascii="Comic Sans MS" w:eastAsia="Times New Roman" w:hAnsi="Comic Sans MS" w:cs="Comic Sans MS"/>
                        <w:b/>
                        <w:bCs/>
                        <w:lang w:bidi="ar-SA"/>
                      </w:rPr>
                      <w:t>Inc. A004733K</w:t>
                    </w:r>
                  </w:p>
                  <w:p w14:paraId="206CBF5B" w14:textId="77777777" w:rsidR="00EB2F9B" w:rsidRDefault="00EB2F9B">
                    <w:pPr>
                      <w:overflowPunct w:val="0"/>
                      <w:rPr>
                        <w:rFonts w:eastAsia="NSimSun" w:hint="eastAsia"/>
                      </w:rPr>
                    </w:pPr>
                  </w:p>
                </w:txbxContent>
              </v:textbox>
            </v:shape>
            <w10:anchorlock/>
          </v:group>
        </w:pict>
      </w:r>
    </w:p>
    <w:p w14:paraId="5F71515E" w14:textId="77777777" w:rsidR="001A4E1D" w:rsidRDefault="001A4E1D">
      <w:pPr>
        <w:rPr>
          <w:rFonts w:ascii="Times New Roman" w:hAnsi="Times New Roman" w:cs="Times New Roman"/>
          <w:b/>
        </w:rPr>
      </w:pPr>
    </w:p>
    <w:p w14:paraId="194B6DC6" w14:textId="77777777" w:rsidR="001A4E1D" w:rsidRDefault="001A4E1D">
      <w:pPr>
        <w:rPr>
          <w:rFonts w:hint="eastAsia"/>
        </w:rPr>
      </w:pPr>
      <w:r>
        <w:rPr>
          <w:rFonts w:ascii="Times New Roman" w:hAnsi="Times New Roman" w:cs="Times New Roman"/>
          <w:b/>
          <w:bCs/>
          <w:sz w:val="18"/>
          <w:szCs w:val="18"/>
        </w:rPr>
        <w:t xml:space="preserve">Clubs affiliated: </w:t>
      </w:r>
      <w:r>
        <w:rPr>
          <w:rFonts w:ascii="Times New Roman" w:hAnsi="Times New Roman" w:cs="Times New Roman"/>
          <w:b/>
          <w:bCs/>
          <w:i/>
          <w:sz w:val="18"/>
          <w:szCs w:val="18"/>
        </w:rPr>
        <w:t>Ararat, Caramut, Glenthompson Dunkeld, Great Western, Hawkesdale Macarthur, Lismore Derrinallum, Moyston Willaura, Penshurst, SMW Rovers, Tatyoon, Wickliffe Lake Bolac, Woorndoo Mortlake</w:t>
      </w:r>
    </w:p>
    <w:p w14:paraId="7DBF0A9C" w14:textId="77777777" w:rsidR="001A4E1D" w:rsidRDefault="001A4E1D">
      <w:pPr>
        <w:rPr>
          <w:rFonts w:ascii="Times New Roman" w:hAnsi="Times New Roman" w:cs="Times New Roman"/>
          <w:b/>
          <w:bCs/>
          <w:i/>
          <w:u w:val="single"/>
        </w:rPr>
      </w:pPr>
    </w:p>
    <w:p w14:paraId="25070007" w14:textId="77777777" w:rsidR="001A4E1D" w:rsidRDefault="001A4E1D">
      <w:pPr>
        <w:jc w:val="center"/>
        <w:rPr>
          <w:rFonts w:hint="eastAsia"/>
        </w:rPr>
      </w:pPr>
      <w:r>
        <w:rPr>
          <w:rFonts w:ascii="Times New Roman" w:hAnsi="Times New Roman" w:cs="Times New Roman"/>
          <w:b/>
          <w:bCs/>
          <w:u w:val="single"/>
        </w:rPr>
        <w:t>INCIDENT REPORTING FORM</w:t>
      </w:r>
    </w:p>
    <w:p w14:paraId="1898E20A" w14:textId="77777777" w:rsidR="001A4E1D" w:rsidRDefault="001A4E1D">
      <w:pPr>
        <w:rPr>
          <w:rFonts w:hint="eastAsia"/>
        </w:rPr>
      </w:pPr>
      <w:r>
        <w:rPr>
          <w:rFonts w:ascii="Times New Roman" w:hAnsi="Times New Roman" w:cs="Times New Roman"/>
          <w:b/>
          <w:bCs/>
          <w:i/>
          <w:iCs/>
        </w:rPr>
        <w:t>(Please tick appropriate box)</w:t>
      </w:r>
    </w:p>
    <w:p w14:paraId="3C2456C6" w14:textId="77777777" w:rsidR="001A4E1D" w:rsidRDefault="001A4E1D">
      <w:pPr>
        <w:rPr>
          <w:rFonts w:ascii="Times New Roman" w:hAnsi="Times New Roman" w:cs="Times New Roman"/>
          <w:b/>
          <w:bCs/>
          <w:i/>
          <w:iCs/>
        </w:rPr>
      </w:pPr>
    </w:p>
    <w:p w14:paraId="5921CC29" w14:textId="77777777" w:rsidR="001A4E1D" w:rsidRDefault="001A4E1D">
      <w:pPr>
        <w:rPr>
          <w:rFonts w:hint="eastAsia"/>
        </w:rPr>
      </w:pPr>
      <w:r>
        <w:rPr>
          <w:rFonts w:ascii="Times New Roman" w:hAnsi="Times New Roman" w:cs="Times New Roman"/>
        </w:rPr>
        <w:tab/>
      </w:r>
      <w:r>
        <w:rPr>
          <w:rFonts w:ascii="Times New Roman" w:hAnsi="Times New Roman" w:cs="Times New Roman"/>
        </w:rPr>
        <w:tab/>
      </w:r>
      <w:r>
        <w:rPr>
          <w:rFonts w:ascii="Times New Roman" w:eastAsia="Symbol" w:hAnsi="Times New Roman" w:cs="Times New Roman"/>
        </w:rPr>
        <w:t xml:space="preserve"> </w:t>
      </w:r>
      <w:r>
        <w:rPr>
          <w:rFonts w:ascii="Times New Roman" w:eastAsia="Times New Roman" w:hAnsi="Times New Roman" w:cs="Times New Roman"/>
        </w:rPr>
        <w:t>□</w:t>
      </w:r>
      <w:r>
        <w:rPr>
          <w:rFonts w:ascii="Times New Roman" w:eastAsia="Symbol" w:hAnsi="Times New Roman" w:cs="Times New Roman"/>
        </w:rPr>
        <w:tab/>
        <w:t>Hazard/Potential Hazard – (1 form to be completed and signed by both clubs if required)</w:t>
      </w:r>
    </w:p>
    <w:p w14:paraId="00A21FC2" w14:textId="77777777" w:rsidR="001A4E1D" w:rsidRDefault="001A4E1D">
      <w:pPr>
        <w:rPr>
          <w:rFonts w:hint="eastAsia"/>
        </w:rPr>
      </w:pPr>
      <w:r>
        <w:rPr>
          <w:rFonts w:ascii="Times New Roman" w:eastAsia="Symbol" w:hAnsi="Times New Roman" w:cs="Times New Roman"/>
        </w:rPr>
        <w:tab/>
      </w:r>
      <w:r>
        <w:rPr>
          <w:rFonts w:ascii="Times New Roman" w:eastAsia="Symbol" w:hAnsi="Times New Roman" w:cs="Times New Roman"/>
        </w:rPr>
        <w:tab/>
        <w:t xml:space="preserve"> </w:t>
      </w:r>
      <w:r>
        <w:rPr>
          <w:rFonts w:ascii="Times New Roman" w:eastAsia="Times New Roman" w:hAnsi="Times New Roman" w:cs="Times New Roman"/>
        </w:rPr>
        <w:t>□</w:t>
      </w:r>
      <w:r>
        <w:rPr>
          <w:rFonts w:ascii="Times New Roman" w:eastAsia="Symbol" w:hAnsi="Times New Roman" w:cs="Times New Roman"/>
        </w:rPr>
        <w:tab/>
        <w:t>Inappropriate Behaviour – ( 1 form per club to be completed and signed)</w:t>
      </w:r>
    </w:p>
    <w:p w14:paraId="66A9074D" w14:textId="77777777" w:rsidR="001A4E1D" w:rsidRDefault="001A4E1D">
      <w:pPr>
        <w:rPr>
          <w:rFonts w:hint="eastAsia"/>
        </w:rPr>
      </w:pPr>
      <w:r>
        <w:rPr>
          <w:rFonts w:ascii="Times New Roman" w:eastAsia="Symbol" w:hAnsi="Times New Roman" w:cs="Times New Roman"/>
        </w:rPr>
        <w:tab/>
      </w:r>
      <w:r>
        <w:rPr>
          <w:rFonts w:ascii="Times New Roman" w:eastAsia="Symbol" w:hAnsi="Times New Roman" w:cs="Times New Roman"/>
        </w:rPr>
        <w:tab/>
        <w:t xml:space="preserve"> </w:t>
      </w:r>
      <w:r>
        <w:rPr>
          <w:rFonts w:ascii="Times New Roman" w:eastAsia="Times New Roman" w:hAnsi="Times New Roman" w:cs="Times New Roman"/>
        </w:rPr>
        <w:t>□</w:t>
      </w:r>
      <w:r>
        <w:rPr>
          <w:rFonts w:ascii="Times New Roman" w:eastAsia="Symbol" w:hAnsi="Times New Roman" w:cs="Times New Roman"/>
        </w:rPr>
        <w:tab/>
        <w:t>Competition Related Dispute – (1 form per club be completed and signed)</w:t>
      </w:r>
    </w:p>
    <w:p w14:paraId="7D8A0D28" w14:textId="77777777" w:rsidR="001A4E1D" w:rsidRDefault="001A4E1D">
      <w:pPr>
        <w:rPr>
          <w:rFonts w:ascii="Times New Roman" w:eastAsia="Symbol" w:hAnsi="Times New Roman" w:cs="Times New Roman"/>
        </w:rPr>
      </w:pPr>
    </w:p>
    <w:p w14:paraId="3427AA53" w14:textId="77777777" w:rsidR="001A4E1D" w:rsidRDefault="001A4E1D">
      <w:pPr>
        <w:rPr>
          <w:rFonts w:hint="eastAsia"/>
        </w:rPr>
      </w:pPr>
      <w:r>
        <w:rPr>
          <w:rFonts w:ascii="Times New Roman" w:eastAsia="Symbol" w:hAnsi="Times New Roman" w:cs="Times New Roman"/>
          <w:b/>
          <w:bCs/>
          <w:u w:val="single"/>
        </w:rPr>
        <w:t>Person Reporting Incident/Hazard:</w:t>
      </w:r>
    </w:p>
    <w:p w14:paraId="70BDF01E" w14:textId="77777777" w:rsidR="001A4E1D" w:rsidRDefault="001A4E1D">
      <w:pPr>
        <w:rPr>
          <w:rFonts w:ascii="Times New Roman" w:eastAsia="Symbol" w:hAnsi="Times New Roman" w:cs="Times New Roman"/>
          <w:b/>
          <w:bCs/>
          <w:u w:val="single"/>
        </w:rPr>
      </w:pPr>
    </w:p>
    <w:p w14:paraId="41B1910E" w14:textId="77777777" w:rsidR="001A4E1D" w:rsidRDefault="001A4E1D">
      <w:pPr>
        <w:rPr>
          <w:rFonts w:hint="eastAsia"/>
        </w:rPr>
      </w:pPr>
      <w:r>
        <w:rPr>
          <w:rFonts w:ascii="Times New Roman" w:eastAsia="Symbol" w:hAnsi="Times New Roman" w:cs="Times New Roman"/>
        </w:rPr>
        <w:t>Name:__________________________________________________________________________</w:t>
      </w:r>
    </w:p>
    <w:p w14:paraId="54169E20" w14:textId="77777777" w:rsidR="001A4E1D" w:rsidRDefault="001A4E1D">
      <w:pPr>
        <w:rPr>
          <w:rFonts w:ascii="Times New Roman" w:eastAsia="Symbol" w:hAnsi="Times New Roman" w:cs="Times New Roman"/>
        </w:rPr>
      </w:pPr>
    </w:p>
    <w:p w14:paraId="02BD1BE1" w14:textId="77777777" w:rsidR="001A4E1D" w:rsidRDefault="001A4E1D">
      <w:pPr>
        <w:rPr>
          <w:rFonts w:hint="eastAsia"/>
        </w:rPr>
      </w:pPr>
      <w:r>
        <w:rPr>
          <w:rFonts w:ascii="Times New Roman" w:eastAsia="Symbol" w:hAnsi="Times New Roman" w:cs="Times New Roman"/>
        </w:rPr>
        <w:t>Address:_________________________________________________________________________</w:t>
      </w:r>
    </w:p>
    <w:p w14:paraId="2BE32995" w14:textId="77777777" w:rsidR="001A4E1D" w:rsidRDefault="001A4E1D">
      <w:pPr>
        <w:rPr>
          <w:rFonts w:ascii="Times New Roman" w:eastAsia="Symbol" w:hAnsi="Times New Roman" w:cs="Times New Roman"/>
        </w:rPr>
      </w:pPr>
    </w:p>
    <w:p w14:paraId="44BEFE5D" w14:textId="77777777" w:rsidR="001A4E1D" w:rsidRDefault="001A4E1D">
      <w:pPr>
        <w:rPr>
          <w:rFonts w:hint="eastAsia"/>
        </w:rPr>
      </w:pPr>
      <w:r>
        <w:rPr>
          <w:rFonts w:ascii="Times New Roman" w:eastAsia="Symbol" w:hAnsi="Times New Roman" w:cs="Times New Roman"/>
        </w:rPr>
        <w:t>______________________________________________________________     P/Code:_________</w:t>
      </w:r>
    </w:p>
    <w:p w14:paraId="6E312055" w14:textId="77777777" w:rsidR="001A4E1D" w:rsidRDefault="001A4E1D">
      <w:pPr>
        <w:rPr>
          <w:rFonts w:ascii="Times New Roman" w:eastAsia="Symbol" w:hAnsi="Times New Roman" w:cs="Times New Roman"/>
        </w:rPr>
      </w:pPr>
    </w:p>
    <w:p w14:paraId="6DB241F4" w14:textId="77777777" w:rsidR="001A4E1D" w:rsidRDefault="001A4E1D">
      <w:pPr>
        <w:rPr>
          <w:rFonts w:hint="eastAsia"/>
        </w:rPr>
      </w:pPr>
      <w:r>
        <w:rPr>
          <w:rFonts w:ascii="Times New Roman" w:eastAsia="Symbol" w:hAnsi="Times New Roman" w:cs="Times New Roman"/>
        </w:rPr>
        <w:t>Phone: (BH):______________________________________(AH):________________________________</w:t>
      </w:r>
    </w:p>
    <w:p w14:paraId="6A992F30" w14:textId="77777777" w:rsidR="001A4E1D" w:rsidRDefault="001A4E1D">
      <w:pPr>
        <w:rPr>
          <w:rFonts w:ascii="Times New Roman" w:eastAsia="Symbol" w:hAnsi="Times New Roman" w:cs="Times New Roman"/>
        </w:rPr>
      </w:pPr>
    </w:p>
    <w:p w14:paraId="11B446E4" w14:textId="77777777" w:rsidR="001A4E1D" w:rsidRDefault="001A4E1D">
      <w:pPr>
        <w:rPr>
          <w:rFonts w:ascii="Times New Roman" w:eastAsia="Symbol" w:hAnsi="Times New Roman" w:cs="Times New Roman"/>
        </w:rPr>
      </w:pPr>
    </w:p>
    <w:p w14:paraId="4C10555F" w14:textId="77777777" w:rsidR="001A4E1D" w:rsidRDefault="001A4E1D">
      <w:pPr>
        <w:rPr>
          <w:rFonts w:hint="eastAsia"/>
        </w:rPr>
      </w:pPr>
      <w:r>
        <w:rPr>
          <w:rFonts w:ascii="Times New Roman" w:eastAsia="Symbol" w:hAnsi="Times New Roman" w:cs="Times New Roman"/>
        </w:rPr>
        <w:t>Email:__________________________________________________________________________</w:t>
      </w:r>
    </w:p>
    <w:p w14:paraId="29A7EE5C" w14:textId="77777777" w:rsidR="001A4E1D" w:rsidRDefault="001A4E1D">
      <w:pPr>
        <w:rPr>
          <w:rFonts w:ascii="Times New Roman" w:eastAsia="Symbol" w:hAnsi="Times New Roman" w:cs="Times New Roman"/>
        </w:rPr>
      </w:pPr>
    </w:p>
    <w:p w14:paraId="2A7018E3" w14:textId="77777777" w:rsidR="001A4E1D" w:rsidRDefault="001A4E1D">
      <w:pPr>
        <w:rPr>
          <w:rFonts w:hint="eastAsia"/>
        </w:rPr>
      </w:pPr>
      <w:r>
        <w:rPr>
          <w:rFonts w:ascii="Times New Roman" w:eastAsia="Symbol" w:hAnsi="Times New Roman" w:cs="Times New Roman"/>
          <w:b/>
          <w:bCs/>
          <w:u w:val="single"/>
        </w:rPr>
        <w:t>Incident/Hazard Details:</w:t>
      </w:r>
      <w:r>
        <w:rPr>
          <w:rFonts w:ascii="Times New Roman" w:eastAsia="Symbol" w:hAnsi="Times New Roman" w:cs="Times New Roman"/>
          <w:b/>
          <w:bCs/>
        </w:rPr>
        <w:t xml:space="preserve"> </w:t>
      </w:r>
    </w:p>
    <w:p w14:paraId="297791A9" w14:textId="77777777" w:rsidR="001A4E1D" w:rsidRDefault="001A4E1D">
      <w:pPr>
        <w:rPr>
          <w:rFonts w:ascii="Times New Roman" w:eastAsia="Symbol" w:hAnsi="Times New Roman" w:cs="Times New Roman"/>
          <w:b/>
          <w:bCs/>
        </w:rPr>
      </w:pPr>
    </w:p>
    <w:p w14:paraId="6B1BC806" w14:textId="77777777" w:rsidR="001A4E1D" w:rsidRDefault="001A4E1D">
      <w:pPr>
        <w:rPr>
          <w:rFonts w:hint="eastAsia"/>
        </w:rPr>
      </w:pPr>
      <w:r>
        <w:rPr>
          <w:rFonts w:ascii="Times New Roman" w:eastAsia="Symbol" w:hAnsi="Times New Roman" w:cs="Times New Roman"/>
        </w:rPr>
        <w:t xml:space="preserve">Venue: </w:t>
      </w:r>
    </w:p>
    <w:p w14:paraId="23D580E6" w14:textId="77777777" w:rsidR="001A4E1D" w:rsidRDefault="001A4E1D">
      <w:pPr>
        <w:rPr>
          <w:rFonts w:ascii="Times New Roman" w:eastAsia="Symbol" w:hAnsi="Times New Roman" w:cs="Times New Roman"/>
        </w:rPr>
      </w:pPr>
    </w:p>
    <w:p w14:paraId="50BEAEA0" w14:textId="77777777" w:rsidR="001A4E1D" w:rsidRDefault="001A4E1D">
      <w:pPr>
        <w:rPr>
          <w:rFonts w:hint="eastAsia"/>
        </w:rPr>
      </w:pPr>
      <w:r>
        <w:rPr>
          <w:rFonts w:ascii="Times New Roman" w:eastAsia="Symbol" w:hAnsi="Times New Roman" w:cs="Times New Roman"/>
        </w:rPr>
        <w:t>________________________________________________________________________________</w:t>
      </w:r>
    </w:p>
    <w:p w14:paraId="3E3E1D5F" w14:textId="77777777" w:rsidR="001A4E1D" w:rsidRDefault="001A4E1D">
      <w:pPr>
        <w:rPr>
          <w:rFonts w:ascii="Times New Roman" w:eastAsia="Symbol" w:hAnsi="Times New Roman" w:cs="Times New Roman"/>
        </w:rPr>
      </w:pPr>
    </w:p>
    <w:p w14:paraId="6FF998E8" w14:textId="77777777" w:rsidR="001A4E1D" w:rsidRDefault="001A4E1D">
      <w:pPr>
        <w:rPr>
          <w:rFonts w:hint="eastAsia"/>
        </w:rPr>
      </w:pPr>
      <w:r>
        <w:rPr>
          <w:rFonts w:ascii="Times New Roman" w:eastAsia="Symbol" w:hAnsi="Times New Roman" w:cs="Times New Roman"/>
        </w:rPr>
        <w:t>Date of hazard/incident:</w:t>
      </w:r>
    </w:p>
    <w:p w14:paraId="556BDC7D" w14:textId="77777777" w:rsidR="001A4E1D" w:rsidRDefault="001A4E1D">
      <w:pPr>
        <w:rPr>
          <w:rFonts w:ascii="Times New Roman" w:eastAsia="Symbol" w:hAnsi="Times New Roman" w:cs="Times New Roman"/>
        </w:rPr>
      </w:pPr>
    </w:p>
    <w:p w14:paraId="25F689F1" w14:textId="77777777" w:rsidR="001A4E1D" w:rsidRDefault="001A4E1D">
      <w:pPr>
        <w:rPr>
          <w:rFonts w:hint="eastAsia"/>
        </w:rPr>
      </w:pPr>
      <w:r>
        <w:rPr>
          <w:rFonts w:ascii="Times New Roman" w:eastAsia="Times New Roman" w:hAnsi="Times New Roman" w:cs="Times New Roman"/>
        </w:rPr>
        <w:t xml:space="preserve"> </w:t>
      </w:r>
      <w:r>
        <w:rPr>
          <w:rFonts w:ascii="Times New Roman" w:eastAsia="Symbol" w:hAnsi="Times New Roman" w:cs="Times New Roman"/>
        </w:rPr>
        <w:t>__________________________________________________________________________</w:t>
      </w:r>
    </w:p>
    <w:p w14:paraId="7E16B6EB" w14:textId="77777777" w:rsidR="001A4E1D" w:rsidRDefault="001A4E1D">
      <w:pPr>
        <w:rPr>
          <w:rFonts w:ascii="Times New Roman" w:eastAsia="Symbol" w:hAnsi="Times New Roman" w:cs="Times New Roman"/>
        </w:rPr>
      </w:pPr>
    </w:p>
    <w:p w14:paraId="48744371" w14:textId="77777777" w:rsidR="001A4E1D" w:rsidRDefault="001A4E1D">
      <w:pPr>
        <w:rPr>
          <w:rFonts w:hint="eastAsia"/>
        </w:rPr>
      </w:pPr>
      <w:r>
        <w:rPr>
          <w:rFonts w:ascii="Times New Roman" w:eastAsia="Symbol" w:hAnsi="Times New Roman" w:cs="Times New Roman"/>
        </w:rPr>
        <w:t>Time of hazard/incident:</w:t>
      </w:r>
    </w:p>
    <w:p w14:paraId="2F4C1973" w14:textId="77777777" w:rsidR="001A4E1D" w:rsidRDefault="001A4E1D">
      <w:pPr>
        <w:rPr>
          <w:rFonts w:ascii="Times New Roman" w:eastAsia="Symbol" w:hAnsi="Times New Roman" w:cs="Times New Roman"/>
        </w:rPr>
      </w:pPr>
    </w:p>
    <w:p w14:paraId="15790AA0" w14:textId="77777777" w:rsidR="001A4E1D" w:rsidRDefault="001A4E1D">
      <w:pPr>
        <w:rPr>
          <w:rFonts w:hint="eastAsia"/>
        </w:rPr>
      </w:pPr>
      <w:r>
        <w:rPr>
          <w:rFonts w:ascii="Times New Roman" w:eastAsia="Times New Roman" w:hAnsi="Times New Roman" w:cs="Times New Roman"/>
        </w:rPr>
        <w:t xml:space="preserve"> </w:t>
      </w:r>
      <w:r>
        <w:rPr>
          <w:rFonts w:ascii="Times New Roman" w:eastAsia="Symbol" w:hAnsi="Times New Roman" w:cs="Times New Roman"/>
        </w:rPr>
        <w:t>__________________________________________________________________________</w:t>
      </w:r>
    </w:p>
    <w:p w14:paraId="5F99584A" w14:textId="77777777" w:rsidR="001A4E1D" w:rsidRDefault="001A4E1D">
      <w:pPr>
        <w:rPr>
          <w:rFonts w:ascii="Times New Roman" w:eastAsia="Symbol" w:hAnsi="Times New Roman" w:cs="Times New Roman"/>
        </w:rPr>
      </w:pPr>
    </w:p>
    <w:p w14:paraId="18DD099E" w14:textId="77777777" w:rsidR="001A4E1D" w:rsidRDefault="001A4E1D">
      <w:pPr>
        <w:rPr>
          <w:rFonts w:hint="eastAsia"/>
        </w:rPr>
      </w:pPr>
      <w:r>
        <w:rPr>
          <w:rFonts w:ascii="Times New Roman" w:eastAsia="Symbol" w:hAnsi="Times New Roman" w:cs="Times New Roman"/>
        </w:rPr>
        <w:t xml:space="preserve">Exact location of hazard/incident: </w:t>
      </w:r>
    </w:p>
    <w:p w14:paraId="72C6BA1A" w14:textId="77777777" w:rsidR="001A4E1D" w:rsidRDefault="001A4E1D">
      <w:pPr>
        <w:rPr>
          <w:rFonts w:ascii="Times New Roman" w:eastAsia="Symbol" w:hAnsi="Times New Roman" w:cs="Times New Roman"/>
        </w:rPr>
      </w:pPr>
    </w:p>
    <w:p w14:paraId="4CDE7121" w14:textId="77777777" w:rsidR="001A4E1D" w:rsidRDefault="001A4E1D">
      <w:pPr>
        <w:rPr>
          <w:rFonts w:hint="eastAsia"/>
        </w:rPr>
      </w:pPr>
      <w:r>
        <w:rPr>
          <w:rFonts w:ascii="Times New Roman" w:eastAsia="Symbol" w:hAnsi="Times New Roman" w:cs="Times New Roman"/>
        </w:rPr>
        <w:t>__________________________________________________________________</w:t>
      </w:r>
    </w:p>
    <w:p w14:paraId="0CA6D83B" w14:textId="77777777" w:rsidR="001A4E1D" w:rsidRDefault="001A4E1D">
      <w:pPr>
        <w:rPr>
          <w:rFonts w:ascii="Times New Roman" w:eastAsia="Symbol" w:hAnsi="Times New Roman" w:cs="Times New Roman"/>
        </w:rPr>
      </w:pPr>
    </w:p>
    <w:p w14:paraId="77C20FB8" w14:textId="77777777" w:rsidR="001A4E1D" w:rsidRDefault="001A4E1D">
      <w:pPr>
        <w:rPr>
          <w:rFonts w:ascii="Times New Roman" w:eastAsia="Symbol" w:hAnsi="Times New Roman" w:cs="Times New Roman"/>
          <w:b/>
          <w:bCs/>
        </w:rPr>
      </w:pPr>
    </w:p>
    <w:p w14:paraId="6AE20033" w14:textId="77777777" w:rsidR="001A4E1D" w:rsidRDefault="001A4E1D">
      <w:pPr>
        <w:rPr>
          <w:rFonts w:ascii="Times New Roman" w:eastAsia="Symbol" w:hAnsi="Times New Roman" w:cs="Times New Roman"/>
          <w:b/>
          <w:bCs/>
        </w:rPr>
      </w:pPr>
    </w:p>
    <w:p w14:paraId="7B2E9631" w14:textId="77777777" w:rsidR="001A4E1D" w:rsidRDefault="001A4E1D">
      <w:pPr>
        <w:rPr>
          <w:rFonts w:ascii="Times New Roman" w:eastAsia="Symbol" w:hAnsi="Times New Roman" w:cs="Times New Roman"/>
          <w:b/>
          <w:bCs/>
        </w:rPr>
      </w:pPr>
    </w:p>
    <w:p w14:paraId="4544C4C5" w14:textId="77777777" w:rsidR="001A4E1D" w:rsidRDefault="001A4E1D">
      <w:pPr>
        <w:rPr>
          <w:rFonts w:hint="eastAsia"/>
        </w:rPr>
      </w:pPr>
      <w:r>
        <w:rPr>
          <w:rFonts w:ascii="Times New Roman" w:eastAsia="Symbol" w:hAnsi="Times New Roman" w:cs="Times New Roman"/>
          <w:b/>
          <w:bCs/>
        </w:rPr>
        <w:lastRenderedPageBreak/>
        <w:t>Provide a detailed description of the incident:</w:t>
      </w:r>
    </w:p>
    <w:p w14:paraId="7A3D93DA" w14:textId="77777777" w:rsidR="001A4E1D" w:rsidRDefault="001A4E1D">
      <w:pPr>
        <w:rPr>
          <w:rFonts w:ascii="Times New Roman" w:eastAsia="Symbol" w:hAnsi="Times New Roman" w:cs="Times New Roman"/>
          <w:b/>
          <w:bCs/>
        </w:rPr>
      </w:pPr>
    </w:p>
    <w:p w14:paraId="275E0DAE" w14:textId="77777777" w:rsidR="001A4E1D" w:rsidRDefault="001A4E1D">
      <w:pPr>
        <w:pBdr>
          <w:top w:val="single" w:sz="12" w:space="1" w:color="000000"/>
          <w:left w:val="none" w:sz="0" w:space="0" w:color="000000"/>
          <w:bottom w:val="single" w:sz="12" w:space="1" w:color="000000"/>
          <w:right w:val="none" w:sz="0" w:space="0" w:color="000000"/>
        </w:pBdr>
        <w:rPr>
          <w:rFonts w:ascii="Times New Roman" w:eastAsia="Symbol" w:hAnsi="Times New Roman" w:cs="Times New Roman"/>
          <w:b/>
          <w:bCs/>
        </w:rPr>
      </w:pPr>
    </w:p>
    <w:p w14:paraId="5E3F8CDF" w14:textId="77777777" w:rsidR="001A4E1D" w:rsidRDefault="001A4E1D">
      <w:pPr>
        <w:pBdr>
          <w:top w:val="single" w:sz="12" w:space="1" w:color="000000"/>
          <w:left w:val="none" w:sz="0" w:space="0" w:color="000000"/>
          <w:bottom w:val="single" w:sz="12" w:space="1" w:color="000000"/>
          <w:right w:val="none" w:sz="0" w:space="0" w:color="000000"/>
        </w:pBdr>
        <w:rPr>
          <w:rFonts w:ascii="Times New Roman" w:eastAsia="Symbol" w:hAnsi="Times New Roman" w:cs="Times New Roman"/>
          <w:b/>
          <w:bCs/>
        </w:rPr>
      </w:pPr>
    </w:p>
    <w:p w14:paraId="470C3DD9" w14:textId="77777777" w:rsidR="001A4E1D" w:rsidRDefault="001A4E1D">
      <w:pPr>
        <w:pBdr>
          <w:top w:val="none" w:sz="0" w:space="0" w:color="000000"/>
          <w:left w:val="none" w:sz="0" w:space="0" w:color="000000"/>
          <w:bottom w:val="single" w:sz="8" w:space="2" w:color="000000"/>
          <w:right w:val="none" w:sz="0" w:space="0" w:color="000000"/>
        </w:pBdr>
        <w:rPr>
          <w:rFonts w:ascii="Times New Roman" w:eastAsia="Symbol" w:hAnsi="Times New Roman" w:cs="Times New Roman"/>
          <w:b/>
          <w:bCs/>
        </w:rPr>
      </w:pPr>
    </w:p>
    <w:p w14:paraId="3BAD8AD2" w14:textId="77777777" w:rsidR="001A4E1D" w:rsidRDefault="001A4E1D">
      <w:pPr>
        <w:pBdr>
          <w:top w:val="none" w:sz="0" w:space="0" w:color="000000"/>
          <w:left w:val="none" w:sz="0" w:space="0" w:color="000000"/>
          <w:bottom w:val="single" w:sz="8" w:space="2" w:color="000000"/>
          <w:right w:val="none" w:sz="0" w:space="0" w:color="000000"/>
        </w:pBdr>
        <w:rPr>
          <w:rFonts w:ascii="Times New Roman" w:eastAsia="Symbol" w:hAnsi="Times New Roman" w:cs="Times New Roman"/>
          <w:b/>
          <w:bCs/>
        </w:rPr>
      </w:pPr>
    </w:p>
    <w:p w14:paraId="0BB35DBA" w14:textId="77777777" w:rsidR="001A4E1D" w:rsidRDefault="001A4E1D">
      <w:pPr>
        <w:pBdr>
          <w:top w:val="none" w:sz="0" w:space="0" w:color="000000"/>
          <w:left w:val="none" w:sz="0" w:space="0" w:color="000000"/>
          <w:bottom w:val="single" w:sz="8" w:space="2" w:color="000000"/>
          <w:right w:val="none" w:sz="0" w:space="0" w:color="000000"/>
        </w:pBdr>
        <w:rPr>
          <w:rFonts w:ascii="Times New Roman" w:eastAsia="Symbol" w:hAnsi="Times New Roman" w:cs="Times New Roman"/>
          <w:b/>
          <w:bCs/>
        </w:rPr>
      </w:pPr>
    </w:p>
    <w:p w14:paraId="7B1F6E53" w14:textId="77777777" w:rsidR="001A4E1D" w:rsidRDefault="001A4E1D">
      <w:pPr>
        <w:pBdr>
          <w:top w:val="none" w:sz="0" w:space="0" w:color="000000"/>
          <w:left w:val="none" w:sz="0" w:space="0" w:color="000000"/>
          <w:bottom w:val="single" w:sz="12" w:space="1" w:color="000000"/>
          <w:right w:val="none" w:sz="0" w:space="0" w:color="000000"/>
        </w:pBdr>
        <w:rPr>
          <w:rFonts w:ascii="Times New Roman" w:eastAsia="Symbol" w:hAnsi="Times New Roman" w:cs="Times New Roman"/>
          <w:b/>
          <w:bCs/>
        </w:rPr>
      </w:pPr>
    </w:p>
    <w:p w14:paraId="7FD86A79" w14:textId="77777777" w:rsidR="001A4E1D" w:rsidRDefault="001A4E1D">
      <w:pPr>
        <w:pBdr>
          <w:top w:val="none" w:sz="0" w:space="0" w:color="000000"/>
          <w:left w:val="none" w:sz="0" w:space="0" w:color="000000"/>
          <w:bottom w:val="single" w:sz="12" w:space="1" w:color="000000"/>
          <w:right w:val="none" w:sz="0" w:space="0" w:color="000000"/>
        </w:pBdr>
        <w:rPr>
          <w:rFonts w:ascii="Times New Roman" w:eastAsia="Symbol" w:hAnsi="Times New Roman" w:cs="Times New Roman"/>
          <w:b/>
          <w:bCs/>
        </w:rPr>
      </w:pPr>
    </w:p>
    <w:p w14:paraId="2C799BC5" w14:textId="77777777" w:rsidR="001A4E1D" w:rsidRDefault="001A4E1D">
      <w:pPr>
        <w:rPr>
          <w:rFonts w:ascii="Times New Roman" w:eastAsia="Symbol" w:hAnsi="Times New Roman" w:cs="Times New Roman"/>
          <w:b/>
          <w:bCs/>
        </w:rPr>
      </w:pPr>
    </w:p>
    <w:p w14:paraId="50599920" w14:textId="77777777" w:rsidR="001A4E1D" w:rsidRDefault="001A4E1D">
      <w:pPr>
        <w:pStyle w:val="Heading1"/>
        <w:jc w:val="left"/>
      </w:pPr>
      <w:r>
        <w:rPr>
          <w:rFonts w:ascii="Times New Roman" w:eastAsia="Symbol" w:hAnsi="Times New Roman" w:cs="Times New Roman"/>
        </w:rPr>
        <w:t>Witness Contact Details</w:t>
      </w:r>
    </w:p>
    <w:p w14:paraId="1854422F" w14:textId="77777777" w:rsidR="001A4E1D" w:rsidRDefault="001A4E1D">
      <w:pPr>
        <w:rPr>
          <w:rFonts w:ascii="Times New Roman" w:eastAsia="Symbol" w:hAnsi="Times New Roman" w:cs="Times New Roman"/>
          <w:b/>
          <w:bCs/>
        </w:rPr>
      </w:pPr>
    </w:p>
    <w:p w14:paraId="737BCB94" w14:textId="77777777" w:rsidR="001A4E1D" w:rsidRDefault="001A4E1D">
      <w:pPr>
        <w:rPr>
          <w:rFonts w:hint="eastAsia"/>
        </w:rPr>
      </w:pPr>
      <w:r>
        <w:rPr>
          <w:rFonts w:ascii="Times New Roman" w:eastAsia="Symbol" w:hAnsi="Times New Roman" w:cs="Times New Roman"/>
        </w:rPr>
        <w:t>Witness Name: ________________________________________________________________________________</w:t>
      </w:r>
    </w:p>
    <w:p w14:paraId="6F3DEA0B" w14:textId="77777777" w:rsidR="001A4E1D" w:rsidRDefault="001A4E1D">
      <w:pPr>
        <w:rPr>
          <w:rFonts w:ascii="Times New Roman" w:eastAsia="Symbol" w:hAnsi="Times New Roman" w:cs="Times New Roman"/>
        </w:rPr>
      </w:pPr>
    </w:p>
    <w:p w14:paraId="35489CCF" w14:textId="77777777" w:rsidR="001A4E1D" w:rsidRDefault="001A4E1D">
      <w:pPr>
        <w:rPr>
          <w:rFonts w:hint="eastAsia"/>
        </w:rPr>
      </w:pPr>
      <w:r>
        <w:rPr>
          <w:rFonts w:ascii="Times New Roman" w:eastAsia="Symbol" w:hAnsi="Times New Roman" w:cs="Times New Roman"/>
        </w:rPr>
        <w:t>Phone: (BH):_____________________________________________(AH):_________________________</w:t>
      </w:r>
    </w:p>
    <w:p w14:paraId="3DB491EF" w14:textId="77777777" w:rsidR="001A4E1D" w:rsidRDefault="001A4E1D">
      <w:pPr>
        <w:rPr>
          <w:rFonts w:ascii="Times New Roman" w:eastAsia="Symbol" w:hAnsi="Times New Roman" w:cs="Times New Roman"/>
        </w:rPr>
      </w:pPr>
    </w:p>
    <w:p w14:paraId="534F4468" w14:textId="77777777" w:rsidR="001A4E1D" w:rsidRDefault="001A4E1D">
      <w:pPr>
        <w:rPr>
          <w:rFonts w:hint="eastAsia"/>
        </w:rPr>
      </w:pPr>
      <w:r>
        <w:rPr>
          <w:rFonts w:ascii="Times New Roman" w:eastAsia="Symbol" w:hAnsi="Times New Roman" w:cs="Times New Roman"/>
        </w:rPr>
        <w:t>Email:__________________________________________________________________________</w:t>
      </w:r>
    </w:p>
    <w:p w14:paraId="230027AB" w14:textId="77777777" w:rsidR="001A4E1D" w:rsidRDefault="001A4E1D">
      <w:pPr>
        <w:rPr>
          <w:rFonts w:ascii="Times New Roman" w:eastAsia="Symbol" w:hAnsi="Times New Roman" w:cs="Times New Roman"/>
        </w:rPr>
      </w:pPr>
    </w:p>
    <w:p w14:paraId="57FE9573" w14:textId="77777777" w:rsidR="001A4E1D" w:rsidRDefault="001A4E1D">
      <w:pPr>
        <w:rPr>
          <w:rFonts w:hint="eastAsia"/>
        </w:rPr>
      </w:pPr>
      <w:r>
        <w:rPr>
          <w:rFonts w:ascii="Times New Roman" w:eastAsia="Symbol" w:hAnsi="Times New Roman" w:cs="Times New Roman"/>
          <w:b/>
          <w:bCs/>
        </w:rPr>
        <w:t>Outline any action taken at the time of the hazard/incident.</w:t>
      </w:r>
    </w:p>
    <w:p w14:paraId="5CB83DCF" w14:textId="77777777" w:rsidR="001A4E1D" w:rsidRDefault="001A4E1D">
      <w:pPr>
        <w:rPr>
          <w:rFonts w:ascii="Times New Roman" w:eastAsia="Symbol" w:hAnsi="Times New Roman" w:cs="Times New Roman"/>
          <w:b/>
          <w:bCs/>
        </w:rPr>
      </w:pPr>
    </w:p>
    <w:p w14:paraId="232810A8" w14:textId="77777777" w:rsidR="001A4E1D" w:rsidRDefault="001A4E1D">
      <w:pPr>
        <w:rPr>
          <w:rFonts w:ascii="Times New Roman" w:eastAsia="Symbol" w:hAnsi="Times New Roman" w:cs="Times New Roman"/>
          <w:b/>
          <w:bCs/>
        </w:rPr>
      </w:pPr>
    </w:p>
    <w:p w14:paraId="5313CA6E" w14:textId="77777777" w:rsidR="001A4E1D" w:rsidRDefault="001A4E1D">
      <w:pPr>
        <w:pBdr>
          <w:top w:val="single" w:sz="12" w:space="1" w:color="000000"/>
          <w:left w:val="none" w:sz="0" w:space="0" w:color="000000"/>
          <w:bottom w:val="single" w:sz="12" w:space="1" w:color="000000"/>
          <w:right w:val="none" w:sz="0" w:space="0" w:color="000000"/>
        </w:pBdr>
        <w:rPr>
          <w:rFonts w:ascii="Times New Roman" w:eastAsia="Symbol" w:hAnsi="Times New Roman" w:cs="Times New Roman"/>
          <w:b/>
          <w:bCs/>
        </w:rPr>
      </w:pPr>
    </w:p>
    <w:p w14:paraId="3949D027" w14:textId="77777777" w:rsidR="001A4E1D" w:rsidRDefault="001A4E1D">
      <w:pPr>
        <w:pBdr>
          <w:top w:val="none" w:sz="0" w:space="0" w:color="000000"/>
          <w:left w:val="none" w:sz="0" w:space="0" w:color="000000"/>
          <w:bottom w:val="single" w:sz="12" w:space="1" w:color="000000"/>
          <w:right w:val="none" w:sz="0" w:space="0" w:color="000000"/>
        </w:pBdr>
        <w:rPr>
          <w:rFonts w:ascii="Times New Roman" w:eastAsia="Symbol" w:hAnsi="Times New Roman" w:cs="Times New Roman"/>
          <w:b/>
          <w:bCs/>
        </w:rPr>
      </w:pPr>
    </w:p>
    <w:p w14:paraId="5FC33B1D" w14:textId="77777777" w:rsidR="001A4E1D" w:rsidRDefault="001A4E1D">
      <w:pPr>
        <w:pBdr>
          <w:top w:val="none" w:sz="0" w:space="0" w:color="000000"/>
          <w:left w:val="none" w:sz="0" w:space="0" w:color="000000"/>
          <w:bottom w:val="single" w:sz="12" w:space="1" w:color="000000"/>
          <w:right w:val="none" w:sz="0" w:space="0" w:color="000000"/>
        </w:pBdr>
        <w:rPr>
          <w:rFonts w:ascii="Times New Roman" w:eastAsia="Symbol" w:hAnsi="Times New Roman" w:cs="Times New Roman"/>
          <w:b/>
          <w:bCs/>
        </w:rPr>
      </w:pPr>
    </w:p>
    <w:p w14:paraId="5FBFA44B" w14:textId="77777777" w:rsidR="001A4E1D" w:rsidRDefault="001A4E1D">
      <w:pPr>
        <w:rPr>
          <w:rFonts w:ascii="Times New Roman" w:eastAsia="Symbol" w:hAnsi="Times New Roman" w:cs="Times New Roman"/>
          <w:b/>
          <w:bCs/>
        </w:rPr>
      </w:pPr>
    </w:p>
    <w:p w14:paraId="560ECC81" w14:textId="77777777" w:rsidR="001A4E1D" w:rsidRDefault="001A4E1D">
      <w:pPr>
        <w:rPr>
          <w:rFonts w:hint="eastAsia"/>
        </w:rPr>
      </w:pPr>
      <w:r>
        <w:rPr>
          <w:rFonts w:ascii="Times New Roman" w:eastAsia="Symbol" w:hAnsi="Times New Roman" w:cs="Times New Roman"/>
          <w:b/>
          <w:bCs/>
        </w:rPr>
        <w:t>Signed: ______________________________________________Date:________________________</w:t>
      </w:r>
    </w:p>
    <w:p w14:paraId="10C842FD" w14:textId="77777777" w:rsidR="001A4E1D" w:rsidRDefault="001A4E1D">
      <w:pPr>
        <w:rPr>
          <w:rFonts w:ascii="Times New Roman" w:eastAsia="Symbol" w:hAnsi="Times New Roman" w:cs="Times New Roman"/>
          <w:b/>
          <w:bCs/>
        </w:rPr>
      </w:pPr>
    </w:p>
    <w:p w14:paraId="6DBE9A61" w14:textId="77777777" w:rsidR="001A4E1D" w:rsidRDefault="001A4E1D">
      <w:pPr>
        <w:rPr>
          <w:rFonts w:ascii="Times New Roman" w:eastAsia="Symbol" w:hAnsi="Times New Roman" w:cs="Times New Roman"/>
          <w:b/>
          <w:bCs/>
        </w:rPr>
      </w:pPr>
    </w:p>
    <w:p w14:paraId="44357D77" w14:textId="77777777" w:rsidR="001A4E1D" w:rsidRDefault="001A4E1D">
      <w:pPr>
        <w:rPr>
          <w:rFonts w:hint="eastAsia"/>
        </w:rPr>
      </w:pPr>
      <w:r>
        <w:rPr>
          <w:rFonts w:ascii="Times New Roman" w:eastAsia="Symbol" w:hAnsi="Times New Roman" w:cs="Times New Roman"/>
          <w:b/>
          <w:bCs/>
          <w:u w:val="single"/>
        </w:rPr>
        <w:t>Action taken</w:t>
      </w:r>
      <w:r>
        <w:rPr>
          <w:rFonts w:ascii="Times New Roman" w:eastAsia="Symbol" w:hAnsi="Times New Roman" w:cs="Times New Roman"/>
          <w:b/>
          <w:bCs/>
        </w:rPr>
        <w:t>: (Please tick)</w:t>
      </w:r>
    </w:p>
    <w:p w14:paraId="531B0C61" w14:textId="77777777" w:rsidR="001A4E1D" w:rsidRDefault="001A4E1D">
      <w:pPr>
        <w:rPr>
          <w:rFonts w:ascii="Times New Roman" w:eastAsia="Symbol" w:hAnsi="Times New Roman" w:cs="Times New Roman"/>
          <w:b/>
          <w:bCs/>
        </w:rPr>
      </w:pPr>
    </w:p>
    <w:p w14:paraId="4FB6D063" w14:textId="77777777" w:rsidR="001A4E1D" w:rsidRDefault="001A4E1D">
      <w:pPr>
        <w:rPr>
          <w:rFonts w:hint="eastAsia"/>
        </w:rPr>
      </w:pPr>
      <w:r>
        <w:rPr>
          <w:rFonts w:ascii="Times New Roman" w:eastAsia="Times New Roman" w:hAnsi="Times New Roman" w:cs="Times New Roman"/>
        </w:rPr>
        <w:t xml:space="preserve">  □    </w:t>
      </w:r>
      <w:r>
        <w:rPr>
          <w:rFonts w:ascii="Times New Roman" w:eastAsia="Symbol" w:hAnsi="Times New Roman" w:cs="Times New Roman"/>
        </w:rPr>
        <w:t>Both coaches are aware of the Incident</w:t>
      </w:r>
    </w:p>
    <w:p w14:paraId="33653610" w14:textId="77777777" w:rsidR="001A4E1D" w:rsidRDefault="001A4E1D">
      <w:pPr>
        <w:rPr>
          <w:rFonts w:hint="eastAsia"/>
        </w:rPr>
      </w:pPr>
      <w:r>
        <w:rPr>
          <w:rFonts w:ascii="Times New Roman" w:eastAsia="Times New Roman" w:hAnsi="Times New Roman" w:cs="Times New Roman"/>
        </w:rPr>
        <w:t xml:space="preserve">  □   </w:t>
      </w:r>
      <w:r>
        <w:rPr>
          <w:rFonts w:ascii="Times New Roman" w:eastAsia="Symbol" w:hAnsi="Times New Roman" w:cs="Times New Roman"/>
        </w:rPr>
        <w:t>Both players/parties involved have been spoken too.</w:t>
      </w:r>
    </w:p>
    <w:p w14:paraId="4CD7E452" w14:textId="77777777" w:rsidR="001A4E1D" w:rsidRDefault="001A4E1D">
      <w:pPr>
        <w:rPr>
          <w:rFonts w:hint="eastAsia"/>
        </w:rPr>
      </w:pPr>
      <w:r>
        <w:rPr>
          <w:rFonts w:ascii="Times New Roman" w:eastAsia="Times New Roman" w:hAnsi="Times New Roman" w:cs="Times New Roman"/>
        </w:rPr>
        <w:t xml:space="preserve">  □   </w:t>
      </w:r>
      <w:r>
        <w:rPr>
          <w:rFonts w:ascii="Times New Roman" w:eastAsia="Symbol" w:hAnsi="Times New Roman" w:cs="Times New Roman"/>
        </w:rPr>
        <w:t>Club President/Secretary/Netball Executive Member are aware of the Incident</w:t>
      </w:r>
    </w:p>
    <w:p w14:paraId="115EF5D5" w14:textId="77777777" w:rsidR="001A4E1D" w:rsidRDefault="001A4E1D">
      <w:pPr>
        <w:rPr>
          <w:rFonts w:hint="eastAsia"/>
        </w:rPr>
      </w:pPr>
      <w:r>
        <w:rPr>
          <w:rFonts w:ascii="Times New Roman" w:eastAsia="Times New Roman" w:hAnsi="Times New Roman" w:cs="Times New Roman"/>
        </w:rPr>
        <w:t xml:space="preserve">  □   </w:t>
      </w:r>
      <w:r>
        <w:rPr>
          <w:rFonts w:ascii="Times New Roman" w:eastAsia="Symbol" w:hAnsi="Times New Roman" w:cs="Times New Roman"/>
        </w:rPr>
        <w:t>Are you happy with the outcome?</w:t>
      </w:r>
    </w:p>
    <w:p w14:paraId="0309B045" w14:textId="77777777" w:rsidR="001A4E1D" w:rsidRDefault="001A4E1D">
      <w:pPr>
        <w:rPr>
          <w:rFonts w:ascii="Times New Roman" w:eastAsia="Symbol" w:hAnsi="Times New Roman" w:cs="Times New Roman"/>
        </w:rPr>
      </w:pPr>
    </w:p>
    <w:p w14:paraId="25BBE9E9" w14:textId="77777777" w:rsidR="001A4E1D" w:rsidRDefault="001A4E1D">
      <w:pPr>
        <w:rPr>
          <w:rFonts w:hint="eastAsia"/>
        </w:rPr>
      </w:pPr>
      <w:r>
        <w:rPr>
          <w:rFonts w:ascii="Times New Roman" w:eastAsia="Symbol" w:hAnsi="Times New Roman" w:cs="Times New Roman"/>
          <w:b/>
          <w:u w:val="single"/>
        </w:rPr>
        <w:t>What outcome would you like achieved?</w:t>
      </w:r>
    </w:p>
    <w:p w14:paraId="350954E2" w14:textId="77777777" w:rsidR="001A4E1D" w:rsidRDefault="001A4E1D">
      <w:pPr>
        <w:rPr>
          <w:rFonts w:ascii="Times New Roman" w:eastAsia="Symbol" w:hAnsi="Times New Roman" w:cs="Times New Roman"/>
          <w:b/>
          <w:u w:val="single"/>
        </w:rPr>
      </w:pPr>
    </w:p>
    <w:p w14:paraId="420A2649" w14:textId="77777777" w:rsidR="001A4E1D" w:rsidRDefault="00000000">
      <w:pPr>
        <w:rPr>
          <w:rFonts w:ascii="Times New Roman" w:eastAsia="Symbol" w:hAnsi="Times New Roman" w:cs="Times New Roman"/>
          <w:b/>
          <w:u w:val="single"/>
          <w:lang w:eastAsia="en-AU"/>
        </w:rPr>
      </w:pPr>
      <w:r>
        <w:pict w14:anchorId="2087D5D6">
          <v:shapetype id="_x0000_t32" coordsize="21600,21600" o:spt="32" o:oned="t" path="m,l21600,21600e" filled="f">
            <v:path arrowok="t" fillok="f" o:connecttype="none"/>
            <o:lock v:ext="edit" shapetype="t"/>
          </v:shapetype>
          <v:shape id="_x0000_s2085" type="#_x0000_t32" style="position:absolute;margin-left:.3pt;margin-top:6.75pt;width:514.4pt;height:.45pt;z-index:5;mso-wrap-edited:f" o:connectortype="straight" strokeweight=".26mm">
            <v:stroke joinstyle="miter" endcap="square"/>
          </v:shape>
        </w:pict>
      </w:r>
    </w:p>
    <w:p w14:paraId="1A6BA39A" w14:textId="77777777" w:rsidR="001A4E1D" w:rsidRDefault="001A4E1D">
      <w:pPr>
        <w:rPr>
          <w:rFonts w:ascii="Times New Roman" w:eastAsia="Symbol" w:hAnsi="Times New Roman" w:cs="Times New Roman"/>
          <w:b/>
          <w:u w:val="single"/>
          <w:lang w:eastAsia="en-AU"/>
        </w:rPr>
      </w:pPr>
    </w:p>
    <w:p w14:paraId="2E6FFFB2" w14:textId="77777777" w:rsidR="001A4E1D" w:rsidRDefault="00000000">
      <w:pPr>
        <w:rPr>
          <w:rFonts w:ascii="Times New Roman" w:eastAsia="Symbol" w:hAnsi="Times New Roman" w:cs="Times New Roman"/>
          <w:b/>
          <w:bCs/>
          <w:u w:val="single"/>
          <w:lang w:eastAsia="en-AU"/>
        </w:rPr>
      </w:pPr>
      <w:r>
        <w:pict w14:anchorId="16233582">
          <v:shape id="_x0000_s2084" type="#_x0000_t32" style="position:absolute;margin-left:.3pt;margin-top:7pt;width:514.4pt;height:.45pt;z-index:6;mso-wrap-edited:f" o:connectortype="straight" strokeweight=".26mm">
            <v:stroke joinstyle="miter" endcap="square"/>
          </v:shape>
        </w:pict>
      </w:r>
    </w:p>
    <w:p w14:paraId="19B124B6" w14:textId="77777777" w:rsidR="001A4E1D" w:rsidRDefault="001A4E1D">
      <w:pPr>
        <w:rPr>
          <w:rFonts w:ascii="Times New Roman" w:eastAsia="Symbol" w:hAnsi="Times New Roman" w:cs="Times New Roman"/>
          <w:b/>
          <w:bCs/>
          <w:u w:val="single"/>
          <w:lang w:eastAsia="en-AU"/>
        </w:rPr>
      </w:pPr>
    </w:p>
    <w:p w14:paraId="3BDA13D0" w14:textId="77777777" w:rsidR="001A4E1D" w:rsidRDefault="001A4E1D">
      <w:pPr>
        <w:rPr>
          <w:rFonts w:ascii="Times New Roman" w:eastAsia="Symbol" w:hAnsi="Times New Roman" w:cs="Times New Roman"/>
          <w:b/>
          <w:bCs/>
          <w:u w:val="single"/>
          <w:lang w:eastAsia="en-AU"/>
        </w:rPr>
      </w:pPr>
    </w:p>
    <w:p w14:paraId="3836E728" w14:textId="77777777" w:rsidR="001A4E1D" w:rsidRDefault="001A4E1D">
      <w:pPr>
        <w:rPr>
          <w:rFonts w:ascii="Times New Roman" w:eastAsia="Symbol" w:hAnsi="Times New Roman" w:cs="Times New Roman"/>
          <w:b/>
          <w:bCs/>
          <w:u w:val="single"/>
          <w:lang w:eastAsia="en-AU"/>
        </w:rPr>
      </w:pPr>
    </w:p>
    <w:p w14:paraId="2D4EC625" w14:textId="77777777" w:rsidR="001A4E1D" w:rsidRDefault="001A4E1D">
      <w:pPr>
        <w:rPr>
          <w:rFonts w:hint="eastAsia"/>
        </w:rPr>
      </w:pPr>
      <w:r>
        <w:rPr>
          <w:rFonts w:ascii="Times New Roman" w:eastAsia="Symbol" w:hAnsi="Times New Roman" w:cs="Times New Roman"/>
          <w:b/>
          <w:bCs/>
        </w:rPr>
        <w:t>Signed: __________________________________________________________________________</w:t>
      </w:r>
    </w:p>
    <w:p w14:paraId="42144066" w14:textId="77777777" w:rsidR="001A4E1D" w:rsidRDefault="001A4E1D">
      <w:pPr>
        <w:rPr>
          <w:rFonts w:hint="eastAsia"/>
        </w:rPr>
      </w:pPr>
      <w:r>
        <w:rPr>
          <w:rFonts w:ascii="Times New Roman" w:eastAsia="Symbol" w:hAnsi="Times New Roman" w:cs="Times New Roman"/>
          <w:b/>
          <w:bCs/>
        </w:rPr>
        <w:tab/>
        <w:t>(Home Club)</w:t>
      </w:r>
      <w:r>
        <w:rPr>
          <w:rFonts w:ascii="Times New Roman" w:eastAsia="Symbol" w:hAnsi="Times New Roman" w:cs="Times New Roman"/>
          <w:b/>
          <w:bCs/>
        </w:rPr>
        <w:tab/>
      </w:r>
      <w:r>
        <w:rPr>
          <w:rFonts w:ascii="Times New Roman" w:eastAsia="Symbol" w:hAnsi="Times New Roman" w:cs="Times New Roman"/>
          <w:b/>
          <w:bCs/>
        </w:rPr>
        <w:tab/>
      </w:r>
      <w:r>
        <w:rPr>
          <w:rFonts w:ascii="Times New Roman" w:eastAsia="Symbol" w:hAnsi="Times New Roman" w:cs="Times New Roman"/>
          <w:b/>
          <w:bCs/>
        </w:rPr>
        <w:tab/>
      </w:r>
      <w:r>
        <w:rPr>
          <w:rFonts w:ascii="Times New Roman" w:eastAsia="Symbol" w:hAnsi="Times New Roman" w:cs="Times New Roman"/>
          <w:b/>
          <w:bCs/>
        </w:rPr>
        <w:tab/>
      </w:r>
      <w:r>
        <w:rPr>
          <w:rFonts w:ascii="Times New Roman" w:eastAsia="Symbol" w:hAnsi="Times New Roman" w:cs="Times New Roman"/>
          <w:b/>
          <w:bCs/>
        </w:rPr>
        <w:tab/>
      </w:r>
      <w:r>
        <w:rPr>
          <w:rFonts w:ascii="Times New Roman" w:eastAsia="Symbol" w:hAnsi="Times New Roman" w:cs="Times New Roman"/>
          <w:b/>
          <w:bCs/>
        </w:rPr>
        <w:tab/>
      </w:r>
      <w:r>
        <w:rPr>
          <w:rFonts w:ascii="Times New Roman" w:eastAsia="Symbol" w:hAnsi="Times New Roman" w:cs="Times New Roman"/>
          <w:b/>
          <w:bCs/>
        </w:rPr>
        <w:tab/>
        <w:t>(Away Club)</w:t>
      </w:r>
    </w:p>
    <w:p w14:paraId="1DF7636C" w14:textId="77777777" w:rsidR="001A4E1D" w:rsidRDefault="001A4E1D">
      <w:pPr>
        <w:rPr>
          <w:rFonts w:ascii="Times New Roman" w:eastAsia="Symbol" w:hAnsi="Times New Roman" w:cs="Times New Roman"/>
          <w:b/>
          <w:bCs/>
        </w:rPr>
      </w:pPr>
    </w:p>
    <w:p w14:paraId="36ADDBF5" w14:textId="77777777" w:rsidR="00A95185" w:rsidRDefault="001A4E1D" w:rsidP="00A95185">
      <w:pPr>
        <w:rPr>
          <w:rFonts w:ascii="Times New Roman" w:eastAsia="Symbol" w:hAnsi="Times New Roman" w:cs="Times New Roman"/>
          <w:b/>
          <w:bCs/>
        </w:rPr>
      </w:pPr>
      <w:r>
        <w:rPr>
          <w:rFonts w:ascii="Times New Roman" w:eastAsia="Symbol" w:hAnsi="Times New Roman" w:cs="Times New Roman"/>
          <w:b/>
          <w:bCs/>
        </w:rPr>
        <w:t xml:space="preserve">Form to be lodged with the Association President or </w:t>
      </w:r>
      <w:r w:rsidR="00915415">
        <w:rPr>
          <w:rFonts w:ascii="Times New Roman" w:eastAsia="Symbol" w:hAnsi="Times New Roman" w:cs="Times New Roman"/>
          <w:b/>
          <w:bCs/>
        </w:rPr>
        <w:t xml:space="preserve">Administration </w:t>
      </w:r>
      <w:r>
        <w:rPr>
          <w:rFonts w:ascii="Times New Roman" w:eastAsia="Symbol" w:hAnsi="Times New Roman" w:cs="Times New Roman"/>
          <w:b/>
          <w:bCs/>
        </w:rPr>
        <w:t>Secretary</w:t>
      </w:r>
      <w:r w:rsidR="00000000">
        <w:object w:dxaOrig="1440" w:dyaOrig="1440" w14:anchorId="5FC869A2">
          <v:shape id="_x0000_s2083" type="#_x0000_t75" style="position:absolute;margin-left:0;margin-top:.7pt;width:593.75pt;height:3.55pt;z-index:7;mso-wrap-edited:f;mso-wrap-distance-left:0;mso-wrap-distance-right:0;mso-position-horizontal:center;mso-position-horizontal-relative:text;mso-position-vertical-relative:text" filled="t">
            <v:fill color2="black"/>
            <v:imagedata r:id="rId53" o:title="" croptop="-5f" cropbottom="-5f" cropleft="-4f" cropright="-4f"/>
            <w10:wrap type="square" side="largest"/>
          </v:shape>
          <o:OLEObject Type="Embed" ProgID="Excel.Sheet.8" ShapeID="_x0000_s2083" DrawAspect="Content" ObjectID="_1828894344" r:id="rId54"/>
        </w:object>
      </w:r>
    </w:p>
    <w:p w14:paraId="46DC28E9" w14:textId="77777777" w:rsidR="001A4E1D" w:rsidRDefault="001A4E1D" w:rsidP="00A95185">
      <w:pPr>
        <w:jc w:val="center"/>
        <w:rPr>
          <w:rFonts w:hint="eastAsia"/>
        </w:rPr>
      </w:pPr>
      <w:r>
        <w:rPr>
          <w:rFonts w:ascii="Times New Roman" w:hAnsi="Times New Roman" w:cs="Times New Roman"/>
          <w:b/>
          <w:sz w:val="28"/>
        </w:rPr>
        <w:lastRenderedPageBreak/>
        <w:t>OUTDOOR FACILITY GRADING SHEET</w:t>
      </w:r>
    </w:p>
    <w:p w14:paraId="071A437F" w14:textId="77777777" w:rsidR="001A4E1D" w:rsidRDefault="001A4E1D">
      <w:pPr>
        <w:pStyle w:val="BodyText"/>
        <w:jc w:val="both"/>
        <w:rPr>
          <w:rFonts w:hint="eastAsia"/>
        </w:rPr>
      </w:pPr>
      <w:r>
        <w:rPr>
          <w:rFonts w:ascii="Times New Roman" w:hAnsi="Times New Roman" w:cs="Times New Roman"/>
        </w:rPr>
        <w:t xml:space="preserve">The following grading sheet can be used to conduct a self-assessment of outdoor courts </w:t>
      </w:r>
      <w:r w:rsidR="00997378">
        <w:rPr>
          <w:rFonts w:ascii="Times New Roman" w:hAnsi="Times New Roman" w:cs="Times New Roman"/>
        </w:rPr>
        <w:t>within</w:t>
      </w:r>
      <w:r>
        <w:rPr>
          <w:rFonts w:ascii="Times New Roman" w:hAnsi="Times New Roman" w:cs="Times New Roman"/>
        </w:rPr>
        <w:t xml:space="preserve"> the Mininera and District Netball Association. This sheet can be used to (a) assist with long term planning to upgrade and/or develop new facilities and (b) support funding applications to local council for upgrading/improving the court surface and general netball amenities.</w:t>
      </w:r>
    </w:p>
    <w:p w14:paraId="159C123E" w14:textId="77777777" w:rsidR="001A4E1D" w:rsidRDefault="001A4E1D">
      <w:pPr>
        <w:ind w:left="-142"/>
        <w:rPr>
          <w:rFonts w:hint="eastAsia"/>
        </w:rPr>
      </w:pPr>
      <w:r>
        <w:rPr>
          <w:rFonts w:ascii="Times New Roman" w:hAnsi="Times New Roman" w:cs="Times New Roman"/>
        </w:rPr>
        <w:t>Please tick the appropriate response for each section.</w:t>
      </w:r>
    </w:p>
    <w:p w14:paraId="1F74835B" w14:textId="77777777" w:rsidR="001A4E1D" w:rsidRDefault="001A4E1D">
      <w:pPr>
        <w:ind w:left="-142"/>
        <w:rPr>
          <w:rFonts w:ascii="Times New Roman" w:hAnsi="Times New Roman" w:cs="Times New Roman"/>
        </w:rPr>
      </w:pPr>
    </w:p>
    <w:p w14:paraId="53E001B0" w14:textId="77777777" w:rsidR="001A4E1D" w:rsidRDefault="001A4E1D">
      <w:pPr>
        <w:ind w:left="-142"/>
        <w:rPr>
          <w:rFonts w:hint="eastAsia"/>
        </w:rPr>
      </w:pPr>
      <w:r>
        <w:rPr>
          <w:rFonts w:ascii="Times New Roman" w:hAnsi="Times New Roman" w:cs="Times New Roman"/>
        </w:rPr>
        <w:t>Association/Club Name:_________________________________________________________________</w:t>
      </w:r>
    </w:p>
    <w:p w14:paraId="53ADAFA7" w14:textId="77777777" w:rsidR="001A4E1D" w:rsidRDefault="001A4E1D">
      <w:pPr>
        <w:ind w:left="-142"/>
        <w:rPr>
          <w:rFonts w:ascii="Times New Roman" w:hAnsi="Times New Roman" w:cs="Times New Roman"/>
          <w:sz w:val="20"/>
        </w:rPr>
      </w:pPr>
    </w:p>
    <w:tbl>
      <w:tblPr>
        <w:tblW w:w="0" w:type="auto"/>
        <w:tblInd w:w="-83" w:type="dxa"/>
        <w:tblLayout w:type="fixed"/>
        <w:tblLook w:val="0000" w:firstRow="0" w:lastRow="0" w:firstColumn="0" w:lastColumn="0" w:noHBand="0" w:noVBand="0"/>
      </w:tblPr>
      <w:tblGrid>
        <w:gridCol w:w="993"/>
        <w:gridCol w:w="2836"/>
        <w:gridCol w:w="6449"/>
      </w:tblGrid>
      <w:tr w:rsidR="001A4E1D" w14:paraId="51CFA117" w14:textId="77777777">
        <w:tc>
          <w:tcPr>
            <w:tcW w:w="993" w:type="dxa"/>
            <w:tcBorders>
              <w:top w:val="single" w:sz="6" w:space="0" w:color="000000"/>
              <w:left w:val="single" w:sz="6" w:space="0" w:color="000000"/>
              <w:bottom w:val="single" w:sz="6" w:space="0" w:color="000000"/>
            </w:tcBorders>
          </w:tcPr>
          <w:p w14:paraId="49387707" w14:textId="77777777" w:rsidR="001A4E1D" w:rsidRDefault="001A4E1D">
            <w:pPr>
              <w:snapToGrid w:val="0"/>
              <w:rPr>
                <w:rFonts w:ascii="Times New Roman" w:hAnsi="Times New Roman" w:cs="Times New Roman"/>
                <w:b/>
                <w:sz w:val="16"/>
              </w:rPr>
            </w:pPr>
          </w:p>
          <w:p w14:paraId="163B2DD3" w14:textId="77777777" w:rsidR="001A4E1D" w:rsidRDefault="001A4E1D">
            <w:pPr>
              <w:pStyle w:val="Heading3"/>
            </w:pPr>
            <w:r>
              <w:rPr>
                <w:rFonts w:ascii="Times New Roman" w:hAnsi="Times New Roman" w:cs="Times New Roman"/>
                <w:sz w:val="16"/>
              </w:rPr>
              <w:t>RATING</w:t>
            </w:r>
          </w:p>
        </w:tc>
        <w:tc>
          <w:tcPr>
            <w:tcW w:w="2836" w:type="dxa"/>
            <w:tcBorders>
              <w:top w:val="single" w:sz="6" w:space="0" w:color="000000"/>
              <w:left w:val="single" w:sz="4" w:space="0" w:color="000000"/>
              <w:bottom w:val="single" w:sz="6" w:space="0" w:color="000000"/>
            </w:tcBorders>
          </w:tcPr>
          <w:p w14:paraId="7759A8CD" w14:textId="77777777" w:rsidR="001A4E1D" w:rsidRDefault="001A4E1D">
            <w:pPr>
              <w:snapToGrid w:val="0"/>
              <w:rPr>
                <w:rFonts w:ascii="Times New Roman" w:hAnsi="Times New Roman" w:cs="Times New Roman"/>
                <w:b/>
                <w:i/>
                <w:sz w:val="16"/>
              </w:rPr>
            </w:pPr>
          </w:p>
          <w:p w14:paraId="45ADC6AB" w14:textId="77777777" w:rsidR="001A4E1D" w:rsidRDefault="001A4E1D">
            <w:pPr>
              <w:numPr>
                <w:ilvl w:val="0"/>
                <w:numId w:val="12"/>
              </w:numPr>
              <w:ind w:left="405"/>
              <w:rPr>
                <w:rFonts w:hint="eastAsia"/>
              </w:rPr>
            </w:pPr>
            <w:r>
              <w:rPr>
                <w:rFonts w:ascii="Times New Roman" w:hAnsi="Times New Roman" w:cs="Times New Roman"/>
                <w:b/>
                <w:sz w:val="16"/>
              </w:rPr>
              <w:t>SURFACE TYPE</w:t>
            </w:r>
          </w:p>
        </w:tc>
        <w:tc>
          <w:tcPr>
            <w:tcW w:w="6449" w:type="dxa"/>
            <w:tcBorders>
              <w:top w:val="single" w:sz="4" w:space="0" w:color="000000"/>
              <w:left w:val="single" w:sz="4" w:space="0" w:color="000000"/>
              <w:bottom w:val="single" w:sz="6" w:space="0" w:color="000000"/>
              <w:right w:val="single" w:sz="4" w:space="0" w:color="000000"/>
            </w:tcBorders>
          </w:tcPr>
          <w:p w14:paraId="36AB7440" w14:textId="77777777" w:rsidR="001A4E1D" w:rsidRDefault="001A4E1D">
            <w:pPr>
              <w:snapToGrid w:val="0"/>
              <w:rPr>
                <w:rFonts w:ascii="Times New Roman" w:hAnsi="Times New Roman" w:cs="Times New Roman"/>
                <w:b/>
                <w:sz w:val="16"/>
              </w:rPr>
            </w:pPr>
          </w:p>
          <w:p w14:paraId="6A9784D4" w14:textId="77777777" w:rsidR="001A4E1D" w:rsidRDefault="001A4E1D">
            <w:pPr>
              <w:rPr>
                <w:rFonts w:hint="eastAsia"/>
              </w:rPr>
            </w:pPr>
            <w:r>
              <w:rPr>
                <w:rFonts w:ascii="Times New Roman" w:hAnsi="Times New Roman" w:cs="Times New Roman"/>
                <w:b/>
                <w:sz w:val="16"/>
              </w:rPr>
              <w:t>CRITERIA</w:t>
            </w:r>
          </w:p>
        </w:tc>
      </w:tr>
      <w:tr w:rsidR="001A4E1D" w14:paraId="2B21289B" w14:textId="77777777">
        <w:tc>
          <w:tcPr>
            <w:tcW w:w="993" w:type="dxa"/>
            <w:tcBorders>
              <w:top w:val="single" w:sz="6" w:space="0" w:color="000000"/>
              <w:left w:val="single" w:sz="6" w:space="0" w:color="000000"/>
              <w:bottom w:val="single" w:sz="6" w:space="0" w:color="000000"/>
            </w:tcBorders>
          </w:tcPr>
          <w:p w14:paraId="2563D4A9" w14:textId="77777777" w:rsidR="001A4E1D" w:rsidRDefault="001A4E1D">
            <w:pPr>
              <w:snapToGrid w:val="0"/>
              <w:jc w:val="center"/>
              <w:rPr>
                <w:rFonts w:ascii="Times New Roman" w:hAnsi="Times New Roman" w:cs="Times New Roman"/>
                <w:b/>
                <w:sz w:val="16"/>
              </w:rPr>
            </w:pPr>
          </w:p>
        </w:tc>
        <w:tc>
          <w:tcPr>
            <w:tcW w:w="2836" w:type="dxa"/>
            <w:tcBorders>
              <w:top w:val="single" w:sz="6" w:space="0" w:color="000000"/>
              <w:left w:val="single" w:sz="4" w:space="0" w:color="000000"/>
              <w:bottom w:val="single" w:sz="6" w:space="0" w:color="000000"/>
            </w:tcBorders>
          </w:tcPr>
          <w:p w14:paraId="01E2210E" w14:textId="77777777" w:rsidR="001A4E1D" w:rsidRDefault="001A4E1D">
            <w:pPr>
              <w:jc w:val="center"/>
              <w:rPr>
                <w:rFonts w:hint="eastAsia"/>
              </w:rPr>
            </w:pPr>
            <w:r>
              <w:rPr>
                <w:rFonts w:ascii="Times New Roman" w:hAnsi="Times New Roman" w:cs="Times New Roman"/>
                <w:b/>
                <w:sz w:val="16"/>
              </w:rPr>
              <w:t>A</w:t>
            </w:r>
          </w:p>
        </w:tc>
        <w:tc>
          <w:tcPr>
            <w:tcW w:w="6449" w:type="dxa"/>
            <w:tcBorders>
              <w:top w:val="single" w:sz="6" w:space="0" w:color="000000"/>
              <w:left w:val="single" w:sz="4" w:space="0" w:color="000000"/>
              <w:bottom w:val="single" w:sz="6" w:space="0" w:color="000000"/>
              <w:right w:val="single" w:sz="4" w:space="0" w:color="000000"/>
            </w:tcBorders>
          </w:tcPr>
          <w:p w14:paraId="5B1AB867" w14:textId="77777777" w:rsidR="001A4E1D" w:rsidRDefault="001A4E1D">
            <w:pPr>
              <w:rPr>
                <w:rFonts w:hint="eastAsia"/>
              </w:rPr>
            </w:pPr>
            <w:r>
              <w:rPr>
                <w:rFonts w:ascii="Times New Roman" w:hAnsi="Times New Roman" w:cs="Times New Roman"/>
                <w:sz w:val="16"/>
              </w:rPr>
              <w:t xml:space="preserve">Synthetic (&lt;5-8  years old) or </w:t>
            </w:r>
            <w:proofErr w:type="gramStart"/>
            <w:r>
              <w:rPr>
                <w:rFonts w:ascii="Times New Roman" w:hAnsi="Times New Roman" w:cs="Times New Roman"/>
                <w:sz w:val="16"/>
              </w:rPr>
              <w:t>High quality</w:t>
            </w:r>
            <w:proofErr w:type="gramEnd"/>
            <w:r>
              <w:rPr>
                <w:rFonts w:ascii="Times New Roman" w:hAnsi="Times New Roman" w:cs="Times New Roman"/>
                <w:sz w:val="16"/>
              </w:rPr>
              <w:t xml:space="preserve"> hot mix asphalt (&lt; 5 years old)</w:t>
            </w:r>
          </w:p>
        </w:tc>
      </w:tr>
      <w:tr w:rsidR="001A4E1D" w14:paraId="2218A412" w14:textId="77777777">
        <w:tc>
          <w:tcPr>
            <w:tcW w:w="993" w:type="dxa"/>
            <w:tcBorders>
              <w:top w:val="single" w:sz="6" w:space="0" w:color="000000"/>
              <w:left w:val="single" w:sz="6" w:space="0" w:color="000000"/>
              <w:bottom w:val="single" w:sz="6" w:space="0" w:color="000000"/>
            </w:tcBorders>
          </w:tcPr>
          <w:p w14:paraId="321F7CFB" w14:textId="77777777" w:rsidR="001A4E1D" w:rsidRDefault="001A4E1D">
            <w:pPr>
              <w:snapToGrid w:val="0"/>
              <w:jc w:val="center"/>
              <w:rPr>
                <w:rFonts w:ascii="Times New Roman" w:hAnsi="Times New Roman" w:cs="Times New Roman"/>
                <w:sz w:val="16"/>
              </w:rPr>
            </w:pPr>
          </w:p>
        </w:tc>
        <w:tc>
          <w:tcPr>
            <w:tcW w:w="2836" w:type="dxa"/>
            <w:tcBorders>
              <w:top w:val="single" w:sz="6" w:space="0" w:color="000000"/>
              <w:left w:val="single" w:sz="4" w:space="0" w:color="000000"/>
              <w:bottom w:val="single" w:sz="6" w:space="0" w:color="000000"/>
            </w:tcBorders>
          </w:tcPr>
          <w:p w14:paraId="7D0A6546" w14:textId="77777777" w:rsidR="001A4E1D" w:rsidRDefault="001A4E1D">
            <w:pPr>
              <w:jc w:val="center"/>
              <w:rPr>
                <w:rFonts w:hint="eastAsia"/>
              </w:rPr>
            </w:pPr>
            <w:r>
              <w:rPr>
                <w:rFonts w:ascii="Times New Roman" w:hAnsi="Times New Roman" w:cs="Times New Roman"/>
                <w:b/>
                <w:sz w:val="16"/>
              </w:rPr>
              <w:t>B</w:t>
            </w:r>
          </w:p>
        </w:tc>
        <w:tc>
          <w:tcPr>
            <w:tcW w:w="6449" w:type="dxa"/>
            <w:tcBorders>
              <w:top w:val="single" w:sz="6" w:space="0" w:color="000000"/>
              <w:left w:val="single" w:sz="4" w:space="0" w:color="000000"/>
              <w:bottom w:val="single" w:sz="6" w:space="0" w:color="000000"/>
              <w:right w:val="single" w:sz="4" w:space="0" w:color="000000"/>
            </w:tcBorders>
          </w:tcPr>
          <w:p w14:paraId="12DC2232" w14:textId="77777777" w:rsidR="001A4E1D" w:rsidRDefault="001A4E1D">
            <w:pPr>
              <w:rPr>
                <w:rFonts w:hint="eastAsia"/>
              </w:rPr>
            </w:pPr>
            <w:r>
              <w:rPr>
                <w:rFonts w:ascii="Times New Roman" w:hAnsi="Times New Roman" w:cs="Times New Roman"/>
                <w:sz w:val="16"/>
              </w:rPr>
              <w:t xml:space="preserve">Synthetic (&gt;8 years old) or </w:t>
            </w:r>
            <w:proofErr w:type="gramStart"/>
            <w:r>
              <w:rPr>
                <w:rFonts w:ascii="Times New Roman" w:hAnsi="Times New Roman" w:cs="Times New Roman"/>
                <w:sz w:val="16"/>
              </w:rPr>
              <w:t>High quality</w:t>
            </w:r>
            <w:proofErr w:type="gramEnd"/>
            <w:r>
              <w:rPr>
                <w:rFonts w:ascii="Times New Roman" w:hAnsi="Times New Roman" w:cs="Times New Roman"/>
                <w:sz w:val="16"/>
              </w:rPr>
              <w:t xml:space="preserve"> hot mix asphalt (&gt; 5 years old)</w:t>
            </w:r>
          </w:p>
        </w:tc>
      </w:tr>
      <w:tr w:rsidR="001A4E1D" w14:paraId="6DDF8DE1" w14:textId="77777777">
        <w:tc>
          <w:tcPr>
            <w:tcW w:w="993" w:type="dxa"/>
            <w:tcBorders>
              <w:top w:val="single" w:sz="6" w:space="0" w:color="000000"/>
              <w:left w:val="single" w:sz="6" w:space="0" w:color="000000"/>
              <w:bottom w:val="single" w:sz="6" w:space="0" w:color="000000"/>
            </w:tcBorders>
          </w:tcPr>
          <w:p w14:paraId="265AFA17" w14:textId="77777777" w:rsidR="001A4E1D" w:rsidRDefault="001A4E1D">
            <w:pPr>
              <w:snapToGrid w:val="0"/>
              <w:jc w:val="center"/>
              <w:rPr>
                <w:rFonts w:ascii="Times New Roman" w:hAnsi="Times New Roman" w:cs="Times New Roman"/>
                <w:sz w:val="16"/>
              </w:rPr>
            </w:pPr>
          </w:p>
        </w:tc>
        <w:tc>
          <w:tcPr>
            <w:tcW w:w="2836" w:type="dxa"/>
            <w:tcBorders>
              <w:top w:val="single" w:sz="6" w:space="0" w:color="000000"/>
              <w:left w:val="single" w:sz="4" w:space="0" w:color="000000"/>
              <w:bottom w:val="single" w:sz="6" w:space="0" w:color="000000"/>
            </w:tcBorders>
          </w:tcPr>
          <w:p w14:paraId="0B391D00" w14:textId="77777777" w:rsidR="001A4E1D" w:rsidRDefault="001A4E1D">
            <w:pPr>
              <w:jc w:val="center"/>
              <w:rPr>
                <w:rFonts w:hint="eastAsia"/>
              </w:rPr>
            </w:pPr>
            <w:r>
              <w:rPr>
                <w:rFonts w:ascii="Times New Roman" w:hAnsi="Times New Roman" w:cs="Times New Roman"/>
                <w:b/>
                <w:sz w:val="16"/>
              </w:rPr>
              <w:t>C</w:t>
            </w:r>
          </w:p>
        </w:tc>
        <w:tc>
          <w:tcPr>
            <w:tcW w:w="6449" w:type="dxa"/>
            <w:tcBorders>
              <w:top w:val="single" w:sz="6" w:space="0" w:color="000000"/>
              <w:left w:val="single" w:sz="4" w:space="0" w:color="000000"/>
              <w:bottom w:val="single" w:sz="6" w:space="0" w:color="000000"/>
              <w:right w:val="single" w:sz="4" w:space="0" w:color="000000"/>
            </w:tcBorders>
          </w:tcPr>
          <w:p w14:paraId="291A37E8" w14:textId="77777777" w:rsidR="001A4E1D" w:rsidRDefault="001A4E1D">
            <w:pPr>
              <w:rPr>
                <w:rFonts w:hint="eastAsia"/>
              </w:rPr>
            </w:pPr>
            <w:r>
              <w:rPr>
                <w:rFonts w:ascii="Times New Roman" w:hAnsi="Times New Roman" w:cs="Times New Roman"/>
                <w:sz w:val="16"/>
              </w:rPr>
              <w:t>Low quality asphalt (road mix)</w:t>
            </w:r>
          </w:p>
        </w:tc>
      </w:tr>
      <w:tr w:rsidR="001A4E1D" w14:paraId="039D98A9" w14:textId="77777777">
        <w:tc>
          <w:tcPr>
            <w:tcW w:w="993" w:type="dxa"/>
            <w:tcBorders>
              <w:top w:val="single" w:sz="6" w:space="0" w:color="000000"/>
              <w:left w:val="single" w:sz="6" w:space="0" w:color="000000"/>
            </w:tcBorders>
          </w:tcPr>
          <w:p w14:paraId="3452DF55" w14:textId="77777777" w:rsidR="001A4E1D" w:rsidRDefault="001A4E1D">
            <w:pPr>
              <w:snapToGrid w:val="0"/>
              <w:jc w:val="center"/>
              <w:rPr>
                <w:rFonts w:ascii="Times New Roman" w:hAnsi="Times New Roman" w:cs="Times New Roman"/>
                <w:sz w:val="16"/>
              </w:rPr>
            </w:pPr>
          </w:p>
        </w:tc>
        <w:tc>
          <w:tcPr>
            <w:tcW w:w="2836" w:type="dxa"/>
            <w:tcBorders>
              <w:top w:val="single" w:sz="6" w:space="0" w:color="000000"/>
              <w:left w:val="single" w:sz="4" w:space="0" w:color="000000"/>
            </w:tcBorders>
          </w:tcPr>
          <w:p w14:paraId="6A4E9D9D" w14:textId="77777777" w:rsidR="001A4E1D" w:rsidRDefault="001A4E1D">
            <w:pPr>
              <w:jc w:val="center"/>
              <w:rPr>
                <w:rFonts w:hint="eastAsia"/>
              </w:rPr>
            </w:pPr>
            <w:r>
              <w:rPr>
                <w:rFonts w:ascii="Times New Roman" w:hAnsi="Times New Roman" w:cs="Times New Roman"/>
                <w:b/>
                <w:sz w:val="16"/>
              </w:rPr>
              <w:t>D</w:t>
            </w:r>
          </w:p>
        </w:tc>
        <w:tc>
          <w:tcPr>
            <w:tcW w:w="6449" w:type="dxa"/>
            <w:tcBorders>
              <w:top w:val="single" w:sz="6" w:space="0" w:color="000000"/>
              <w:left w:val="single" w:sz="4" w:space="0" w:color="000000"/>
              <w:right w:val="single" w:sz="4" w:space="0" w:color="000000"/>
            </w:tcBorders>
          </w:tcPr>
          <w:p w14:paraId="650172CA" w14:textId="77777777" w:rsidR="001A4E1D" w:rsidRDefault="001A4E1D">
            <w:pPr>
              <w:rPr>
                <w:rFonts w:hint="eastAsia"/>
              </w:rPr>
            </w:pPr>
            <w:r>
              <w:rPr>
                <w:rFonts w:ascii="Times New Roman" w:hAnsi="Times New Roman" w:cs="Times New Roman"/>
                <w:sz w:val="16"/>
              </w:rPr>
              <w:t>Concrete or grass</w:t>
            </w:r>
          </w:p>
        </w:tc>
      </w:tr>
      <w:tr w:rsidR="001A4E1D" w14:paraId="6701B180" w14:textId="77777777">
        <w:tc>
          <w:tcPr>
            <w:tcW w:w="993" w:type="dxa"/>
            <w:tcBorders>
              <w:top w:val="double" w:sz="6" w:space="0" w:color="000000"/>
              <w:left w:val="single" w:sz="6" w:space="0" w:color="000000"/>
              <w:bottom w:val="single" w:sz="6" w:space="0" w:color="000000"/>
            </w:tcBorders>
          </w:tcPr>
          <w:p w14:paraId="4FF646BD" w14:textId="77777777" w:rsidR="001A4E1D" w:rsidRDefault="001A4E1D">
            <w:pPr>
              <w:snapToGrid w:val="0"/>
              <w:jc w:val="center"/>
              <w:rPr>
                <w:rFonts w:ascii="Times New Roman" w:hAnsi="Times New Roman" w:cs="Times New Roman"/>
                <w:b/>
                <w:i/>
                <w:sz w:val="16"/>
              </w:rPr>
            </w:pPr>
          </w:p>
        </w:tc>
        <w:tc>
          <w:tcPr>
            <w:tcW w:w="2836" w:type="dxa"/>
            <w:tcBorders>
              <w:top w:val="double" w:sz="6" w:space="0" w:color="000000"/>
              <w:left w:val="single" w:sz="4" w:space="0" w:color="000000"/>
              <w:bottom w:val="single" w:sz="6" w:space="0" w:color="000000"/>
            </w:tcBorders>
          </w:tcPr>
          <w:p w14:paraId="3604951B" w14:textId="77777777" w:rsidR="001A4E1D" w:rsidRDefault="001A4E1D">
            <w:pPr>
              <w:snapToGrid w:val="0"/>
              <w:jc w:val="center"/>
              <w:rPr>
                <w:rFonts w:ascii="Times New Roman" w:hAnsi="Times New Roman" w:cs="Times New Roman"/>
                <w:b/>
                <w:i/>
                <w:sz w:val="16"/>
              </w:rPr>
            </w:pPr>
          </w:p>
          <w:p w14:paraId="68D8FB7B" w14:textId="77777777" w:rsidR="001A4E1D" w:rsidRDefault="001A4E1D">
            <w:pPr>
              <w:numPr>
                <w:ilvl w:val="0"/>
                <w:numId w:val="12"/>
              </w:numPr>
              <w:rPr>
                <w:rFonts w:hint="eastAsia"/>
              </w:rPr>
            </w:pPr>
            <w:r>
              <w:rPr>
                <w:rFonts w:ascii="Times New Roman" w:hAnsi="Times New Roman" w:cs="Times New Roman"/>
                <w:b/>
                <w:sz w:val="16"/>
              </w:rPr>
              <w:t>SURFACE CONDITION</w:t>
            </w:r>
          </w:p>
        </w:tc>
        <w:tc>
          <w:tcPr>
            <w:tcW w:w="6449" w:type="dxa"/>
            <w:tcBorders>
              <w:top w:val="double" w:sz="6" w:space="0" w:color="000000"/>
              <w:left w:val="single" w:sz="4" w:space="0" w:color="000000"/>
              <w:bottom w:val="single" w:sz="6" w:space="0" w:color="000000"/>
              <w:right w:val="single" w:sz="4" w:space="0" w:color="000000"/>
            </w:tcBorders>
          </w:tcPr>
          <w:p w14:paraId="6734933E" w14:textId="77777777" w:rsidR="001A4E1D" w:rsidRDefault="001A4E1D">
            <w:pPr>
              <w:snapToGrid w:val="0"/>
              <w:rPr>
                <w:rFonts w:ascii="Times New Roman" w:hAnsi="Times New Roman" w:cs="Times New Roman"/>
                <w:b/>
                <w:sz w:val="16"/>
              </w:rPr>
            </w:pPr>
          </w:p>
        </w:tc>
      </w:tr>
      <w:tr w:rsidR="001A4E1D" w14:paraId="37C842F2" w14:textId="77777777">
        <w:tc>
          <w:tcPr>
            <w:tcW w:w="993" w:type="dxa"/>
            <w:tcBorders>
              <w:top w:val="single" w:sz="6" w:space="0" w:color="000000"/>
              <w:left w:val="single" w:sz="6" w:space="0" w:color="000000"/>
              <w:bottom w:val="single" w:sz="6" w:space="0" w:color="000000"/>
            </w:tcBorders>
          </w:tcPr>
          <w:p w14:paraId="47035EA1" w14:textId="77777777" w:rsidR="001A4E1D" w:rsidRDefault="001A4E1D">
            <w:pPr>
              <w:snapToGrid w:val="0"/>
              <w:jc w:val="center"/>
              <w:rPr>
                <w:rFonts w:ascii="Times New Roman" w:hAnsi="Times New Roman" w:cs="Times New Roman"/>
                <w:b/>
                <w:sz w:val="16"/>
              </w:rPr>
            </w:pPr>
          </w:p>
        </w:tc>
        <w:tc>
          <w:tcPr>
            <w:tcW w:w="2836" w:type="dxa"/>
            <w:tcBorders>
              <w:top w:val="single" w:sz="6" w:space="0" w:color="000000"/>
              <w:left w:val="single" w:sz="4" w:space="0" w:color="000000"/>
              <w:bottom w:val="single" w:sz="6" w:space="0" w:color="000000"/>
            </w:tcBorders>
          </w:tcPr>
          <w:p w14:paraId="67522C3D" w14:textId="77777777" w:rsidR="001A4E1D" w:rsidRDefault="001A4E1D">
            <w:pPr>
              <w:jc w:val="center"/>
              <w:rPr>
                <w:rFonts w:hint="eastAsia"/>
              </w:rPr>
            </w:pPr>
            <w:r>
              <w:rPr>
                <w:rFonts w:ascii="Times New Roman" w:hAnsi="Times New Roman" w:cs="Times New Roman"/>
                <w:b/>
                <w:sz w:val="16"/>
              </w:rPr>
              <w:t>A</w:t>
            </w:r>
          </w:p>
        </w:tc>
        <w:tc>
          <w:tcPr>
            <w:tcW w:w="6449" w:type="dxa"/>
            <w:tcBorders>
              <w:top w:val="single" w:sz="6" w:space="0" w:color="000000"/>
              <w:left w:val="single" w:sz="4" w:space="0" w:color="000000"/>
              <w:bottom w:val="single" w:sz="6" w:space="0" w:color="000000"/>
              <w:right w:val="single" w:sz="4" w:space="0" w:color="000000"/>
            </w:tcBorders>
          </w:tcPr>
          <w:p w14:paraId="567813A0" w14:textId="77777777" w:rsidR="001A4E1D" w:rsidRDefault="001A4E1D">
            <w:pPr>
              <w:rPr>
                <w:rFonts w:hint="eastAsia"/>
              </w:rPr>
            </w:pPr>
            <w:r>
              <w:rPr>
                <w:rFonts w:ascii="Times New Roman" w:hAnsi="Times New Roman" w:cs="Times New Roman"/>
                <w:sz w:val="16"/>
              </w:rPr>
              <w:t>Excellent quality</w:t>
            </w:r>
          </w:p>
          <w:p w14:paraId="5795B771" w14:textId="77777777" w:rsidR="001A4E1D" w:rsidRDefault="001A4E1D">
            <w:pPr>
              <w:rPr>
                <w:rFonts w:hint="eastAsia"/>
              </w:rPr>
            </w:pPr>
            <w:r>
              <w:rPr>
                <w:rFonts w:ascii="Times New Roman" w:hAnsi="Times New Roman" w:cs="Times New Roman"/>
                <w:sz w:val="16"/>
              </w:rPr>
              <w:t>Free from surface imperfections including:</w:t>
            </w:r>
          </w:p>
          <w:p w14:paraId="25AB4D7C" w14:textId="77777777" w:rsidR="001A4E1D" w:rsidRDefault="001A4E1D">
            <w:pPr>
              <w:rPr>
                <w:rFonts w:hint="eastAsia"/>
              </w:rPr>
            </w:pPr>
            <w:r>
              <w:rPr>
                <w:rFonts w:ascii="Times New Roman" w:hAnsi="Times New Roman" w:cs="Times New Roman"/>
                <w:sz w:val="16"/>
              </w:rPr>
              <w:t>cracking (hairline to severe), gravel, undulations, fittings for other sports (ie tennis hole caps), water retention (filled with water indentations which cover 20c piece), mould, mildew, leaves or sticks</w:t>
            </w:r>
          </w:p>
        </w:tc>
      </w:tr>
      <w:tr w:rsidR="001A4E1D" w14:paraId="0089FD49" w14:textId="77777777">
        <w:tc>
          <w:tcPr>
            <w:tcW w:w="993" w:type="dxa"/>
            <w:tcBorders>
              <w:top w:val="single" w:sz="6" w:space="0" w:color="000000"/>
              <w:left w:val="single" w:sz="6" w:space="0" w:color="000000"/>
              <w:bottom w:val="single" w:sz="6" w:space="0" w:color="000000"/>
            </w:tcBorders>
          </w:tcPr>
          <w:p w14:paraId="18BD20E6" w14:textId="77777777" w:rsidR="001A4E1D" w:rsidRDefault="001A4E1D">
            <w:pPr>
              <w:snapToGrid w:val="0"/>
              <w:jc w:val="center"/>
              <w:rPr>
                <w:rFonts w:ascii="Times New Roman" w:hAnsi="Times New Roman" w:cs="Times New Roman"/>
                <w:sz w:val="16"/>
              </w:rPr>
            </w:pPr>
          </w:p>
        </w:tc>
        <w:tc>
          <w:tcPr>
            <w:tcW w:w="2836" w:type="dxa"/>
            <w:tcBorders>
              <w:top w:val="single" w:sz="6" w:space="0" w:color="000000"/>
              <w:left w:val="single" w:sz="4" w:space="0" w:color="000000"/>
              <w:bottom w:val="single" w:sz="6" w:space="0" w:color="000000"/>
            </w:tcBorders>
          </w:tcPr>
          <w:p w14:paraId="2AA3C902" w14:textId="77777777" w:rsidR="001A4E1D" w:rsidRDefault="001A4E1D">
            <w:pPr>
              <w:jc w:val="center"/>
              <w:rPr>
                <w:rFonts w:hint="eastAsia"/>
              </w:rPr>
            </w:pPr>
            <w:r>
              <w:rPr>
                <w:rFonts w:ascii="Times New Roman" w:hAnsi="Times New Roman" w:cs="Times New Roman"/>
                <w:b/>
                <w:sz w:val="16"/>
              </w:rPr>
              <w:t>B</w:t>
            </w:r>
          </w:p>
        </w:tc>
        <w:tc>
          <w:tcPr>
            <w:tcW w:w="6449" w:type="dxa"/>
            <w:tcBorders>
              <w:top w:val="single" w:sz="6" w:space="0" w:color="000000"/>
              <w:left w:val="single" w:sz="4" w:space="0" w:color="000000"/>
              <w:bottom w:val="single" w:sz="6" w:space="0" w:color="000000"/>
              <w:right w:val="single" w:sz="4" w:space="0" w:color="000000"/>
            </w:tcBorders>
          </w:tcPr>
          <w:p w14:paraId="68632711" w14:textId="77777777" w:rsidR="001A4E1D" w:rsidRDefault="001A4E1D">
            <w:pPr>
              <w:rPr>
                <w:rFonts w:hint="eastAsia"/>
              </w:rPr>
            </w:pPr>
            <w:r>
              <w:rPr>
                <w:rFonts w:ascii="Times New Roman" w:hAnsi="Times New Roman" w:cs="Times New Roman"/>
                <w:sz w:val="16"/>
              </w:rPr>
              <w:t>Good quality</w:t>
            </w:r>
          </w:p>
          <w:p w14:paraId="3EDEB31C" w14:textId="77777777" w:rsidR="001A4E1D" w:rsidRDefault="001A4E1D">
            <w:pPr>
              <w:rPr>
                <w:rFonts w:hint="eastAsia"/>
              </w:rPr>
            </w:pPr>
            <w:r>
              <w:rPr>
                <w:rFonts w:ascii="Times New Roman" w:hAnsi="Times New Roman" w:cs="Times New Roman"/>
                <w:sz w:val="16"/>
              </w:rPr>
              <w:t>Some surface imperfections</w:t>
            </w:r>
          </w:p>
        </w:tc>
      </w:tr>
      <w:tr w:rsidR="001A4E1D" w14:paraId="566D412F" w14:textId="77777777">
        <w:tc>
          <w:tcPr>
            <w:tcW w:w="993" w:type="dxa"/>
            <w:tcBorders>
              <w:top w:val="single" w:sz="6" w:space="0" w:color="000000"/>
              <w:left w:val="single" w:sz="6" w:space="0" w:color="000000"/>
            </w:tcBorders>
          </w:tcPr>
          <w:p w14:paraId="48C69144" w14:textId="77777777" w:rsidR="001A4E1D" w:rsidRDefault="001A4E1D">
            <w:pPr>
              <w:snapToGrid w:val="0"/>
              <w:jc w:val="center"/>
              <w:rPr>
                <w:rFonts w:ascii="Times New Roman" w:hAnsi="Times New Roman" w:cs="Times New Roman"/>
                <w:sz w:val="16"/>
              </w:rPr>
            </w:pPr>
          </w:p>
        </w:tc>
        <w:tc>
          <w:tcPr>
            <w:tcW w:w="2836" w:type="dxa"/>
            <w:tcBorders>
              <w:top w:val="single" w:sz="6" w:space="0" w:color="000000"/>
              <w:left w:val="single" w:sz="4" w:space="0" w:color="000000"/>
            </w:tcBorders>
          </w:tcPr>
          <w:p w14:paraId="04BFBCF1" w14:textId="77777777" w:rsidR="001A4E1D" w:rsidRDefault="001A4E1D">
            <w:pPr>
              <w:jc w:val="center"/>
              <w:rPr>
                <w:rFonts w:hint="eastAsia"/>
              </w:rPr>
            </w:pPr>
            <w:r>
              <w:rPr>
                <w:rFonts w:ascii="Times New Roman" w:hAnsi="Times New Roman" w:cs="Times New Roman"/>
                <w:b/>
                <w:sz w:val="16"/>
              </w:rPr>
              <w:t>C</w:t>
            </w:r>
          </w:p>
        </w:tc>
        <w:tc>
          <w:tcPr>
            <w:tcW w:w="6449" w:type="dxa"/>
            <w:tcBorders>
              <w:top w:val="single" w:sz="6" w:space="0" w:color="000000"/>
              <w:left w:val="single" w:sz="4" w:space="0" w:color="000000"/>
              <w:right w:val="single" w:sz="4" w:space="0" w:color="000000"/>
            </w:tcBorders>
          </w:tcPr>
          <w:p w14:paraId="4AC02352" w14:textId="77777777" w:rsidR="001A4E1D" w:rsidRDefault="001A4E1D">
            <w:pPr>
              <w:rPr>
                <w:rFonts w:hint="eastAsia"/>
              </w:rPr>
            </w:pPr>
            <w:r>
              <w:rPr>
                <w:rFonts w:ascii="Times New Roman" w:hAnsi="Times New Roman" w:cs="Times New Roman"/>
                <w:sz w:val="16"/>
              </w:rPr>
              <w:t>Poor quality</w:t>
            </w:r>
          </w:p>
          <w:p w14:paraId="4817DC5A" w14:textId="77777777" w:rsidR="001A4E1D" w:rsidRDefault="001A4E1D">
            <w:pPr>
              <w:rPr>
                <w:rFonts w:hint="eastAsia"/>
              </w:rPr>
            </w:pPr>
            <w:r>
              <w:rPr>
                <w:rFonts w:ascii="Times New Roman" w:hAnsi="Times New Roman" w:cs="Times New Roman"/>
                <w:sz w:val="16"/>
              </w:rPr>
              <w:t>Serious surface imperfections (not playable)</w:t>
            </w:r>
          </w:p>
        </w:tc>
      </w:tr>
      <w:tr w:rsidR="001A4E1D" w14:paraId="08523544" w14:textId="77777777">
        <w:tc>
          <w:tcPr>
            <w:tcW w:w="993" w:type="dxa"/>
            <w:tcBorders>
              <w:top w:val="double" w:sz="6" w:space="0" w:color="000000"/>
              <w:left w:val="single" w:sz="6" w:space="0" w:color="000000"/>
              <w:bottom w:val="single" w:sz="6" w:space="0" w:color="000000"/>
            </w:tcBorders>
          </w:tcPr>
          <w:p w14:paraId="386A95C5" w14:textId="77777777" w:rsidR="001A4E1D" w:rsidRDefault="001A4E1D">
            <w:pPr>
              <w:snapToGrid w:val="0"/>
              <w:jc w:val="center"/>
              <w:rPr>
                <w:rFonts w:ascii="Times New Roman" w:hAnsi="Times New Roman" w:cs="Times New Roman"/>
                <w:b/>
                <w:i/>
                <w:sz w:val="16"/>
              </w:rPr>
            </w:pPr>
          </w:p>
        </w:tc>
        <w:tc>
          <w:tcPr>
            <w:tcW w:w="2836" w:type="dxa"/>
            <w:tcBorders>
              <w:top w:val="double" w:sz="6" w:space="0" w:color="000000"/>
              <w:left w:val="single" w:sz="4" w:space="0" w:color="000000"/>
              <w:bottom w:val="single" w:sz="6" w:space="0" w:color="000000"/>
            </w:tcBorders>
          </w:tcPr>
          <w:p w14:paraId="6C007D68" w14:textId="77777777" w:rsidR="001A4E1D" w:rsidRDefault="001A4E1D">
            <w:pPr>
              <w:snapToGrid w:val="0"/>
              <w:jc w:val="center"/>
              <w:rPr>
                <w:rFonts w:ascii="Times New Roman" w:hAnsi="Times New Roman" w:cs="Times New Roman"/>
                <w:b/>
                <w:i/>
                <w:sz w:val="16"/>
              </w:rPr>
            </w:pPr>
          </w:p>
          <w:p w14:paraId="69D7ECA0" w14:textId="77777777" w:rsidR="001A4E1D" w:rsidRDefault="001A4E1D">
            <w:pPr>
              <w:numPr>
                <w:ilvl w:val="0"/>
                <w:numId w:val="12"/>
              </w:numPr>
              <w:rPr>
                <w:rFonts w:hint="eastAsia"/>
              </w:rPr>
            </w:pPr>
            <w:r>
              <w:rPr>
                <w:rFonts w:ascii="Times New Roman" w:hAnsi="Times New Roman" w:cs="Times New Roman"/>
                <w:b/>
                <w:sz w:val="16"/>
              </w:rPr>
              <w:t>COURT LINE CONDITION</w:t>
            </w:r>
          </w:p>
        </w:tc>
        <w:tc>
          <w:tcPr>
            <w:tcW w:w="6449" w:type="dxa"/>
            <w:tcBorders>
              <w:top w:val="double" w:sz="6" w:space="0" w:color="000000"/>
              <w:left w:val="single" w:sz="4" w:space="0" w:color="000000"/>
              <w:bottom w:val="single" w:sz="6" w:space="0" w:color="000000"/>
              <w:right w:val="single" w:sz="4" w:space="0" w:color="000000"/>
            </w:tcBorders>
          </w:tcPr>
          <w:p w14:paraId="1B9D9B0E" w14:textId="77777777" w:rsidR="001A4E1D" w:rsidRDefault="001A4E1D">
            <w:pPr>
              <w:snapToGrid w:val="0"/>
              <w:rPr>
                <w:rFonts w:ascii="Times New Roman" w:hAnsi="Times New Roman" w:cs="Times New Roman"/>
                <w:b/>
                <w:sz w:val="16"/>
              </w:rPr>
            </w:pPr>
          </w:p>
        </w:tc>
      </w:tr>
      <w:tr w:rsidR="001A4E1D" w14:paraId="2A80DE3A" w14:textId="77777777">
        <w:tc>
          <w:tcPr>
            <w:tcW w:w="993" w:type="dxa"/>
            <w:tcBorders>
              <w:top w:val="single" w:sz="6" w:space="0" w:color="000000"/>
              <w:left w:val="single" w:sz="6" w:space="0" w:color="000000"/>
              <w:bottom w:val="single" w:sz="6" w:space="0" w:color="000000"/>
            </w:tcBorders>
          </w:tcPr>
          <w:p w14:paraId="54D228A0" w14:textId="77777777" w:rsidR="001A4E1D" w:rsidRDefault="001A4E1D">
            <w:pPr>
              <w:snapToGrid w:val="0"/>
              <w:jc w:val="center"/>
              <w:rPr>
                <w:rFonts w:ascii="Times New Roman" w:hAnsi="Times New Roman" w:cs="Times New Roman"/>
                <w:b/>
                <w:sz w:val="16"/>
              </w:rPr>
            </w:pPr>
          </w:p>
        </w:tc>
        <w:tc>
          <w:tcPr>
            <w:tcW w:w="2836" w:type="dxa"/>
            <w:tcBorders>
              <w:top w:val="single" w:sz="6" w:space="0" w:color="000000"/>
              <w:left w:val="single" w:sz="4" w:space="0" w:color="000000"/>
              <w:bottom w:val="single" w:sz="6" w:space="0" w:color="000000"/>
            </w:tcBorders>
          </w:tcPr>
          <w:p w14:paraId="1D6D6170" w14:textId="77777777" w:rsidR="001A4E1D" w:rsidRDefault="001A4E1D">
            <w:pPr>
              <w:jc w:val="center"/>
              <w:rPr>
                <w:rFonts w:hint="eastAsia"/>
              </w:rPr>
            </w:pPr>
            <w:r>
              <w:rPr>
                <w:rFonts w:ascii="Times New Roman" w:hAnsi="Times New Roman" w:cs="Times New Roman"/>
                <w:b/>
                <w:sz w:val="16"/>
              </w:rPr>
              <w:t>A</w:t>
            </w:r>
          </w:p>
        </w:tc>
        <w:tc>
          <w:tcPr>
            <w:tcW w:w="6449" w:type="dxa"/>
            <w:tcBorders>
              <w:top w:val="single" w:sz="6" w:space="0" w:color="000000"/>
              <w:left w:val="single" w:sz="4" w:space="0" w:color="000000"/>
              <w:bottom w:val="single" w:sz="6" w:space="0" w:color="000000"/>
              <w:right w:val="single" w:sz="4" w:space="0" w:color="000000"/>
            </w:tcBorders>
          </w:tcPr>
          <w:p w14:paraId="083FBAF7" w14:textId="77777777" w:rsidR="001A4E1D" w:rsidRDefault="001A4E1D">
            <w:pPr>
              <w:rPr>
                <w:rFonts w:hint="eastAsia"/>
              </w:rPr>
            </w:pPr>
            <w:r>
              <w:rPr>
                <w:rFonts w:ascii="Times New Roman" w:hAnsi="Times New Roman" w:cs="Times New Roman"/>
                <w:sz w:val="16"/>
              </w:rPr>
              <w:t>Excellent quality</w:t>
            </w:r>
          </w:p>
          <w:p w14:paraId="0FF44ED4" w14:textId="77777777" w:rsidR="001A4E1D" w:rsidRDefault="001A4E1D">
            <w:pPr>
              <w:rPr>
                <w:rFonts w:hint="eastAsia"/>
              </w:rPr>
            </w:pPr>
            <w:r>
              <w:rPr>
                <w:rFonts w:ascii="Times New Roman" w:hAnsi="Times New Roman" w:cs="Times New Roman"/>
                <w:sz w:val="16"/>
              </w:rPr>
              <w:t xml:space="preserve">Clear and </w:t>
            </w:r>
            <w:proofErr w:type="spellStart"/>
            <w:r>
              <w:rPr>
                <w:rFonts w:ascii="Times New Roman" w:hAnsi="Times New Roman" w:cs="Times New Roman"/>
                <w:sz w:val="16"/>
              </w:rPr>
              <w:t>well marked</w:t>
            </w:r>
            <w:proofErr w:type="spellEnd"/>
            <w:r>
              <w:rPr>
                <w:rFonts w:ascii="Times New Roman" w:hAnsi="Times New Roman" w:cs="Times New Roman"/>
                <w:sz w:val="16"/>
              </w:rPr>
              <w:t xml:space="preserve"> , </w:t>
            </w:r>
            <w:proofErr w:type="spellStart"/>
            <w:r>
              <w:rPr>
                <w:rFonts w:ascii="Times New Roman" w:hAnsi="Times New Roman" w:cs="Times New Roman"/>
                <w:sz w:val="16"/>
              </w:rPr>
              <w:t>waterbased</w:t>
            </w:r>
            <w:proofErr w:type="spellEnd"/>
            <w:r>
              <w:rPr>
                <w:rFonts w:ascii="Times New Roman" w:hAnsi="Times New Roman" w:cs="Times New Roman"/>
                <w:sz w:val="16"/>
              </w:rPr>
              <w:t xml:space="preserve"> or polyurethane, not </w:t>
            </w:r>
            <w:proofErr w:type="spellStart"/>
            <w:r>
              <w:rPr>
                <w:rFonts w:ascii="Times New Roman" w:hAnsi="Times New Roman" w:cs="Times New Roman"/>
                <w:sz w:val="16"/>
              </w:rPr>
              <w:t>multilined</w:t>
            </w:r>
            <w:proofErr w:type="spellEnd"/>
            <w:r>
              <w:rPr>
                <w:rFonts w:ascii="Times New Roman" w:hAnsi="Times New Roman" w:cs="Times New Roman"/>
                <w:sz w:val="16"/>
              </w:rPr>
              <w:t xml:space="preserve"> (</w:t>
            </w:r>
            <w:proofErr w:type="spellStart"/>
            <w:r>
              <w:rPr>
                <w:rFonts w:ascii="Times New Roman" w:hAnsi="Times New Roman" w:cs="Times New Roman"/>
                <w:sz w:val="16"/>
              </w:rPr>
              <w:t>ie</w:t>
            </w:r>
            <w:proofErr w:type="spellEnd"/>
            <w:r>
              <w:rPr>
                <w:rFonts w:ascii="Times New Roman" w:hAnsi="Times New Roman" w:cs="Times New Roman"/>
                <w:sz w:val="16"/>
              </w:rPr>
              <w:t>. for other sports)</w:t>
            </w:r>
          </w:p>
        </w:tc>
      </w:tr>
      <w:tr w:rsidR="001A4E1D" w14:paraId="7542410D" w14:textId="77777777">
        <w:tc>
          <w:tcPr>
            <w:tcW w:w="993" w:type="dxa"/>
            <w:tcBorders>
              <w:top w:val="single" w:sz="6" w:space="0" w:color="000000"/>
              <w:left w:val="single" w:sz="6" w:space="0" w:color="000000"/>
              <w:bottom w:val="single" w:sz="6" w:space="0" w:color="000000"/>
            </w:tcBorders>
          </w:tcPr>
          <w:p w14:paraId="2CDA2E4A" w14:textId="77777777" w:rsidR="001A4E1D" w:rsidRDefault="001A4E1D">
            <w:pPr>
              <w:snapToGrid w:val="0"/>
              <w:jc w:val="center"/>
              <w:rPr>
                <w:rFonts w:ascii="Times New Roman" w:hAnsi="Times New Roman" w:cs="Times New Roman"/>
                <w:sz w:val="16"/>
              </w:rPr>
            </w:pPr>
          </w:p>
        </w:tc>
        <w:tc>
          <w:tcPr>
            <w:tcW w:w="2836" w:type="dxa"/>
            <w:tcBorders>
              <w:top w:val="single" w:sz="6" w:space="0" w:color="000000"/>
              <w:left w:val="single" w:sz="4" w:space="0" w:color="000000"/>
              <w:bottom w:val="single" w:sz="6" w:space="0" w:color="000000"/>
            </w:tcBorders>
          </w:tcPr>
          <w:p w14:paraId="492E90D8" w14:textId="77777777" w:rsidR="001A4E1D" w:rsidRDefault="001A4E1D">
            <w:pPr>
              <w:jc w:val="center"/>
              <w:rPr>
                <w:rFonts w:hint="eastAsia"/>
              </w:rPr>
            </w:pPr>
            <w:r>
              <w:rPr>
                <w:rFonts w:ascii="Times New Roman" w:hAnsi="Times New Roman" w:cs="Times New Roman"/>
                <w:b/>
                <w:sz w:val="16"/>
              </w:rPr>
              <w:t>B</w:t>
            </w:r>
          </w:p>
        </w:tc>
        <w:tc>
          <w:tcPr>
            <w:tcW w:w="6449" w:type="dxa"/>
            <w:tcBorders>
              <w:top w:val="single" w:sz="6" w:space="0" w:color="000000"/>
              <w:left w:val="single" w:sz="4" w:space="0" w:color="000000"/>
              <w:bottom w:val="single" w:sz="6" w:space="0" w:color="000000"/>
              <w:right w:val="single" w:sz="4" w:space="0" w:color="000000"/>
            </w:tcBorders>
          </w:tcPr>
          <w:p w14:paraId="1A777EA5" w14:textId="77777777" w:rsidR="001A4E1D" w:rsidRDefault="001A4E1D">
            <w:pPr>
              <w:rPr>
                <w:rFonts w:hint="eastAsia"/>
              </w:rPr>
            </w:pPr>
            <w:r>
              <w:rPr>
                <w:rFonts w:ascii="Times New Roman" w:hAnsi="Times New Roman" w:cs="Times New Roman"/>
                <w:sz w:val="16"/>
              </w:rPr>
              <w:t xml:space="preserve">Good quality </w:t>
            </w:r>
          </w:p>
        </w:tc>
      </w:tr>
      <w:tr w:rsidR="001A4E1D" w14:paraId="5F497335" w14:textId="77777777">
        <w:tc>
          <w:tcPr>
            <w:tcW w:w="993" w:type="dxa"/>
            <w:tcBorders>
              <w:top w:val="single" w:sz="6" w:space="0" w:color="000000"/>
              <w:left w:val="single" w:sz="6" w:space="0" w:color="000000"/>
            </w:tcBorders>
          </w:tcPr>
          <w:p w14:paraId="09C68A02" w14:textId="77777777" w:rsidR="001A4E1D" w:rsidRDefault="001A4E1D">
            <w:pPr>
              <w:snapToGrid w:val="0"/>
              <w:jc w:val="center"/>
              <w:rPr>
                <w:rFonts w:ascii="Times New Roman" w:hAnsi="Times New Roman" w:cs="Times New Roman"/>
                <w:sz w:val="16"/>
              </w:rPr>
            </w:pPr>
          </w:p>
        </w:tc>
        <w:tc>
          <w:tcPr>
            <w:tcW w:w="2836" w:type="dxa"/>
            <w:tcBorders>
              <w:top w:val="single" w:sz="6" w:space="0" w:color="000000"/>
              <w:left w:val="single" w:sz="4" w:space="0" w:color="000000"/>
            </w:tcBorders>
          </w:tcPr>
          <w:p w14:paraId="20A932FD" w14:textId="77777777" w:rsidR="001A4E1D" w:rsidRDefault="001A4E1D">
            <w:pPr>
              <w:jc w:val="center"/>
              <w:rPr>
                <w:rFonts w:hint="eastAsia"/>
              </w:rPr>
            </w:pPr>
            <w:r>
              <w:rPr>
                <w:rFonts w:ascii="Times New Roman" w:hAnsi="Times New Roman" w:cs="Times New Roman"/>
                <w:b/>
                <w:sz w:val="16"/>
              </w:rPr>
              <w:t>C</w:t>
            </w:r>
          </w:p>
        </w:tc>
        <w:tc>
          <w:tcPr>
            <w:tcW w:w="6449" w:type="dxa"/>
            <w:tcBorders>
              <w:top w:val="single" w:sz="6" w:space="0" w:color="000000"/>
              <w:left w:val="single" w:sz="4" w:space="0" w:color="000000"/>
              <w:right w:val="single" w:sz="4" w:space="0" w:color="000000"/>
            </w:tcBorders>
          </w:tcPr>
          <w:p w14:paraId="1615D999" w14:textId="77777777" w:rsidR="001A4E1D" w:rsidRDefault="001A4E1D">
            <w:pPr>
              <w:rPr>
                <w:rFonts w:hint="eastAsia"/>
              </w:rPr>
            </w:pPr>
            <w:r>
              <w:rPr>
                <w:rFonts w:ascii="Times New Roman" w:hAnsi="Times New Roman" w:cs="Times New Roman"/>
                <w:sz w:val="16"/>
              </w:rPr>
              <w:t>Poor quality</w:t>
            </w:r>
          </w:p>
        </w:tc>
      </w:tr>
      <w:tr w:rsidR="001A4E1D" w14:paraId="55155672" w14:textId="77777777">
        <w:tc>
          <w:tcPr>
            <w:tcW w:w="993" w:type="dxa"/>
            <w:tcBorders>
              <w:top w:val="double" w:sz="6" w:space="0" w:color="000000"/>
              <w:left w:val="single" w:sz="6" w:space="0" w:color="000000"/>
              <w:bottom w:val="single" w:sz="6" w:space="0" w:color="000000"/>
            </w:tcBorders>
          </w:tcPr>
          <w:p w14:paraId="1FD5B40A" w14:textId="77777777" w:rsidR="001A4E1D" w:rsidRDefault="001A4E1D">
            <w:pPr>
              <w:snapToGrid w:val="0"/>
              <w:jc w:val="center"/>
              <w:rPr>
                <w:rFonts w:ascii="Times New Roman" w:hAnsi="Times New Roman" w:cs="Times New Roman"/>
                <w:b/>
                <w:i/>
                <w:sz w:val="16"/>
              </w:rPr>
            </w:pPr>
          </w:p>
        </w:tc>
        <w:tc>
          <w:tcPr>
            <w:tcW w:w="2836" w:type="dxa"/>
            <w:tcBorders>
              <w:top w:val="double" w:sz="6" w:space="0" w:color="000000"/>
              <w:left w:val="single" w:sz="4" w:space="0" w:color="000000"/>
              <w:bottom w:val="single" w:sz="6" w:space="0" w:color="000000"/>
            </w:tcBorders>
          </w:tcPr>
          <w:p w14:paraId="646899CE" w14:textId="77777777" w:rsidR="001A4E1D" w:rsidRDefault="001A4E1D">
            <w:pPr>
              <w:snapToGrid w:val="0"/>
              <w:jc w:val="center"/>
              <w:rPr>
                <w:rFonts w:ascii="Times New Roman" w:hAnsi="Times New Roman" w:cs="Times New Roman"/>
                <w:b/>
                <w:i/>
                <w:sz w:val="16"/>
              </w:rPr>
            </w:pPr>
          </w:p>
          <w:p w14:paraId="1BE15A31" w14:textId="77777777" w:rsidR="001A4E1D" w:rsidRDefault="001A4E1D">
            <w:pPr>
              <w:numPr>
                <w:ilvl w:val="0"/>
                <w:numId w:val="12"/>
              </w:numPr>
              <w:rPr>
                <w:rFonts w:hint="eastAsia"/>
              </w:rPr>
            </w:pPr>
            <w:r>
              <w:rPr>
                <w:rFonts w:ascii="Times New Roman" w:hAnsi="Times New Roman" w:cs="Times New Roman"/>
                <w:b/>
                <w:sz w:val="16"/>
              </w:rPr>
              <w:t>COURT SIZE</w:t>
            </w:r>
          </w:p>
        </w:tc>
        <w:tc>
          <w:tcPr>
            <w:tcW w:w="6449" w:type="dxa"/>
            <w:tcBorders>
              <w:top w:val="double" w:sz="6" w:space="0" w:color="000000"/>
              <w:left w:val="single" w:sz="4" w:space="0" w:color="000000"/>
              <w:bottom w:val="single" w:sz="6" w:space="0" w:color="000000"/>
              <w:right w:val="single" w:sz="4" w:space="0" w:color="000000"/>
            </w:tcBorders>
          </w:tcPr>
          <w:p w14:paraId="2F4DC1EC" w14:textId="77777777" w:rsidR="001A4E1D" w:rsidRDefault="001A4E1D">
            <w:pPr>
              <w:snapToGrid w:val="0"/>
              <w:rPr>
                <w:rFonts w:ascii="Times New Roman" w:hAnsi="Times New Roman" w:cs="Times New Roman"/>
                <w:b/>
                <w:sz w:val="16"/>
              </w:rPr>
            </w:pPr>
          </w:p>
        </w:tc>
      </w:tr>
      <w:tr w:rsidR="001A4E1D" w14:paraId="7A6221D3" w14:textId="77777777">
        <w:tc>
          <w:tcPr>
            <w:tcW w:w="993" w:type="dxa"/>
            <w:tcBorders>
              <w:top w:val="single" w:sz="6" w:space="0" w:color="000000"/>
              <w:left w:val="single" w:sz="6" w:space="0" w:color="000000"/>
              <w:bottom w:val="single" w:sz="6" w:space="0" w:color="000000"/>
            </w:tcBorders>
          </w:tcPr>
          <w:p w14:paraId="2EA239D8" w14:textId="77777777" w:rsidR="001A4E1D" w:rsidRDefault="001A4E1D">
            <w:pPr>
              <w:snapToGrid w:val="0"/>
              <w:jc w:val="center"/>
              <w:rPr>
                <w:rFonts w:ascii="Times New Roman" w:hAnsi="Times New Roman" w:cs="Times New Roman"/>
                <w:b/>
                <w:sz w:val="16"/>
              </w:rPr>
            </w:pPr>
          </w:p>
        </w:tc>
        <w:tc>
          <w:tcPr>
            <w:tcW w:w="2836" w:type="dxa"/>
            <w:tcBorders>
              <w:top w:val="single" w:sz="6" w:space="0" w:color="000000"/>
              <w:left w:val="single" w:sz="4" w:space="0" w:color="000000"/>
              <w:bottom w:val="single" w:sz="6" w:space="0" w:color="000000"/>
            </w:tcBorders>
          </w:tcPr>
          <w:p w14:paraId="2091D290" w14:textId="77777777" w:rsidR="001A4E1D" w:rsidRDefault="001A4E1D">
            <w:pPr>
              <w:jc w:val="center"/>
              <w:rPr>
                <w:rFonts w:hint="eastAsia"/>
              </w:rPr>
            </w:pPr>
            <w:r>
              <w:rPr>
                <w:rFonts w:ascii="Times New Roman" w:hAnsi="Times New Roman" w:cs="Times New Roman"/>
                <w:b/>
                <w:sz w:val="16"/>
              </w:rPr>
              <w:t>A</w:t>
            </w:r>
          </w:p>
          <w:p w14:paraId="15478F8B" w14:textId="77777777" w:rsidR="001A4E1D" w:rsidRDefault="001A4E1D">
            <w:pPr>
              <w:jc w:val="center"/>
              <w:rPr>
                <w:rFonts w:ascii="Times New Roman" w:hAnsi="Times New Roman" w:cs="Times New Roman"/>
                <w:b/>
                <w:sz w:val="16"/>
              </w:rPr>
            </w:pPr>
          </w:p>
          <w:p w14:paraId="755A87EE" w14:textId="77777777" w:rsidR="001A4E1D" w:rsidRDefault="001A4E1D">
            <w:pPr>
              <w:jc w:val="center"/>
              <w:rPr>
                <w:rFonts w:ascii="Times New Roman" w:hAnsi="Times New Roman" w:cs="Times New Roman"/>
                <w:b/>
                <w:sz w:val="16"/>
              </w:rPr>
            </w:pPr>
          </w:p>
          <w:p w14:paraId="2D1DBDC2" w14:textId="77777777" w:rsidR="001A4E1D" w:rsidRDefault="001A4E1D">
            <w:pPr>
              <w:jc w:val="center"/>
              <w:rPr>
                <w:rFonts w:ascii="Times New Roman" w:hAnsi="Times New Roman" w:cs="Times New Roman"/>
                <w:b/>
                <w:sz w:val="16"/>
              </w:rPr>
            </w:pPr>
          </w:p>
          <w:p w14:paraId="69057E89" w14:textId="77777777" w:rsidR="001A4E1D" w:rsidRDefault="001A4E1D">
            <w:pPr>
              <w:rPr>
                <w:rFonts w:hint="eastAsia"/>
              </w:rPr>
            </w:pPr>
            <w:r>
              <w:rPr>
                <w:rFonts w:ascii="Times New Roman" w:hAnsi="Times New Roman" w:cs="Times New Roman"/>
                <w:b/>
                <w:sz w:val="16"/>
              </w:rPr>
              <w:t>Note if B or C rating, must indicate run-off distance on court diagram over page.</w:t>
            </w:r>
          </w:p>
        </w:tc>
        <w:tc>
          <w:tcPr>
            <w:tcW w:w="6449" w:type="dxa"/>
            <w:tcBorders>
              <w:top w:val="single" w:sz="6" w:space="0" w:color="000000"/>
              <w:left w:val="single" w:sz="4" w:space="0" w:color="000000"/>
              <w:bottom w:val="single" w:sz="6" w:space="0" w:color="000000"/>
              <w:right w:val="single" w:sz="4" w:space="0" w:color="000000"/>
            </w:tcBorders>
          </w:tcPr>
          <w:p w14:paraId="12D43D6A" w14:textId="77777777" w:rsidR="001A4E1D" w:rsidRDefault="001A4E1D">
            <w:pPr>
              <w:rPr>
                <w:rFonts w:hint="eastAsia"/>
              </w:rPr>
            </w:pPr>
            <w:r>
              <w:rPr>
                <w:rFonts w:ascii="Times New Roman" w:hAnsi="Times New Roman" w:cs="Times New Roman"/>
                <w:sz w:val="16"/>
              </w:rPr>
              <w:t>National/International standard</w:t>
            </w:r>
          </w:p>
          <w:p w14:paraId="7344D7B5" w14:textId="77777777" w:rsidR="001A4E1D" w:rsidRDefault="001A4E1D">
            <w:pPr>
              <w:numPr>
                <w:ilvl w:val="0"/>
                <w:numId w:val="13"/>
              </w:numPr>
              <w:rPr>
                <w:rFonts w:hint="eastAsia"/>
              </w:rPr>
            </w:pPr>
            <w:r>
              <w:rPr>
                <w:rFonts w:ascii="Times New Roman" w:hAnsi="Times New Roman" w:cs="Times New Roman"/>
                <w:sz w:val="16"/>
              </w:rPr>
              <w:t>30.5metres x 15.25 metres</w:t>
            </w:r>
          </w:p>
          <w:p w14:paraId="3314308B" w14:textId="77777777" w:rsidR="001A4E1D" w:rsidRDefault="001A4E1D">
            <w:pPr>
              <w:numPr>
                <w:ilvl w:val="0"/>
                <w:numId w:val="13"/>
              </w:numPr>
              <w:rPr>
                <w:rFonts w:hint="eastAsia"/>
              </w:rPr>
            </w:pPr>
            <w:r>
              <w:rPr>
                <w:rFonts w:ascii="Times New Roman" w:hAnsi="Times New Roman" w:cs="Times New Roman"/>
                <w:sz w:val="16"/>
              </w:rPr>
              <w:t>Goal circle radius - 4.9 metres</w:t>
            </w:r>
          </w:p>
          <w:p w14:paraId="28970CA7" w14:textId="77777777" w:rsidR="001A4E1D" w:rsidRDefault="001A4E1D">
            <w:pPr>
              <w:numPr>
                <w:ilvl w:val="0"/>
                <w:numId w:val="13"/>
              </w:numPr>
              <w:rPr>
                <w:rFonts w:hint="eastAsia"/>
              </w:rPr>
            </w:pPr>
            <w:r>
              <w:rPr>
                <w:rFonts w:ascii="Times New Roman" w:hAnsi="Times New Roman" w:cs="Times New Roman"/>
                <w:sz w:val="16"/>
              </w:rPr>
              <w:t>Centre circle diameter - .9 metres</w:t>
            </w:r>
          </w:p>
          <w:p w14:paraId="45CD396F" w14:textId="77777777" w:rsidR="001A4E1D" w:rsidRDefault="001A4E1D">
            <w:pPr>
              <w:numPr>
                <w:ilvl w:val="0"/>
                <w:numId w:val="13"/>
              </w:numPr>
              <w:rPr>
                <w:rFonts w:hint="eastAsia"/>
              </w:rPr>
            </w:pPr>
            <w:r>
              <w:rPr>
                <w:rFonts w:ascii="Times New Roman" w:hAnsi="Times New Roman" w:cs="Times New Roman"/>
                <w:sz w:val="16"/>
              </w:rPr>
              <w:t>Court line width - 50 mm</w:t>
            </w:r>
          </w:p>
          <w:p w14:paraId="6D213E33" w14:textId="77777777" w:rsidR="001A4E1D" w:rsidRDefault="001A4E1D">
            <w:pPr>
              <w:numPr>
                <w:ilvl w:val="0"/>
                <w:numId w:val="13"/>
              </w:numPr>
              <w:rPr>
                <w:rFonts w:hint="eastAsia"/>
              </w:rPr>
            </w:pPr>
            <w:r>
              <w:rPr>
                <w:rFonts w:ascii="Times New Roman" w:hAnsi="Times New Roman" w:cs="Times New Roman"/>
                <w:sz w:val="16"/>
              </w:rPr>
              <w:t>Run Off  - to goal line &amp; seating - 3.05 metres, between courts - 3.65 metres</w:t>
            </w:r>
          </w:p>
          <w:p w14:paraId="2F5C136E" w14:textId="77777777" w:rsidR="001A4E1D" w:rsidRDefault="001A4E1D">
            <w:pPr>
              <w:numPr>
                <w:ilvl w:val="0"/>
                <w:numId w:val="13"/>
              </w:numPr>
              <w:rPr>
                <w:rFonts w:hint="eastAsia"/>
              </w:rPr>
            </w:pPr>
            <w:r>
              <w:rPr>
                <w:rFonts w:ascii="Times New Roman" w:hAnsi="Times New Roman" w:cs="Times New Roman"/>
                <w:sz w:val="16"/>
              </w:rPr>
              <w:t>Warm up area</w:t>
            </w:r>
          </w:p>
        </w:tc>
      </w:tr>
      <w:tr w:rsidR="001A4E1D" w14:paraId="537C6401" w14:textId="77777777">
        <w:tc>
          <w:tcPr>
            <w:tcW w:w="993" w:type="dxa"/>
            <w:tcBorders>
              <w:top w:val="single" w:sz="6" w:space="0" w:color="000000"/>
              <w:left w:val="single" w:sz="6" w:space="0" w:color="000000"/>
              <w:bottom w:val="single" w:sz="6" w:space="0" w:color="000000"/>
            </w:tcBorders>
          </w:tcPr>
          <w:p w14:paraId="21B884B4" w14:textId="77777777" w:rsidR="001A4E1D" w:rsidRDefault="001A4E1D">
            <w:pPr>
              <w:snapToGrid w:val="0"/>
              <w:jc w:val="center"/>
              <w:rPr>
                <w:rFonts w:ascii="Times New Roman" w:hAnsi="Times New Roman" w:cs="Times New Roman"/>
                <w:sz w:val="16"/>
              </w:rPr>
            </w:pPr>
          </w:p>
        </w:tc>
        <w:tc>
          <w:tcPr>
            <w:tcW w:w="2836" w:type="dxa"/>
            <w:tcBorders>
              <w:top w:val="single" w:sz="6" w:space="0" w:color="000000"/>
              <w:left w:val="single" w:sz="4" w:space="0" w:color="000000"/>
              <w:bottom w:val="single" w:sz="6" w:space="0" w:color="000000"/>
            </w:tcBorders>
          </w:tcPr>
          <w:p w14:paraId="3EC7BA58" w14:textId="77777777" w:rsidR="001A4E1D" w:rsidRDefault="001A4E1D">
            <w:pPr>
              <w:jc w:val="center"/>
              <w:rPr>
                <w:rFonts w:hint="eastAsia"/>
              </w:rPr>
            </w:pPr>
            <w:r>
              <w:rPr>
                <w:rFonts w:ascii="Times New Roman" w:hAnsi="Times New Roman" w:cs="Times New Roman"/>
                <w:b/>
                <w:sz w:val="16"/>
              </w:rPr>
              <w:t>B</w:t>
            </w:r>
          </w:p>
        </w:tc>
        <w:tc>
          <w:tcPr>
            <w:tcW w:w="6449" w:type="dxa"/>
            <w:tcBorders>
              <w:top w:val="single" w:sz="6" w:space="0" w:color="000000"/>
              <w:left w:val="single" w:sz="4" w:space="0" w:color="000000"/>
              <w:bottom w:val="single" w:sz="6" w:space="0" w:color="000000"/>
              <w:right w:val="single" w:sz="4" w:space="0" w:color="000000"/>
            </w:tcBorders>
          </w:tcPr>
          <w:p w14:paraId="0F448A5A" w14:textId="77777777" w:rsidR="001A4E1D" w:rsidRDefault="001A4E1D">
            <w:pPr>
              <w:rPr>
                <w:rFonts w:hint="eastAsia"/>
              </w:rPr>
            </w:pPr>
            <w:r>
              <w:rPr>
                <w:rFonts w:ascii="Times New Roman" w:hAnsi="Times New Roman" w:cs="Times New Roman"/>
                <w:sz w:val="16"/>
              </w:rPr>
              <w:t xml:space="preserve">National/International standard with variable </w:t>
            </w:r>
            <w:r>
              <w:rPr>
                <w:rFonts w:ascii="Times New Roman" w:hAnsi="Times New Roman" w:cs="Times New Roman"/>
                <w:b/>
                <w:sz w:val="16"/>
              </w:rPr>
              <w:t>run offs (indicate run-offs over page)</w:t>
            </w:r>
          </w:p>
        </w:tc>
      </w:tr>
      <w:tr w:rsidR="001A4E1D" w14:paraId="72EB5270" w14:textId="77777777">
        <w:tc>
          <w:tcPr>
            <w:tcW w:w="993" w:type="dxa"/>
            <w:tcBorders>
              <w:top w:val="single" w:sz="6" w:space="0" w:color="000000"/>
              <w:left w:val="single" w:sz="6" w:space="0" w:color="000000"/>
              <w:bottom w:val="single" w:sz="6" w:space="0" w:color="000000"/>
            </w:tcBorders>
          </w:tcPr>
          <w:p w14:paraId="661554E0" w14:textId="77777777" w:rsidR="001A4E1D" w:rsidRDefault="001A4E1D">
            <w:pPr>
              <w:snapToGrid w:val="0"/>
              <w:jc w:val="center"/>
              <w:rPr>
                <w:rFonts w:ascii="Times New Roman" w:hAnsi="Times New Roman" w:cs="Times New Roman"/>
                <w:sz w:val="16"/>
              </w:rPr>
            </w:pPr>
          </w:p>
        </w:tc>
        <w:tc>
          <w:tcPr>
            <w:tcW w:w="2836" w:type="dxa"/>
            <w:tcBorders>
              <w:top w:val="single" w:sz="6" w:space="0" w:color="000000"/>
              <w:left w:val="single" w:sz="4" w:space="0" w:color="000000"/>
              <w:bottom w:val="single" w:sz="6" w:space="0" w:color="000000"/>
            </w:tcBorders>
          </w:tcPr>
          <w:p w14:paraId="5B65FF66" w14:textId="77777777" w:rsidR="001A4E1D" w:rsidRDefault="001A4E1D">
            <w:pPr>
              <w:jc w:val="center"/>
              <w:rPr>
                <w:rFonts w:hint="eastAsia"/>
              </w:rPr>
            </w:pPr>
            <w:r>
              <w:rPr>
                <w:rFonts w:ascii="Times New Roman" w:hAnsi="Times New Roman" w:cs="Times New Roman"/>
                <w:b/>
                <w:sz w:val="16"/>
              </w:rPr>
              <w:t>C</w:t>
            </w:r>
          </w:p>
        </w:tc>
        <w:tc>
          <w:tcPr>
            <w:tcW w:w="6449" w:type="dxa"/>
            <w:tcBorders>
              <w:top w:val="single" w:sz="6" w:space="0" w:color="000000"/>
              <w:left w:val="single" w:sz="4" w:space="0" w:color="000000"/>
              <w:bottom w:val="single" w:sz="6" w:space="0" w:color="000000"/>
              <w:right w:val="single" w:sz="4" w:space="0" w:color="000000"/>
            </w:tcBorders>
          </w:tcPr>
          <w:p w14:paraId="7303C6B7" w14:textId="77777777" w:rsidR="001A4E1D" w:rsidRDefault="001A4E1D">
            <w:pPr>
              <w:rPr>
                <w:rFonts w:hint="eastAsia"/>
              </w:rPr>
            </w:pPr>
            <w:r>
              <w:rPr>
                <w:rFonts w:ascii="Times New Roman" w:hAnsi="Times New Roman" w:cs="Times New Roman"/>
                <w:sz w:val="16"/>
              </w:rPr>
              <w:t xml:space="preserve">Short or narrow courts with variable run offs </w:t>
            </w:r>
            <w:r>
              <w:rPr>
                <w:rFonts w:ascii="Times New Roman" w:hAnsi="Times New Roman" w:cs="Times New Roman"/>
                <w:b/>
                <w:sz w:val="16"/>
              </w:rPr>
              <w:t>(indicate run-offs over page)</w:t>
            </w:r>
          </w:p>
        </w:tc>
      </w:tr>
      <w:tr w:rsidR="001A4E1D" w14:paraId="17C5D4E2" w14:textId="77777777">
        <w:tc>
          <w:tcPr>
            <w:tcW w:w="993" w:type="dxa"/>
            <w:tcBorders>
              <w:top w:val="double" w:sz="6" w:space="0" w:color="000000"/>
              <w:left w:val="single" w:sz="6" w:space="0" w:color="000000"/>
              <w:bottom w:val="single" w:sz="6" w:space="0" w:color="000000"/>
            </w:tcBorders>
          </w:tcPr>
          <w:p w14:paraId="48C68B8C" w14:textId="77777777" w:rsidR="001A4E1D" w:rsidRDefault="001A4E1D">
            <w:pPr>
              <w:snapToGrid w:val="0"/>
              <w:jc w:val="center"/>
              <w:rPr>
                <w:rFonts w:ascii="Times New Roman" w:hAnsi="Times New Roman" w:cs="Times New Roman"/>
                <w:b/>
                <w:i/>
                <w:sz w:val="16"/>
              </w:rPr>
            </w:pPr>
          </w:p>
        </w:tc>
        <w:tc>
          <w:tcPr>
            <w:tcW w:w="2836" w:type="dxa"/>
            <w:tcBorders>
              <w:top w:val="double" w:sz="6" w:space="0" w:color="000000"/>
              <w:left w:val="single" w:sz="4" w:space="0" w:color="000000"/>
              <w:bottom w:val="single" w:sz="6" w:space="0" w:color="000000"/>
            </w:tcBorders>
          </w:tcPr>
          <w:p w14:paraId="03E45341" w14:textId="77777777" w:rsidR="001A4E1D" w:rsidRDefault="001A4E1D">
            <w:pPr>
              <w:snapToGrid w:val="0"/>
              <w:jc w:val="center"/>
              <w:rPr>
                <w:rFonts w:ascii="Times New Roman" w:hAnsi="Times New Roman" w:cs="Times New Roman"/>
                <w:b/>
                <w:i/>
                <w:sz w:val="16"/>
              </w:rPr>
            </w:pPr>
          </w:p>
          <w:p w14:paraId="695A8C79" w14:textId="77777777" w:rsidR="001A4E1D" w:rsidRDefault="001A4E1D">
            <w:pPr>
              <w:numPr>
                <w:ilvl w:val="0"/>
                <w:numId w:val="12"/>
              </w:numPr>
              <w:rPr>
                <w:rFonts w:hint="eastAsia"/>
              </w:rPr>
            </w:pPr>
            <w:r>
              <w:rPr>
                <w:rFonts w:ascii="Times New Roman" w:hAnsi="Times New Roman" w:cs="Times New Roman"/>
                <w:b/>
                <w:sz w:val="16"/>
              </w:rPr>
              <w:t>GOAL POSTS</w:t>
            </w:r>
          </w:p>
        </w:tc>
        <w:tc>
          <w:tcPr>
            <w:tcW w:w="6449" w:type="dxa"/>
            <w:tcBorders>
              <w:top w:val="double" w:sz="6" w:space="0" w:color="000000"/>
              <w:left w:val="single" w:sz="4" w:space="0" w:color="000000"/>
              <w:bottom w:val="single" w:sz="6" w:space="0" w:color="000000"/>
              <w:right w:val="single" w:sz="4" w:space="0" w:color="000000"/>
            </w:tcBorders>
          </w:tcPr>
          <w:p w14:paraId="51CBF012" w14:textId="77777777" w:rsidR="001A4E1D" w:rsidRDefault="001A4E1D">
            <w:pPr>
              <w:snapToGrid w:val="0"/>
              <w:rPr>
                <w:rFonts w:ascii="Times New Roman" w:hAnsi="Times New Roman" w:cs="Times New Roman"/>
                <w:b/>
                <w:sz w:val="16"/>
              </w:rPr>
            </w:pPr>
          </w:p>
        </w:tc>
      </w:tr>
      <w:tr w:rsidR="001A4E1D" w14:paraId="3B500D36" w14:textId="77777777">
        <w:tc>
          <w:tcPr>
            <w:tcW w:w="993" w:type="dxa"/>
            <w:tcBorders>
              <w:top w:val="single" w:sz="6" w:space="0" w:color="000000"/>
              <w:left w:val="single" w:sz="6" w:space="0" w:color="000000"/>
              <w:bottom w:val="single" w:sz="6" w:space="0" w:color="000000"/>
            </w:tcBorders>
          </w:tcPr>
          <w:p w14:paraId="1B849CA0" w14:textId="77777777" w:rsidR="001A4E1D" w:rsidRDefault="001A4E1D">
            <w:pPr>
              <w:snapToGrid w:val="0"/>
              <w:jc w:val="center"/>
              <w:rPr>
                <w:rFonts w:ascii="Times New Roman" w:hAnsi="Times New Roman" w:cs="Times New Roman"/>
                <w:b/>
                <w:sz w:val="16"/>
              </w:rPr>
            </w:pPr>
          </w:p>
        </w:tc>
        <w:tc>
          <w:tcPr>
            <w:tcW w:w="2836" w:type="dxa"/>
            <w:tcBorders>
              <w:top w:val="single" w:sz="6" w:space="0" w:color="000000"/>
              <w:left w:val="single" w:sz="4" w:space="0" w:color="000000"/>
              <w:bottom w:val="single" w:sz="6" w:space="0" w:color="000000"/>
            </w:tcBorders>
          </w:tcPr>
          <w:p w14:paraId="49795448" w14:textId="77777777" w:rsidR="001A4E1D" w:rsidRDefault="001A4E1D">
            <w:pPr>
              <w:jc w:val="center"/>
              <w:rPr>
                <w:rFonts w:hint="eastAsia"/>
              </w:rPr>
            </w:pPr>
            <w:r>
              <w:rPr>
                <w:rFonts w:ascii="Times New Roman" w:hAnsi="Times New Roman" w:cs="Times New Roman"/>
                <w:b/>
                <w:sz w:val="16"/>
              </w:rPr>
              <w:t>A</w:t>
            </w:r>
          </w:p>
        </w:tc>
        <w:tc>
          <w:tcPr>
            <w:tcW w:w="6449" w:type="dxa"/>
            <w:tcBorders>
              <w:top w:val="single" w:sz="6" w:space="0" w:color="000000"/>
              <w:left w:val="single" w:sz="4" w:space="0" w:color="000000"/>
              <w:bottom w:val="single" w:sz="6" w:space="0" w:color="000000"/>
              <w:right w:val="single" w:sz="4" w:space="0" w:color="000000"/>
            </w:tcBorders>
          </w:tcPr>
          <w:p w14:paraId="4EA323CC" w14:textId="77777777" w:rsidR="001A4E1D" w:rsidRDefault="001A4E1D">
            <w:pPr>
              <w:rPr>
                <w:rFonts w:hint="eastAsia"/>
              </w:rPr>
            </w:pPr>
            <w:r>
              <w:rPr>
                <w:rFonts w:ascii="Times New Roman" w:hAnsi="Times New Roman" w:cs="Times New Roman"/>
                <w:sz w:val="16"/>
              </w:rPr>
              <w:t>Excellent standard including:</w:t>
            </w:r>
          </w:p>
          <w:p w14:paraId="63A13A8D" w14:textId="77777777" w:rsidR="001A4E1D" w:rsidRDefault="001A4E1D">
            <w:pPr>
              <w:rPr>
                <w:rFonts w:hint="eastAsia"/>
              </w:rPr>
            </w:pPr>
            <w:r>
              <w:rPr>
                <w:rFonts w:ascii="Times New Roman" w:hAnsi="Times New Roman" w:cs="Times New Roman"/>
                <w:sz w:val="16"/>
              </w:rPr>
              <w:t>vertical height of 3.05 metre, adjustable to 2.4 metres for Netta, padding, fully inserted into ground</w:t>
            </w:r>
          </w:p>
        </w:tc>
      </w:tr>
      <w:tr w:rsidR="001A4E1D" w14:paraId="793217A5" w14:textId="77777777">
        <w:tc>
          <w:tcPr>
            <w:tcW w:w="993" w:type="dxa"/>
            <w:tcBorders>
              <w:top w:val="single" w:sz="6" w:space="0" w:color="000000"/>
              <w:left w:val="single" w:sz="6" w:space="0" w:color="000000"/>
              <w:bottom w:val="single" w:sz="6" w:space="0" w:color="000000"/>
            </w:tcBorders>
          </w:tcPr>
          <w:p w14:paraId="0917B03B" w14:textId="77777777" w:rsidR="001A4E1D" w:rsidRDefault="001A4E1D">
            <w:pPr>
              <w:snapToGrid w:val="0"/>
              <w:jc w:val="center"/>
              <w:rPr>
                <w:rFonts w:ascii="Times New Roman" w:hAnsi="Times New Roman" w:cs="Times New Roman"/>
                <w:sz w:val="16"/>
              </w:rPr>
            </w:pPr>
          </w:p>
        </w:tc>
        <w:tc>
          <w:tcPr>
            <w:tcW w:w="2836" w:type="dxa"/>
            <w:tcBorders>
              <w:top w:val="single" w:sz="6" w:space="0" w:color="000000"/>
              <w:left w:val="single" w:sz="4" w:space="0" w:color="000000"/>
              <w:bottom w:val="single" w:sz="6" w:space="0" w:color="000000"/>
            </w:tcBorders>
          </w:tcPr>
          <w:p w14:paraId="6CD07237" w14:textId="77777777" w:rsidR="001A4E1D" w:rsidRDefault="001A4E1D">
            <w:pPr>
              <w:jc w:val="center"/>
              <w:rPr>
                <w:rFonts w:hint="eastAsia"/>
              </w:rPr>
            </w:pPr>
            <w:r>
              <w:rPr>
                <w:rFonts w:ascii="Times New Roman" w:hAnsi="Times New Roman" w:cs="Times New Roman"/>
                <w:b/>
                <w:sz w:val="16"/>
              </w:rPr>
              <w:t>B</w:t>
            </w:r>
          </w:p>
        </w:tc>
        <w:tc>
          <w:tcPr>
            <w:tcW w:w="6449" w:type="dxa"/>
            <w:tcBorders>
              <w:top w:val="single" w:sz="6" w:space="0" w:color="000000"/>
              <w:left w:val="single" w:sz="4" w:space="0" w:color="000000"/>
              <w:bottom w:val="single" w:sz="6" w:space="0" w:color="000000"/>
              <w:right w:val="single" w:sz="4" w:space="0" w:color="000000"/>
            </w:tcBorders>
          </w:tcPr>
          <w:p w14:paraId="13BA9D52" w14:textId="77777777" w:rsidR="001A4E1D" w:rsidRDefault="001A4E1D">
            <w:pPr>
              <w:rPr>
                <w:rFonts w:hint="eastAsia"/>
              </w:rPr>
            </w:pPr>
            <w:r>
              <w:rPr>
                <w:rFonts w:ascii="Times New Roman" w:hAnsi="Times New Roman" w:cs="Times New Roman"/>
                <w:sz w:val="16"/>
              </w:rPr>
              <w:t>Good standard</w:t>
            </w:r>
          </w:p>
        </w:tc>
      </w:tr>
      <w:tr w:rsidR="001A4E1D" w14:paraId="5B80C99A" w14:textId="77777777">
        <w:tc>
          <w:tcPr>
            <w:tcW w:w="993" w:type="dxa"/>
            <w:tcBorders>
              <w:top w:val="single" w:sz="6" w:space="0" w:color="000000"/>
              <w:left w:val="single" w:sz="6" w:space="0" w:color="000000"/>
              <w:bottom w:val="double" w:sz="6" w:space="0" w:color="000000"/>
            </w:tcBorders>
          </w:tcPr>
          <w:p w14:paraId="11C21260" w14:textId="77777777" w:rsidR="001A4E1D" w:rsidRDefault="001A4E1D">
            <w:pPr>
              <w:snapToGrid w:val="0"/>
              <w:jc w:val="center"/>
              <w:rPr>
                <w:rFonts w:ascii="Times New Roman" w:hAnsi="Times New Roman" w:cs="Times New Roman"/>
                <w:sz w:val="16"/>
              </w:rPr>
            </w:pPr>
          </w:p>
        </w:tc>
        <w:tc>
          <w:tcPr>
            <w:tcW w:w="2836" w:type="dxa"/>
            <w:tcBorders>
              <w:top w:val="single" w:sz="6" w:space="0" w:color="000000"/>
              <w:left w:val="single" w:sz="4" w:space="0" w:color="000000"/>
              <w:bottom w:val="double" w:sz="6" w:space="0" w:color="000000"/>
            </w:tcBorders>
          </w:tcPr>
          <w:p w14:paraId="5D47A30C" w14:textId="77777777" w:rsidR="001A4E1D" w:rsidRDefault="001A4E1D">
            <w:pPr>
              <w:jc w:val="center"/>
              <w:rPr>
                <w:rFonts w:hint="eastAsia"/>
              </w:rPr>
            </w:pPr>
            <w:r>
              <w:rPr>
                <w:rFonts w:ascii="Times New Roman" w:hAnsi="Times New Roman" w:cs="Times New Roman"/>
                <w:b/>
                <w:sz w:val="16"/>
              </w:rPr>
              <w:t>C</w:t>
            </w:r>
          </w:p>
        </w:tc>
        <w:tc>
          <w:tcPr>
            <w:tcW w:w="6449" w:type="dxa"/>
            <w:tcBorders>
              <w:top w:val="single" w:sz="6" w:space="0" w:color="000000"/>
              <w:left w:val="single" w:sz="4" w:space="0" w:color="000000"/>
              <w:bottom w:val="double" w:sz="6" w:space="0" w:color="000000"/>
              <w:right w:val="single" w:sz="4" w:space="0" w:color="000000"/>
            </w:tcBorders>
          </w:tcPr>
          <w:p w14:paraId="2046E9B7" w14:textId="77777777" w:rsidR="001A4E1D" w:rsidRDefault="001A4E1D">
            <w:pPr>
              <w:rPr>
                <w:rFonts w:hint="eastAsia"/>
              </w:rPr>
            </w:pPr>
            <w:r>
              <w:rPr>
                <w:rFonts w:ascii="Times New Roman" w:hAnsi="Times New Roman" w:cs="Times New Roman"/>
                <w:sz w:val="16"/>
              </w:rPr>
              <w:t>Poor standard</w:t>
            </w:r>
          </w:p>
        </w:tc>
      </w:tr>
      <w:tr w:rsidR="001A4E1D" w14:paraId="2EC6D5EA" w14:textId="77777777">
        <w:tc>
          <w:tcPr>
            <w:tcW w:w="993" w:type="dxa"/>
            <w:tcBorders>
              <w:top w:val="single" w:sz="6" w:space="0" w:color="000000"/>
              <w:left w:val="single" w:sz="6" w:space="0" w:color="000000"/>
              <w:bottom w:val="single" w:sz="6" w:space="0" w:color="000000"/>
            </w:tcBorders>
          </w:tcPr>
          <w:p w14:paraId="76C2F4A8" w14:textId="77777777" w:rsidR="001A4E1D" w:rsidRDefault="001A4E1D">
            <w:pPr>
              <w:snapToGrid w:val="0"/>
              <w:jc w:val="center"/>
              <w:rPr>
                <w:rFonts w:ascii="Times New Roman" w:hAnsi="Times New Roman" w:cs="Times New Roman"/>
                <w:b/>
                <w:i/>
                <w:sz w:val="16"/>
              </w:rPr>
            </w:pPr>
          </w:p>
        </w:tc>
        <w:tc>
          <w:tcPr>
            <w:tcW w:w="2836" w:type="dxa"/>
            <w:tcBorders>
              <w:top w:val="single" w:sz="6" w:space="0" w:color="000000"/>
              <w:left w:val="single" w:sz="4" w:space="0" w:color="000000"/>
              <w:bottom w:val="single" w:sz="6" w:space="0" w:color="000000"/>
            </w:tcBorders>
          </w:tcPr>
          <w:p w14:paraId="3030B776" w14:textId="77777777" w:rsidR="001A4E1D" w:rsidRDefault="001A4E1D">
            <w:pPr>
              <w:snapToGrid w:val="0"/>
              <w:jc w:val="center"/>
              <w:rPr>
                <w:rFonts w:ascii="Times New Roman" w:hAnsi="Times New Roman" w:cs="Times New Roman"/>
                <w:b/>
                <w:i/>
                <w:sz w:val="16"/>
              </w:rPr>
            </w:pPr>
          </w:p>
          <w:p w14:paraId="57FAE908" w14:textId="77777777" w:rsidR="001A4E1D" w:rsidRDefault="001A4E1D">
            <w:pPr>
              <w:numPr>
                <w:ilvl w:val="0"/>
                <w:numId w:val="12"/>
              </w:numPr>
              <w:rPr>
                <w:rFonts w:hint="eastAsia"/>
              </w:rPr>
            </w:pPr>
            <w:r>
              <w:rPr>
                <w:rFonts w:ascii="Times New Roman" w:hAnsi="Times New Roman" w:cs="Times New Roman"/>
                <w:b/>
                <w:sz w:val="16"/>
              </w:rPr>
              <w:t>CAR PARKING</w:t>
            </w:r>
          </w:p>
        </w:tc>
        <w:tc>
          <w:tcPr>
            <w:tcW w:w="6449" w:type="dxa"/>
            <w:tcBorders>
              <w:top w:val="single" w:sz="6" w:space="0" w:color="000000"/>
              <w:left w:val="single" w:sz="4" w:space="0" w:color="000000"/>
              <w:bottom w:val="single" w:sz="6" w:space="0" w:color="000000"/>
              <w:right w:val="single" w:sz="4" w:space="0" w:color="000000"/>
            </w:tcBorders>
          </w:tcPr>
          <w:p w14:paraId="4FCAB677" w14:textId="77777777" w:rsidR="001A4E1D" w:rsidRDefault="001A4E1D">
            <w:pPr>
              <w:snapToGrid w:val="0"/>
              <w:rPr>
                <w:rFonts w:ascii="Times New Roman" w:hAnsi="Times New Roman" w:cs="Times New Roman"/>
                <w:b/>
                <w:sz w:val="16"/>
              </w:rPr>
            </w:pPr>
          </w:p>
        </w:tc>
      </w:tr>
      <w:tr w:rsidR="001A4E1D" w14:paraId="7D5FDDB3" w14:textId="77777777">
        <w:tc>
          <w:tcPr>
            <w:tcW w:w="993" w:type="dxa"/>
            <w:tcBorders>
              <w:top w:val="single" w:sz="6" w:space="0" w:color="000000"/>
              <w:left w:val="single" w:sz="6" w:space="0" w:color="000000"/>
              <w:bottom w:val="single" w:sz="6" w:space="0" w:color="000000"/>
            </w:tcBorders>
          </w:tcPr>
          <w:p w14:paraId="1D092DF4" w14:textId="77777777" w:rsidR="001A4E1D" w:rsidRDefault="001A4E1D">
            <w:pPr>
              <w:snapToGrid w:val="0"/>
              <w:jc w:val="center"/>
              <w:rPr>
                <w:rFonts w:ascii="Times New Roman" w:hAnsi="Times New Roman" w:cs="Times New Roman"/>
                <w:b/>
                <w:sz w:val="16"/>
              </w:rPr>
            </w:pPr>
          </w:p>
        </w:tc>
        <w:tc>
          <w:tcPr>
            <w:tcW w:w="2836" w:type="dxa"/>
            <w:tcBorders>
              <w:top w:val="single" w:sz="6" w:space="0" w:color="000000"/>
              <w:left w:val="single" w:sz="4" w:space="0" w:color="000000"/>
              <w:bottom w:val="single" w:sz="6" w:space="0" w:color="000000"/>
            </w:tcBorders>
          </w:tcPr>
          <w:p w14:paraId="0434A91C" w14:textId="77777777" w:rsidR="001A4E1D" w:rsidRDefault="001A4E1D">
            <w:pPr>
              <w:jc w:val="center"/>
              <w:rPr>
                <w:rFonts w:hint="eastAsia"/>
              </w:rPr>
            </w:pPr>
            <w:r>
              <w:rPr>
                <w:rFonts w:ascii="Times New Roman" w:hAnsi="Times New Roman" w:cs="Times New Roman"/>
                <w:b/>
                <w:sz w:val="16"/>
              </w:rPr>
              <w:t>A</w:t>
            </w:r>
          </w:p>
        </w:tc>
        <w:tc>
          <w:tcPr>
            <w:tcW w:w="6449" w:type="dxa"/>
            <w:tcBorders>
              <w:top w:val="single" w:sz="6" w:space="0" w:color="000000"/>
              <w:left w:val="single" w:sz="4" w:space="0" w:color="000000"/>
              <w:bottom w:val="single" w:sz="6" w:space="0" w:color="000000"/>
              <w:right w:val="single" w:sz="4" w:space="0" w:color="000000"/>
            </w:tcBorders>
          </w:tcPr>
          <w:p w14:paraId="734844E0" w14:textId="77777777" w:rsidR="001A4E1D" w:rsidRDefault="001A4E1D">
            <w:pPr>
              <w:rPr>
                <w:rFonts w:hint="eastAsia"/>
              </w:rPr>
            </w:pPr>
            <w:r>
              <w:rPr>
                <w:rFonts w:ascii="Times New Roman" w:hAnsi="Times New Roman" w:cs="Times New Roman"/>
                <w:sz w:val="16"/>
              </w:rPr>
              <w:t>Purpose built car parking including</w:t>
            </w:r>
          </w:p>
          <w:p w14:paraId="36873DEF" w14:textId="77777777" w:rsidR="001A4E1D" w:rsidRDefault="001A4E1D">
            <w:pPr>
              <w:rPr>
                <w:rFonts w:hint="eastAsia"/>
              </w:rPr>
            </w:pPr>
            <w:r>
              <w:rPr>
                <w:rFonts w:ascii="Times New Roman" w:hAnsi="Times New Roman" w:cs="Times New Roman"/>
                <w:sz w:val="16"/>
              </w:rPr>
              <w:t>line marking, clearly marked traffic direction arrows, disabled spaces, access to courts for ambulance or car, security lighting</w:t>
            </w:r>
          </w:p>
        </w:tc>
      </w:tr>
      <w:tr w:rsidR="001A4E1D" w14:paraId="3C2A3E15" w14:textId="77777777">
        <w:tc>
          <w:tcPr>
            <w:tcW w:w="993" w:type="dxa"/>
            <w:tcBorders>
              <w:top w:val="single" w:sz="6" w:space="0" w:color="000000"/>
              <w:left w:val="single" w:sz="6" w:space="0" w:color="000000"/>
              <w:bottom w:val="single" w:sz="6" w:space="0" w:color="000000"/>
            </w:tcBorders>
          </w:tcPr>
          <w:p w14:paraId="61C92119" w14:textId="77777777" w:rsidR="001A4E1D" w:rsidRDefault="001A4E1D">
            <w:pPr>
              <w:snapToGrid w:val="0"/>
              <w:jc w:val="center"/>
              <w:rPr>
                <w:rFonts w:ascii="Times New Roman" w:hAnsi="Times New Roman" w:cs="Times New Roman"/>
                <w:sz w:val="16"/>
              </w:rPr>
            </w:pPr>
          </w:p>
        </w:tc>
        <w:tc>
          <w:tcPr>
            <w:tcW w:w="2836" w:type="dxa"/>
            <w:tcBorders>
              <w:top w:val="single" w:sz="6" w:space="0" w:color="000000"/>
              <w:left w:val="single" w:sz="4" w:space="0" w:color="000000"/>
              <w:bottom w:val="single" w:sz="6" w:space="0" w:color="000000"/>
            </w:tcBorders>
          </w:tcPr>
          <w:p w14:paraId="7C07ACB2" w14:textId="77777777" w:rsidR="001A4E1D" w:rsidRDefault="001A4E1D">
            <w:pPr>
              <w:jc w:val="center"/>
              <w:rPr>
                <w:rFonts w:hint="eastAsia"/>
              </w:rPr>
            </w:pPr>
            <w:r>
              <w:rPr>
                <w:rFonts w:ascii="Times New Roman" w:hAnsi="Times New Roman" w:cs="Times New Roman"/>
                <w:b/>
                <w:sz w:val="16"/>
              </w:rPr>
              <w:t>B</w:t>
            </w:r>
          </w:p>
        </w:tc>
        <w:tc>
          <w:tcPr>
            <w:tcW w:w="6449" w:type="dxa"/>
            <w:tcBorders>
              <w:top w:val="single" w:sz="6" w:space="0" w:color="000000"/>
              <w:left w:val="single" w:sz="4" w:space="0" w:color="000000"/>
              <w:bottom w:val="single" w:sz="6" w:space="0" w:color="000000"/>
              <w:right w:val="single" w:sz="4" w:space="0" w:color="000000"/>
            </w:tcBorders>
          </w:tcPr>
          <w:p w14:paraId="4D792917" w14:textId="77777777" w:rsidR="001A4E1D" w:rsidRDefault="001A4E1D">
            <w:pPr>
              <w:rPr>
                <w:rFonts w:hint="eastAsia"/>
              </w:rPr>
            </w:pPr>
            <w:r>
              <w:rPr>
                <w:rFonts w:ascii="Times New Roman" w:hAnsi="Times New Roman" w:cs="Times New Roman"/>
                <w:sz w:val="16"/>
              </w:rPr>
              <w:t>Good car parking</w:t>
            </w:r>
          </w:p>
        </w:tc>
      </w:tr>
      <w:tr w:rsidR="001A4E1D" w14:paraId="1BE249FD" w14:textId="77777777">
        <w:trPr>
          <w:trHeight w:val="264"/>
        </w:trPr>
        <w:tc>
          <w:tcPr>
            <w:tcW w:w="993" w:type="dxa"/>
            <w:tcBorders>
              <w:top w:val="single" w:sz="6" w:space="0" w:color="000000"/>
              <w:left w:val="single" w:sz="6" w:space="0" w:color="000000"/>
              <w:bottom w:val="single" w:sz="4" w:space="0" w:color="000000"/>
            </w:tcBorders>
          </w:tcPr>
          <w:p w14:paraId="3B9C8698" w14:textId="77777777" w:rsidR="001A4E1D" w:rsidRDefault="001A4E1D">
            <w:pPr>
              <w:snapToGrid w:val="0"/>
              <w:jc w:val="center"/>
              <w:rPr>
                <w:rFonts w:ascii="Times New Roman" w:hAnsi="Times New Roman" w:cs="Times New Roman"/>
                <w:sz w:val="16"/>
              </w:rPr>
            </w:pPr>
          </w:p>
        </w:tc>
        <w:tc>
          <w:tcPr>
            <w:tcW w:w="2836" w:type="dxa"/>
            <w:tcBorders>
              <w:top w:val="single" w:sz="6" w:space="0" w:color="000000"/>
              <w:left w:val="single" w:sz="4" w:space="0" w:color="000000"/>
              <w:bottom w:val="single" w:sz="4" w:space="0" w:color="000000"/>
            </w:tcBorders>
          </w:tcPr>
          <w:p w14:paraId="7EE43C52" w14:textId="77777777" w:rsidR="001A4E1D" w:rsidRDefault="001A4E1D">
            <w:pPr>
              <w:jc w:val="center"/>
              <w:rPr>
                <w:rFonts w:hint="eastAsia"/>
              </w:rPr>
            </w:pPr>
            <w:r>
              <w:rPr>
                <w:rFonts w:ascii="Times New Roman" w:hAnsi="Times New Roman" w:cs="Times New Roman"/>
                <w:b/>
                <w:sz w:val="16"/>
              </w:rPr>
              <w:t>C</w:t>
            </w:r>
          </w:p>
        </w:tc>
        <w:tc>
          <w:tcPr>
            <w:tcW w:w="6449" w:type="dxa"/>
            <w:tcBorders>
              <w:top w:val="single" w:sz="6" w:space="0" w:color="000000"/>
              <w:left w:val="single" w:sz="4" w:space="0" w:color="000000"/>
              <w:bottom w:val="single" w:sz="4" w:space="0" w:color="000000"/>
              <w:right w:val="single" w:sz="4" w:space="0" w:color="000000"/>
            </w:tcBorders>
          </w:tcPr>
          <w:p w14:paraId="14EB2475" w14:textId="77777777" w:rsidR="001A4E1D" w:rsidRDefault="001A4E1D">
            <w:pPr>
              <w:rPr>
                <w:rFonts w:hint="eastAsia"/>
              </w:rPr>
            </w:pPr>
            <w:r>
              <w:rPr>
                <w:rFonts w:ascii="Times New Roman" w:hAnsi="Times New Roman" w:cs="Times New Roman"/>
                <w:sz w:val="16"/>
              </w:rPr>
              <w:t xml:space="preserve">No car parking facilities </w:t>
            </w:r>
          </w:p>
        </w:tc>
      </w:tr>
      <w:tr w:rsidR="001A4E1D" w14:paraId="60D3BB66" w14:textId="77777777">
        <w:tc>
          <w:tcPr>
            <w:tcW w:w="993" w:type="dxa"/>
            <w:tcBorders>
              <w:top w:val="single" w:sz="4" w:space="0" w:color="000000"/>
              <w:left w:val="single" w:sz="6" w:space="0" w:color="000000"/>
              <w:bottom w:val="single" w:sz="6" w:space="0" w:color="000000"/>
            </w:tcBorders>
          </w:tcPr>
          <w:p w14:paraId="533D2C33" w14:textId="77777777" w:rsidR="001A4E1D" w:rsidRDefault="001A4E1D">
            <w:pPr>
              <w:snapToGrid w:val="0"/>
              <w:jc w:val="center"/>
              <w:rPr>
                <w:rFonts w:ascii="Times New Roman" w:hAnsi="Times New Roman" w:cs="Times New Roman"/>
                <w:b/>
                <w:sz w:val="16"/>
              </w:rPr>
            </w:pPr>
          </w:p>
          <w:p w14:paraId="6CD590B1" w14:textId="77777777" w:rsidR="001A4E1D" w:rsidRDefault="001A4E1D">
            <w:pPr>
              <w:jc w:val="center"/>
              <w:rPr>
                <w:rFonts w:hint="eastAsia"/>
              </w:rPr>
            </w:pPr>
            <w:r>
              <w:rPr>
                <w:rFonts w:ascii="Times New Roman" w:hAnsi="Times New Roman" w:cs="Times New Roman"/>
                <w:b/>
                <w:sz w:val="16"/>
              </w:rPr>
              <w:t>RATING</w:t>
            </w:r>
          </w:p>
        </w:tc>
        <w:tc>
          <w:tcPr>
            <w:tcW w:w="2836" w:type="dxa"/>
            <w:tcBorders>
              <w:top w:val="single" w:sz="4" w:space="0" w:color="000000"/>
              <w:left w:val="single" w:sz="4" w:space="0" w:color="000000"/>
              <w:bottom w:val="single" w:sz="6" w:space="0" w:color="000000"/>
            </w:tcBorders>
          </w:tcPr>
          <w:p w14:paraId="581CD348" w14:textId="77777777" w:rsidR="001A4E1D" w:rsidRDefault="001A4E1D">
            <w:pPr>
              <w:snapToGrid w:val="0"/>
              <w:jc w:val="center"/>
              <w:rPr>
                <w:rFonts w:ascii="Times New Roman" w:hAnsi="Times New Roman" w:cs="Times New Roman"/>
                <w:b/>
                <w:sz w:val="16"/>
              </w:rPr>
            </w:pPr>
          </w:p>
          <w:p w14:paraId="64E24A18" w14:textId="77777777" w:rsidR="001A4E1D" w:rsidRDefault="001A4E1D">
            <w:pPr>
              <w:numPr>
                <w:ilvl w:val="0"/>
                <w:numId w:val="12"/>
              </w:numPr>
              <w:rPr>
                <w:rFonts w:hint="eastAsia"/>
              </w:rPr>
            </w:pPr>
            <w:r>
              <w:rPr>
                <w:rFonts w:ascii="Times New Roman" w:hAnsi="Times New Roman" w:cs="Times New Roman"/>
                <w:b/>
                <w:sz w:val="16"/>
              </w:rPr>
              <w:t>COURT SURROUNDS</w:t>
            </w:r>
          </w:p>
        </w:tc>
        <w:tc>
          <w:tcPr>
            <w:tcW w:w="6449" w:type="dxa"/>
            <w:tcBorders>
              <w:top w:val="single" w:sz="4" w:space="0" w:color="000000"/>
              <w:left w:val="single" w:sz="4" w:space="0" w:color="000000"/>
              <w:bottom w:val="single" w:sz="6" w:space="0" w:color="000000"/>
              <w:right w:val="single" w:sz="4" w:space="0" w:color="000000"/>
            </w:tcBorders>
          </w:tcPr>
          <w:p w14:paraId="58416BDC" w14:textId="77777777" w:rsidR="001A4E1D" w:rsidRDefault="001A4E1D">
            <w:pPr>
              <w:snapToGrid w:val="0"/>
              <w:rPr>
                <w:rFonts w:ascii="Times New Roman" w:hAnsi="Times New Roman" w:cs="Times New Roman"/>
                <w:b/>
                <w:i/>
                <w:sz w:val="16"/>
              </w:rPr>
            </w:pPr>
          </w:p>
        </w:tc>
      </w:tr>
      <w:tr w:rsidR="001A4E1D" w14:paraId="4768F5B6" w14:textId="77777777">
        <w:tc>
          <w:tcPr>
            <w:tcW w:w="993" w:type="dxa"/>
            <w:tcBorders>
              <w:top w:val="single" w:sz="6" w:space="0" w:color="000000"/>
              <w:left w:val="single" w:sz="6" w:space="0" w:color="000000"/>
              <w:bottom w:val="single" w:sz="6" w:space="0" w:color="000000"/>
            </w:tcBorders>
          </w:tcPr>
          <w:p w14:paraId="35C92826" w14:textId="77777777" w:rsidR="001A4E1D" w:rsidRDefault="001A4E1D">
            <w:pPr>
              <w:snapToGrid w:val="0"/>
              <w:jc w:val="center"/>
              <w:rPr>
                <w:rFonts w:ascii="Times New Roman" w:hAnsi="Times New Roman" w:cs="Times New Roman"/>
                <w:b/>
                <w:i/>
                <w:sz w:val="16"/>
              </w:rPr>
            </w:pPr>
          </w:p>
        </w:tc>
        <w:tc>
          <w:tcPr>
            <w:tcW w:w="2836" w:type="dxa"/>
            <w:tcBorders>
              <w:top w:val="single" w:sz="6" w:space="0" w:color="000000"/>
              <w:left w:val="single" w:sz="4" w:space="0" w:color="000000"/>
              <w:bottom w:val="single" w:sz="6" w:space="0" w:color="000000"/>
            </w:tcBorders>
          </w:tcPr>
          <w:p w14:paraId="01160975" w14:textId="77777777" w:rsidR="001A4E1D" w:rsidRDefault="001A4E1D">
            <w:pPr>
              <w:jc w:val="center"/>
              <w:rPr>
                <w:rFonts w:hint="eastAsia"/>
              </w:rPr>
            </w:pPr>
            <w:r>
              <w:rPr>
                <w:rFonts w:ascii="Times New Roman" w:hAnsi="Times New Roman" w:cs="Times New Roman"/>
                <w:b/>
                <w:sz w:val="16"/>
              </w:rPr>
              <w:t>A</w:t>
            </w:r>
          </w:p>
        </w:tc>
        <w:tc>
          <w:tcPr>
            <w:tcW w:w="6449" w:type="dxa"/>
            <w:tcBorders>
              <w:top w:val="single" w:sz="6" w:space="0" w:color="000000"/>
              <w:left w:val="single" w:sz="4" w:space="0" w:color="000000"/>
              <w:bottom w:val="single" w:sz="6" w:space="0" w:color="000000"/>
              <w:right w:val="single" w:sz="4" w:space="0" w:color="000000"/>
            </w:tcBorders>
          </w:tcPr>
          <w:p w14:paraId="45758434" w14:textId="77777777" w:rsidR="001A4E1D" w:rsidRDefault="001A4E1D">
            <w:pPr>
              <w:rPr>
                <w:rFonts w:hint="eastAsia"/>
              </w:rPr>
            </w:pPr>
            <w:r>
              <w:rPr>
                <w:rFonts w:ascii="Times New Roman" w:hAnsi="Times New Roman" w:cs="Times New Roman"/>
                <w:sz w:val="16"/>
              </w:rPr>
              <w:t>Excellent condition including:</w:t>
            </w:r>
          </w:p>
          <w:p w14:paraId="485D894C" w14:textId="77777777" w:rsidR="001A4E1D" w:rsidRDefault="001A4E1D">
            <w:pPr>
              <w:rPr>
                <w:rFonts w:hint="eastAsia"/>
              </w:rPr>
            </w:pPr>
            <w:r>
              <w:rPr>
                <w:rFonts w:ascii="Times New Roman" w:hAnsi="Times New Roman" w:cs="Times New Roman"/>
                <w:sz w:val="16"/>
              </w:rPr>
              <w:t>Landscaping, no overhanging trees or shrubs, shade trees or shelters</w:t>
            </w:r>
          </w:p>
        </w:tc>
      </w:tr>
      <w:tr w:rsidR="001A4E1D" w14:paraId="161C8EDC" w14:textId="77777777">
        <w:tc>
          <w:tcPr>
            <w:tcW w:w="993" w:type="dxa"/>
            <w:tcBorders>
              <w:top w:val="single" w:sz="6" w:space="0" w:color="000000"/>
              <w:left w:val="single" w:sz="6" w:space="0" w:color="000000"/>
            </w:tcBorders>
          </w:tcPr>
          <w:p w14:paraId="20A71D70" w14:textId="77777777" w:rsidR="001A4E1D" w:rsidRDefault="001A4E1D">
            <w:pPr>
              <w:snapToGrid w:val="0"/>
              <w:jc w:val="center"/>
              <w:rPr>
                <w:rFonts w:ascii="Times New Roman" w:hAnsi="Times New Roman" w:cs="Times New Roman"/>
                <w:sz w:val="16"/>
              </w:rPr>
            </w:pPr>
          </w:p>
        </w:tc>
        <w:tc>
          <w:tcPr>
            <w:tcW w:w="2836" w:type="dxa"/>
            <w:tcBorders>
              <w:top w:val="single" w:sz="6" w:space="0" w:color="000000"/>
              <w:left w:val="single" w:sz="4" w:space="0" w:color="000000"/>
            </w:tcBorders>
          </w:tcPr>
          <w:p w14:paraId="46210EC1" w14:textId="77777777" w:rsidR="001A4E1D" w:rsidRDefault="001A4E1D">
            <w:pPr>
              <w:jc w:val="center"/>
              <w:rPr>
                <w:rFonts w:hint="eastAsia"/>
              </w:rPr>
            </w:pPr>
            <w:r>
              <w:rPr>
                <w:rFonts w:ascii="Times New Roman" w:hAnsi="Times New Roman" w:cs="Times New Roman"/>
                <w:b/>
                <w:sz w:val="16"/>
              </w:rPr>
              <w:t>B</w:t>
            </w:r>
          </w:p>
        </w:tc>
        <w:tc>
          <w:tcPr>
            <w:tcW w:w="6449" w:type="dxa"/>
            <w:tcBorders>
              <w:top w:val="single" w:sz="6" w:space="0" w:color="000000"/>
              <w:left w:val="single" w:sz="4" w:space="0" w:color="000000"/>
              <w:right w:val="single" w:sz="4" w:space="0" w:color="000000"/>
            </w:tcBorders>
          </w:tcPr>
          <w:p w14:paraId="7D3FDD5F" w14:textId="77777777" w:rsidR="001A4E1D" w:rsidRDefault="001A4E1D">
            <w:pPr>
              <w:rPr>
                <w:rFonts w:hint="eastAsia"/>
              </w:rPr>
            </w:pPr>
            <w:r>
              <w:rPr>
                <w:rFonts w:ascii="Times New Roman" w:hAnsi="Times New Roman" w:cs="Times New Roman"/>
                <w:sz w:val="16"/>
              </w:rPr>
              <w:t>Good condition</w:t>
            </w:r>
          </w:p>
        </w:tc>
      </w:tr>
      <w:tr w:rsidR="001A4E1D" w14:paraId="0DBD0D53" w14:textId="77777777">
        <w:tc>
          <w:tcPr>
            <w:tcW w:w="993" w:type="dxa"/>
            <w:tcBorders>
              <w:top w:val="single" w:sz="6" w:space="0" w:color="000000"/>
              <w:left w:val="single" w:sz="6" w:space="0" w:color="000000"/>
              <w:bottom w:val="single" w:sz="4" w:space="0" w:color="000000"/>
            </w:tcBorders>
          </w:tcPr>
          <w:p w14:paraId="60A13F73" w14:textId="77777777" w:rsidR="001A4E1D" w:rsidRDefault="001A4E1D">
            <w:pPr>
              <w:snapToGrid w:val="0"/>
              <w:jc w:val="center"/>
              <w:rPr>
                <w:rFonts w:ascii="Times New Roman" w:hAnsi="Times New Roman" w:cs="Times New Roman"/>
                <w:sz w:val="16"/>
              </w:rPr>
            </w:pPr>
          </w:p>
        </w:tc>
        <w:tc>
          <w:tcPr>
            <w:tcW w:w="2836" w:type="dxa"/>
            <w:tcBorders>
              <w:top w:val="single" w:sz="6" w:space="0" w:color="000000"/>
              <w:left w:val="single" w:sz="4" w:space="0" w:color="000000"/>
              <w:bottom w:val="single" w:sz="4" w:space="0" w:color="000000"/>
            </w:tcBorders>
          </w:tcPr>
          <w:p w14:paraId="250BFB17" w14:textId="77777777" w:rsidR="001A4E1D" w:rsidRDefault="001A4E1D">
            <w:pPr>
              <w:jc w:val="center"/>
              <w:rPr>
                <w:rFonts w:hint="eastAsia"/>
              </w:rPr>
            </w:pPr>
            <w:r>
              <w:rPr>
                <w:rFonts w:ascii="Times New Roman" w:hAnsi="Times New Roman" w:cs="Times New Roman"/>
                <w:b/>
                <w:sz w:val="16"/>
              </w:rPr>
              <w:t>C</w:t>
            </w:r>
          </w:p>
        </w:tc>
        <w:tc>
          <w:tcPr>
            <w:tcW w:w="6449" w:type="dxa"/>
            <w:tcBorders>
              <w:top w:val="single" w:sz="6" w:space="0" w:color="000000"/>
              <w:left w:val="single" w:sz="4" w:space="0" w:color="000000"/>
              <w:bottom w:val="single" w:sz="4" w:space="0" w:color="000000"/>
              <w:right w:val="single" w:sz="4" w:space="0" w:color="000000"/>
            </w:tcBorders>
          </w:tcPr>
          <w:p w14:paraId="57AC72CD" w14:textId="77777777" w:rsidR="001A4E1D" w:rsidRDefault="001A4E1D">
            <w:pPr>
              <w:rPr>
                <w:rFonts w:hint="eastAsia"/>
              </w:rPr>
            </w:pPr>
            <w:r>
              <w:rPr>
                <w:rFonts w:ascii="Times New Roman" w:hAnsi="Times New Roman" w:cs="Times New Roman"/>
                <w:sz w:val="16"/>
              </w:rPr>
              <w:t>Poor condition</w:t>
            </w:r>
          </w:p>
        </w:tc>
      </w:tr>
    </w:tbl>
    <w:p w14:paraId="28B4DD61" w14:textId="77777777" w:rsidR="001A4E1D" w:rsidRDefault="001A4E1D">
      <w:pPr>
        <w:jc w:val="center"/>
        <w:rPr>
          <w:rFonts w:ascii="Times New Roman" w:hAnsi="Times New Roman" w:cs="Times New Roman"/>
          <w:b/>
          <w:i/>
          <w:sz w:val="20"/>
        </w:rPr>
      </w:pPr>
    </w:p>
    <w:tbl>
      <w:tblPr>
        <w:tblW w:w="0" w:type="auto"/>
        <w:tblInd w:w="-83" w:type="dxa"/>
        <w:tblLayout w:type="fixed"/>
        <w:tblLook w:val="0000" w:firstRow="0" w:lastRow="0" w:firstColumn="0" w:lastColumn="0" w:noHBand="0" w:noVBand="0"/>
      </w:tblPr>
      <w:tblGrid>
        <w:gridCol w:w="993"/>
        <w:gridCol w:w="2836"/>
        <w:gridCol w:w="3189"/>
        <w:gridCol w:w="3259"/>
      </w:tblGrid>
      <w:tr w:rsidR="001A4E1D" w14:paraId="093F0F33" w14:textId="77777777">
        <w:tc>
          <w:tcPr>
            <w:tcW w:w="993" w:type="dxa"/>
            <w:tcBorders>
              <w:top w:val="single" w:sz="4" w:space="0" w:color="000000"/>
              <w:left w:val="single" w:sz="6" w:space="0" w:color="000000"/>
              <w:bottom w:val="single" w:sz="6" w:space="0" w:color="000000"/>
            </w:tcBorders>
          </w:tcPr>
          <w:p w14:paraId="3D9D9CDE" w14:textId="77777777" w:rsidR="001A4E1D" w:rsidRDefault="001A4E1D">
            <w:pPr>
              <w:snapToGrid w:val="0"/>
              <w:jc w:val="center"/>
              <w:rPr>
                <w:rFonts w:ascii="Times New Roman" w:hAnsi="Times New Roman" w:cs="Times New Roman"/>
                <w:b/>
                <w:i/>
                <w:sz w:val="16"/>
              </w:rPr>
            </w:pPr>
          </w:p>
        </w:tc>
        <w:tc>
          <w:tcPr>
            <w:tcW w:w="2836" w:type="dxa"/>
            <w:tcBorders>
              <w:top w:val="single" w:sz="4" w:space="0" w:color="000000"/>
              <w:left w:val="single" w:sz="4" w:space="0" w:color="000000"/>
              <w:bottom w:val="single" w:sz="6" w:space="0" w:color="000000"/>
            </w:tcBorders>
          </w:tcPr>
          <w:p w14:paraId="6297C730" w14:textId="77777777" w:rsidR="001A4E1D" w:rsidRDefault="001A4E1D">
            <w:pPr>
              <w:snapToGrid w:val="0"/>
              <w:jc w:val="center"/>
              <w:rPr>
                <w:rFonts w:ascii="Times New Roman" w:hAnsi="Times New Roman" w:cs="Times New Roman"/>
                <w:b/>
                <w:i/>
                <w:sz w:val="16"/>
              </w:rPr>
            </w:pPr>
          </w:p>
          <w:p w14:paraId="73C174C5" w14:textId="77777777" w:rsidR="001A4E1D" w:rsidRDefault="001A4E1D">
            <w:pPr>
              <w:numPr>
                <w:ilvl w:val="0"/>
                <w:numId w:val="12"/>
              </w:numPr>
              <w:rPr>
                <w:rFonts w:hint="eastAsia"/>
              </w:rPr>
            </w:pPr>
            <w:r>
              <w:rPr>
                <w:rFonts w:ascii="Times New Roman" w:hAnsi="Times New Roman" w:cs="Times New Roman"/>
                <w:b/>
                <w:sz w:val="16"/>
              </w:rPr>
              <w:t>CLUB ROOMS</w:t>
            </w:r>
          </w:p>
        </w:tc>
        <w:tc>
          <w:tcPr>
            <w:tcW w:w="6448" w:type="dxa"/>
            <w:gridSpan w:val="2"/>
            <w:tcBorders>
              <w:top w:val="single" w:sz="4" w:space="0" w:color="000000"/>
              <w:left w:val="single" w:sz="4" w:space="0" w:color="000000"/>
              <w:bottom w:val="single" w:sz="4" w:space="0" w:color="000000"/>
              <w:right w:val="single" w:sz="4" w:space="0" w:color="000000"/>
            </w:tcBorders>
          </w:tcPr>
          <w:p w14:paraId="5FA99ED4" w14:textId="77777777" w:rsidR="001A4E1D" w:rsidRDefault="001A4E1D">
            <w:pPr>
              <w:snapToGrid w:val="0"/>
              <w:rPr>
                <w:rFonts w:ascii="Times New Roman" w:hAnsi="Times New Roman" w:cs="Times New Roman"/>
                <w:b/>
                <w:sz w:val="16"/>
              </w:rPr>
            </w:pPr>
          </w:p>
        </w:tc>
      </w:tr>
      <w:tr w:rsidR="001A4E1D" w14:paraId="09727FE0" w14:textId="77777777">
        <w:trPr>
          <w:trHeight w:val="1906"/>
        </w:trPr>
        <w:tc>
          <w:tcPr>
            <w:tcW w:w="993" w:type="dxa"/>
            <w:tcBorders>
              <w:top w:val="single" w:sz="6" w:space="0" w:color="000000"/>
              <w:left w:val="single" w:sz="6" w:space="0" w:color="000000"/>
              <w:bottom w:val="single" w:sz="6" w:space="0" w:color="000000"/>
            </w:tcBorders>
          </w:tcPr>
          <w:p w14:paraId="5336C562" w14:textId="77777777" w:rsidR="001A4E1D" w:rsidRDefault="001A4E1D">
            <w:pPr>
              <w:snapToGrid w:val="0"/>
              <w:jc w:val="center"/>
              <w:rPr>
                <w:rFonts w:ascii="Times New Roman" w:hAnsi="Times New Roman" w:cs="Times New Roman"/>
                <w:b/>
                <w:sz w:val="16"/>
              </w:rPr>
            </w:pPr>
          </w:p>
        </w:tc>
        <w:tc>
          <w:tcPr>
            <w:tcW w:w="2836" w:type="dxa"/>
            <w:tcBorders>
              <w:top w:val="single" w:sz="6" w:space="0" w:color="000000"/>
              <w:left w:val="single" w:sz="4" w:space="0" w:color="000000"/>
              <w:bottom w:val="single" w:sz="6" w:space="0" w:color="000000"/>
            </w:tcBorders>
          </w:tcPr>
          <w:p w14:paraId="773F20BB" w14:textId="77777777" w:rsidR="001A4E1D" w:rsidRDefault="001A4E1D">
            <w:pPr>
              <w:pStyle w:val="Heading4"/>
            </w:pPr>
            <w:r>
              <w:rPr>
                <w:rFonts w:ascii="Times New Roman" w:hAnsi="Times New Roman" w:cs="Times New Roman"/>
              </w:rPr>
              <w:t>A</w:t>
            </w:r>
          </w:p>
        </w:tc>
        <w:tc>
          <w:tcPr>
            <w:tcW w:w="3189" w:type="dxa"/>
            <w:tcBorders>
              <w:left w:val="single" w:sz="4" w:space="0" w:color="000000"/>
              <w:bottom w:val="single" w:sz="6" w:space="0" w:color="000000"/>
            </w:tcBorders>
          </w:tcPr>
          <w:p w14:paraId="4BD7A7DC" w14:textId="77777777" w:rsidR="001A4E1D" w:rsidRDefault="001A4E1D">
            <w:pPr>
              <w:pBdr>
                <w:top w:val="single" w:sz="4" w:space="1" w:color="000000"/>
                <w:left w:val="none" w:sz="0" w:space="0" w:color="000000"/>
                <w:bottom w:val="none" w:sz="0" w:space="0" w:color="000000"/>
                <w:right w:val="none" w:sz="0" w:space="0" w:color="000000"/>
              </w:pBdr>
              <w:rPr>
                <w:rFonts w:hint="eastAsia"/>
              </w:rPr>
            </w:pPr>
            <w:r>
              <w:rPr>
                <w:rFonts w:ascii="Times New Roman" w:hAnsi="Times New Roman" w:cs="Times New Roman"/>
                <w:sz w:val="16"/>
              </w:rPr>
              <w:t>Excellent including:</w:t>
            </w:r>
          </w:p>
          <w:p w14:paraId="2B4F7B90" w14:textId="77777777" w:rsidR="001A4E1D" w:rsidRDefault="001A4E1D">
            <w:pPr>
              <w:numPr>
                <w:ilvl w:val="0"/>
                <w:numId w:val="14"/>
              </w:numPr>
              <w:pBdr>
                <w:top w:val="single" w:sz="4" w:space="1" w:color="000000"/>
                <w:left w:val="none" w:sz="0" w:space="0" w:color="000000"/>
                <w:bottom w:val="none" w:sz="0" w:space="0" w:color="000000"/>
                <w:right w:val="none" w:sz="0" w:space="0" w:color="000000"/>
              </w:pBdr>
              <w:rPr>
                <w:rFonts w:hint="eastAsia"/>
              </w:rPr>
            </w:pPr>
            <w:r>
              <w:rPr>
                <w:rFonts w:ascii="Times New Roman" w:hAnsi="Times New Roman" w:cs="Times New Roman"/>
                <w:sz w:val="16"/>
              </w:rPr>
              <w:t>First Aid facility including running water</w:t>
            </w:r>
          </w:p>
          <w:p w14:paraId="23441895" w14:textId="77777777" w:rsidR="001A4E1D" w:rsidRDefault="001A4E1D">
            <w:pPr>
              <w:numPr>
                <w:ilvl w:val="0"/>
                <w:numId w:val="14"/>
              </w:numPr>
              <w:pBdr>
                <w:top w:val="single" w:sz="4" w:space="1" w:color="000000"/>
                <w:left w:val="none" w:sz="0" w:space="0" w:color="000000"/>
                <w:bottom w:val="none" w:sz="0" w:space="0" w:color="000000"/>
                <w:right w:val="none" w:sz="0" w:space="0" w:color="000000"/>
              </w:pBdr>
              <w:rPr>
                <w:rFonts w:hint="eastAsia"/>
              </w:rPr>
            </w:pPr>
            <w:proofErr w:type="gramStart"/>
            <w:r>
              <w:rPr>
                <w:rFonts w:ascii="Times New Roman" w:hAnsi="Times New Roman" w:cs="Times New Roman"/>
                <w:sz w:val="16"/>
              </w:rPr>
              <w:t>Non slip</w:t>
            </w:r>
            <w:proofErr w:type="gramEnd"/>
            <w:r>
              <w:rPr>
                <w:rFonts w:ascii="Times New Roman" w:hAnsi="Times New Roman" w:cs="Times New Roman"/>
                <w:sz w:val="16"/>
              </w:rPr>
              <w:t xml:space="preserve"> surfaces</w:t>
            </w:r>
          </w:p>
          <w:p w14:paraId="066FDABC" w14:textId="77777777" w:rsidR="001A4E1D" w:rsidRDefault="001A4E1D">
            <w:pPr>
              <w:numPr>
                <w:ilvl w:val="0"/>
                <w:numId w:val="14"/>
              </w:numPr>
              <w:pBdr>
                <w:top w:val="single" w:sz="4" w:space="1" w:color="000000"/>
                <w:left w:val="none" w:sz="0" w:space="0" w:color="000000"/>
                <w:bottom w:val="none" w:sz="0" w:space="0" w:color="000000"/>
                <w:right w:val="none" w:sz="0" w:space="0" w:color="000000"/>
              </w:pBdr>
              <w:rPr>
                <w:rFonts w:hint="eastAsia"/>
              </w:rPr>
            </w:pPr>
            <w:r>
              <w:rPr>
                <w:rFonts w:ascii="Times New Roman" w:hAnsi="Times New Roman" w:cs="Times New Roman"/>
                <w:sz w:val="16"/>
              </w:rPr>
              <w:t>Meeting room</w:t>
            </w:r>
          </w:p>
          <w:p w14:paraId="0C27002B" w14:textId="77777777" w:rsidR="001A4E1D" w:rsidRDefault="001A4E1D">
            <w:pPr>
              <w:numPr>
                <w:ilvl w:val="0"/>
                <w:numId w:val="14"/>
              </w:numPr>
              <w:pBdr>
                <w:top w:val="single" w:sz="4" w:space="1" w:color="000000"/>
                <w:left w:val="none" w:sz="0" w:space="0" w:color="000000"/>
                <w:bottom w:val="none" w:sz="0" w:space="0" w:color="000000"/>
                <w:right w:val="none" w:sz="0" w:space="0" w:color="000000"/>
              </w:pBdr>
              <w:rPr>
                <w:rFonts w:hint="eastAsia"/>
              </w:rPr>
            </w:pPr>
            <w:r>
              <w:rPr>
                <w:rFonts w:ascii="Times New Roman" w:hAnsi="Times New Roman" w:cs="Times New Roman"/>
                <w:sz w:val="16"/>
              </w:rPr>
              <w:t xml:space="preserve">Office   </w:t>
            </w:r>
          </w:p>
          <w:p w14:paraId="4F3E28FE" w14:textId="77777777" w:rsidR="001A4E1D" w:rsidRDefault="001A4E1D">
            <w:pPr>
              <w:numPr>
                <w:ilvl w:val="0"/>
                <w:numId w:val="14"/>
              </w:numPr>
              <w:pBdr>
                <w:top w:val="single" w:sz="4" w:space="1" w:color="000000"/>
                <w:left w:val="none" w:sz="0" w:space="0" w:color="000000"/>
                <w:bottom w:val="none" w:sz="0" w:space="0" w:color="000000"/>
                <w:right w:val="none" w:sz="0" w:space="0" w:color="000000"/>
              </w:pBdr>
              <w:rPr>
                <w:rFonts w:hint="eastAsia"/>
              </w:rPr>
            </w:pPr>
            <w:r>
              <w:rPr>
                <w:rFonts w:ascii="Times New Roman" w:hAnsi="Times New Roman" w:cs="Times New Roman"/>
                <w:sz w:val="16"/>
              </w:rPr>
              <w:t xml:space="preserve">Equipment storage </w:t>
            </w:r>
          </w:p>
          <w:p w14:paraId="1EB77B08" w14:textId="77777777" w:rsidR="001A4E1D" w:rsidRDefault="001A4E1D">
            <w:pPr>
              <w:numPr>
                <w:ilvl w:val="0"/>
                <w:numId w:val="14"/>
              </w:numPr>
              <w:pBdr>
                <w:top w:val="single" w:sz="4" w:space="1" w:color="000000"/>
                <w:left w:val="none" w:sz="0" w:space="0" w:color="000000"/>
                <w:bottom w:val="none" w:sz="0" w:space="0" w:color="000000"/>
                <w:right w:val="none" w:sz="0" w:space="0" w:color="000000"/>
              </w:pBdr>
              <w:rPr>
                <w:rFonts w:hint="eastAsia"/>
              </w:rPr>
            </w:pPr>
            <w:r>
              <w:rPr>
                <w:rFonts w:ascii="Times New Roman" w:hAnsi="Times New Roman" w:cs="Times New Roman"/>
                <w:sz w:val="16"/>
              </w:rPr>
              <w:t xml:space="preserve">Creche </w:t>
            </w:r>
          </w:p>
          <w:p w14:paraId="7FF7A4D0" w14:textId="77777777" w:rsidR="001A4E1D" w:rsidRDefault="001A4E1D">
            <w:pPr>
              <w:numPr>
                <w:ilvl w:val="0"/>
                <w:numId w:val="14"/>
              </w:numPr>
              <w:pBdr>
                <w:top w:val="single" w:sz="4" w:space="1" w:color="000000"/>
                <w:left w:val="none" w:sz="0" w:space="0" w:color="000000"/>
                <w:bottom w:val="none" w:sz="0" w:space="0" w:color="000000"/>
                <w:right w:val="none" w:sz="0" w:space="0" w:color="000000"/>
              </w:pBdr>
              <w:rPr>
                <w:rFonts w:hint="eastAsia"/>
              </w:rPr>
            </w:pPr>
            <w:r>
              <w:rPr>
                <w:rFonts w:ascii="Times New Roman" w:hAnsi="Times New Roman" w:cs="Times New Roman"/>
                <w:sz w:val="16"/>
              </w:rPr>
              <w:t>Central timing</w:t>
            </w:r>
          </w:p>
          <w:p w14:paraId="5A7AC7A2" w14:textId="77777777" w:rsidR="001A4E1D" w:rsidRDefault="001A4E1D">
            <w:pPr>
              <w:numPr>
                <w:ilvl w:val="0"/>
                <w:numId w:val="14"/>
              </w:numPr>
              <w:pBdr>
                <w:top w:val="single" w:sz="4" w:space="1" w:color="000000"/>
                <w:left w:val="none" w:sz="0" w:space="0" w:color="000000"/>
                <w:bottom w:val="none" w:sz="0" w:space="0" w:color="000000"/>
                <w:right w:val="none" w:sz="0" w:space="0" w:color="000000"/>
              </w:pBdr>
              <w:rPr>
                <w:rFonts w:hint="eastAsia"/>
              </w:rPr>
            </w:pPr>
            <w:r>
              <w:rPr>
                <w:rFonts w:ascii="Times New Roman" w:hAnsi="Times New Roman" w:cs="Times New Roman"/>
                <w:sz w:val="16"/>
              </w:rPr>
              <w:t>Secure umpiring room</w:t>
            </w:r>
          </w:p>
        </w:tc>
        <w:tc>
          <w:tcPr>
            <w:tcW w:w="3259" w:type="dxa"/>
            <w:tcBorders>
              <w:bottom w:val="single" w:sz="6" w:space="0" w:color="000000"/>
              <w:right w:val="single" w:sz="4" w:space="0" w:color="000000"/>
            </w:tcBorders>
          </w:tcPr>
          <w:p w14:paraId="3349664C" w14:textId="77777777" w:rsidR="001A4E1D" w:rsidRDefault="001A4E1D">
            <w:pPr>
              <w:numPr>
                <w:ilvl w:val="0"/>
                <w:numId w:val="4"/>
              </w:numPr>
              <w:rPr>
                <w:rFonts w:hint="eastAsia"/>
              </w:rPr>
            </w:pPr>
            <w:r>
              <w:rPr>
                <w:rFonts w:ascii="Times New Roman" w:hAnsi="Times New Roman" w:cs="Times New Roman"/>
                <w:sz w:val="16"/>
              </w:rPr>
              <w:t>Toilets (secure &amp; adequate number – including disabled)</w:t>
            </w:r>
          </w:p>
          <w:p w14:paraId="21E64049" w14:textId="77777777" w:rsidR="001A4E1D" w:rsidRDefault="001A4E1D">
            <w:pPr>
              <w:numPr>
                <w:ilvl w:val="0"/>
                <w:numId w:val="4"/>
              </w:numPr>
              <w:rPr>
                <w:rFonts w:hint="eastAsia"/>
              </w:rPr>
            </w:pPr>
            <w:r>
              <w:rPr>
                <w:rFonts w:ascii="Times New Roman" w:hAnsi="Times New Roman" w:cs="Times New Roman"/>
                <w:sz w:val="16"/>
              </w:rPr>
              <w:t>Change rooms</w:t>
            </w:r>
          </w:p>
          <w:p w14:paraId="193CFFB9" w14:textId="77777777" w:rsidR="001A4E1D" w:rsidRDefault="001A4E1D">
            <w:pPr>
              <w:numPr>
                <w:ilvl w:val="0"/>
                <w:numId w:val="4"/>
              </w:numPr>
              <w:rPr>
                <w:rFonts w:hint="eastAsia"/>
              </w:rPr>
            </w:pPr>
            <w:r>
              <w:rPr>
                <w:rFonts w:ascii="Times New Roman" w:hAnsi="Times New Roman" w:cs="Times New Roman"/>
                <w:sz w:val="16"/>
              </w:rPr>
              <w:t>Canteen</w:t>
            </w:r>
          </w:p>
          <w:p w14:paraId="542B0F75" w14:textId="77777777" w:rsidR="001A4E1D" w:rsidRDefault="001A4E1D">
            <w:pPr>
              <w:numPr>
                <w:ilvl w:val="0"/>
                <w:numId w:val="4"/>
              </w:numPr>
              <w:rPr>
                <w:rFonts w:hint="eastAsia"/>
              </w:rPr>
            </w:pPr>
            <w:r>
              <w:rPr>
                <w:rFonts w:ascii="Times New Roman" w:hAnsi="Times New Roman" w:cs="Times New Roman"/>
                <w:sz w:val="16"/>
              </w:rPr>
              <w:t>Heating</w:t>
            </w:r>
          </w:p>
          <w:p w14:paraId="12FCDEA3" w14:textId="77777777" w:rsidR="001A4E1D" w:rsidRDefault="001A4E1D">
            <w:pPr>
              <w:numPr>
                <w:ilvl w:val="0"/>
                <w:numId w:val="4"/>
              </w:numPr>
              <w:rPr>
                <w:rFonts w:hint="eastAsia"/>
              </w:rPr>
            </w:pPr>
            <w:r>
              <w:rPr>
                <w:rFonts w:ascii="Times New Roman" w:hAnsi="Times New Roman" w:cs="Times New Roman"/>
                <w:sz w:val="16"/>
              </w:rPr>
              <w:t>Impact protection - Glass windows</w:t>
            </w:r>
          </w:p>
          <w:p w14:paraId="09F5D29C" w14:textId="77777777" w:rsidR="001A4E1D" w:rsidRDefault="001A4E1D">
            <w:pPr>
              <w:numPr>
                <w:ilvl w:val="0"/>
                <w:numId w:val="4"/>
              </w:numPr>
              <w:rPr>
                <w:rFonts w:hint="eastAsia"/>
              </w:rPr>
            </w:pPr>
            <w:r>
              <w:rPr>
                <w:rFonts w:ascii="Times New Roman" w:hAnsi="Times New Roman" w:cs="Times New Roman"/>
                <w:sz w:val="16"/>
              </w:rPr>
              <w:t>Adequate electrical outlets</w:t>
            </w:r>
          </w:p>
          <w:p w14:paraId="369D5169" w14:textId="77777777" w:rsidR="001A4E1D" w:rsidRDefault="001A4E1D">
            <w:pPr>
              <w:numPr>
                <w:ilvl w:val="0"/>
                <w:numId w:val="4"/>
              </w:numPr>
              <w:rPr>
                <w:rFonts w:hint="eastAsia"/>
              </w:rPr>
            </w:pPr>
            <w:r>
              <w:rPr>
                <w:rFonts w:ascii="Times New Roman" w:hAnsi="Times New Roman" w:cs="Times New Roman"/>
                <w:sz w:val="16"/>
              </w:rPr>
              <w:t>Safe electrical appliances</w:t>
            </w:r>
          </w:p>
          <w:p w14:paraId="4C48FF76" w14:textId="77777777" w:rsidR="001A4E1D" w:rsidRDefault="001A4E1D">
            <w:pPr>
              <w:numPr>
                <w:ilvl w:val="0"/>
                <w:numId w:val="4"/>
              </w:numPr>
              <w:rPr>
                <w:rFonts w:hint="eastAsia"/>
              </w:rPr>
            </w:pPr>
            <w:r>
              <w:rPr>
                <w:rFonts w:ascii="Times New Roman" w:hAnsi="Times New Roman" w:cs="Times New Roman"/>
                <w:sz w:val="16"/>
              </w:rPr>
              <w:t>Fire fighting equipment available</w:t>
            </w:r>
          </w:p>
          <w:p w14:paraId="277D354D" w14:textId="77777777" w:rsidR="001A4E1D" w:rsidRDefault="001A4E1D">
            <w:pPr>
              <w:numPr>
                <w:ilvl w:val="0"/>
                <w:numId w:val="4"/>
              </w:numPr>
              <w:rPr>
                <w:rFonts w:hint="eastAsia"/>
              </w:rPr>
            </w:pPr>
            <w:r>
              <w:rPr>
                <w:rFonts w:ascii="Times New Roman" w:hAnsi="Times New Roman" w:cs="Times New Roman"/>
                <w:sz w:val="16"/>
              </w:rPr>
              <w:t>Fire exits marked</w:t>
            </w:r>
          </w:p>
        </w:tc>
      </w:tr>
      <w:tr w:rsidR="001A4E1D" w14:paraId="35F870B1" w14:textId="77777777">
        <w:tc>
          <w:tcPr>
            <w:tcW w:w="993" w:type="dxa"/>
            <w:tcBorders>
              <w:top w:val="single" w:sz="6" w:space="0" w:color="000000"/>
              <w:left w:val="single" w:sz="6" w:space="0" w:color="000000"/>
              <w:bottom w:val="single" w:sz="6" w:space="0" w:color="000000"/>
            </w:tcBorders>
          </w:tcPr>
          <w:p w14:paraId="08A070FF" w14:textId="77777777" w:rsidR="001A4E1D" w:rsidRDefault="001A4E1D">
            <w:pPr>
              <w:snapToGrid w:val="0"/>
              <w:jc w:val="center"/>
              <w:rPr>
                <w:rFonts w:ascii="Times New Roman" w:hAnsi="Times New Roman" w:cs="Times New Roman"/>
                <w:sz w:val="16"/>
              </w:rPr>
            </w:pPr>
          </w:p>
        </w:tc>
        <w:tc>
          <w:tcPr>
            <w:tcW w:w="2836" w:type="dxa"/>
            <w:tcBorders>
              <w:top w:val="single" w:sz="6" w:space="0" w:color="000000"/>
              <w:left w:val="single" w:sz="4" w:space="0" w:color="000000"/>
              <w:bottom w:val="single" w:sz="6" w:space="0" w:color="000000"/>
            </w:tcBorders>
          </w:tcPr>
          <w:p w14:paraId="0E1B9818" w14:textId="77777777" w:rsidR="001A4E1D" w:rsidRDefault="001A4E1D">
            <w:pPr>
              <w:jc w:val="center"/>
              <w:rPr>
                <w:rFonts w:hint="eastAsia"/>
              </w:rPr>
            </w:pPr>
            <w:r>
              <w:rPr>
                <w:rFonts w:ascii="Times New Roman" w:hAnsi="Times New Roman" w:cs="Times New Roman"/>
                <w:b/>
                <w:sz w:val="16"/>
              </w:rPr>
              <w:t>B</w:t>
            </w:r>
          </w:p>
        </w:tc>
        <w:tc>
          <w:tcPr>
            <w:tcW w:w="6448" w:type="dxa"/>
            <w:gridSpan w:val="2"/>
            <w:tcBorders>
              <w:top w:val="single" w:sz="6" w:space="0" w:color="000000"/>
              <w:left w:val="single" w:sz="4" w:space="0" w:color="000000"/>
              <w:bottom w:val="single" w:sz="6" w:space="0" w:color="000000"/>
              <w:right w:val="single" w:sz="4" w:space="0" w:color="000000"/>
            </w:tcBorders>
          </w:tcPr>
          <w:p w14:paraId="53A67FB3" w14:textId="77777777" w:rsidR="001A4E1D" w:rsidRDefault="001A4E1D">
            <w:pPr>
              <w:pStyle w:val="Header"/>
              <w:tabs>
                <w:tab w:val="clear" w:pos="4819"/>
                <w:tab w:val="clear" w:pos="9638"/>
              </w:tabs>
              <w:rPr>
                <w:rFonts w:hint="eastAsia"/>
              </w:rPr>
            </w:pPr>
            <w:r>
              <w:rPr>
                <w:rFonts w:ascii="Times New Roman" w:hAnsi="Times New Roman" w:cs="Times New Roman"/>
                <w:sz w:val="16"/>
              </w:rPr>
              <w:t>Good</w:t>
            </w:r>
          </w:p>
          <w:p w14:paraId="357DCB99" w14:textId="77777777" w:rsidR="001A4E1D" w:rsidRDefault="001A4E1D">
            <w:pPr>
              <w:pStyle w:val="Header"/>
              <w:tabs>
                <w:tab w:val="clear" w:pos="4819"/>
                <w:tab w:val="clear" w:pos="9638"/>
              </w:tabs>
              <w:rPr>
                <w:rFonts w:ascii="Times New Roman" w:hAnsi="Times New Roman" w:cs="Times New Roman"/>
                <w:sz w:val="16"/>
              </w:rPr>
            </w:pPr>
          </w:p>
        </w:tc>
      </w:tr>
      <w:tr w:rsidR="001A4E1D" w14:paraId="1CB7EC20" w14:textId="77777777">
        <w:tc>
          <w:tcPr>
            <w:tcW w:w="993" w:type="dxa"/>
            <w:tcBorders>
              <w:top w:val="single" w:sz="6" w:space="0" w:color="000000"/>
              <w:left w:val="single" w:sz="6" w:space="0" w:color="000000"/>
            </w:tcBorders>
          </w:tcPr>
          <w:p w14:paraId="1708146A" w14:textId="77777777" w:rsidR="001A4E1D" w:rsidRDefault="001A4E1D">
            <w:pPr>
              <w:snapToGrid w:val="0"/>
              <w:jc w:val="center"/>
              <w:rPr>
                <w:rFonts w:ascii="Times New Roman" w:hAnsi="Times New Roman" w:cs="Times New Roman"/>
                <w:sz w:val="16"/>
              </w:rPr>
            </w:pPr>
          </w:p>
        </w:tc>
        <w:tc>
          <w:tcPr>
            <w:tcW w:w="2836" w:type="dxa"/>
            <w:tcBorders>
              <w:top w:val="single" w:sz="6" w:space="0" w:color="000000"/>
              <w:left w:val="single" w:sz="4" w:space="0" w:color="000000"/>
            </w:tcBorders>
          </w:tcPr>
          <w:p w14:paraId="2C03DF61" w14:textId="77777777" w:rsidR="001A4E1D" w:rsidRDefault="001A4E1D">
            <w:pPr>
              <w:jc w:val="center"/>
              <w:rPr>
                <w:rFonts w:hint="eastAsia"/>
              </w:rPr>
            </w:pPr>
            <w:r>
              <w:rPr>
                <w:rFonts w:ascii="Times New Roman" w:hAnsi="Times New Roman" w:cs="Times New Roman"/>
                <w:b/>
                <w:sz w:val="16"/>
              </w:rPr>
              <w:t>C</w:t>
            </w:r>
          </w:p>
        </w:tc>
        <w:tc>
          <w:tcPr>
            <w:tcW w:w="6448" w:type="dxa"/>
            <w:gridSpan w:val="2"/>
            <w:tcBorders>
              <w:top w:val="single" w:sz="6" w:space="0" w:color="000000"/>
              <w:left w:val="single" w:sz="4" w:space="0" w:color="000000"/>
              <w:right w:val="single" w:sz="4" w:space="0" w:color="000000"/>
            </w:tcBorders>
          </w:tcPr>
          <w:p w14:paraId="2B9D60E9" w14:textId="77777777" w:rsidR="001A4E1D" w:rsidRDefault="001A4E1D">
            <w:pPr>
              <w:rPr>
                <w:rFonts w:hint="eastAsia"/>
              </w:rPr>
            </w:pPr>
            <w:r>
              <w:rPr>
                <w:rFonts w:ascii="Times New Roman" w:hAnsi="Times New Roman" w:cs="Times New Roman"/>
                <w:sz w:val="16"/>
              </w:rPr>
              <w:t>Poor</w:t>
            </w:r>
          </w:p>
          <w:p w14:paraId="4F9B87DC" w14:textId="77777777" w:rsidR="001A4E1D" w:rsidRDefault="001A4E1D">
            <w:pPr>
              <w:rPr>
                <w:rFonts w:ascii="Times New Roman" w:hAnsi="Times New Roman" w:cs="Times New Roman"/>
                <w:sz w:val="16"/>
              </w:rPr>
            </w:pPr>
          </w:p>
        </w:tc>
      </w:tr>
      <w:tr w:rsidR="001A4E1D" w14:paraId="0322FD3A" w14:textId="77777777">
        <w:tc>
          <w:tcPr>
            <w:tcW w:w="993" w:type="dxa"/>
            <w:tcBorders>
              <w:top w:val="double" w:sz="6" w:space="0" w:color="000000"/>
              <w:left w:val="single" w:sz="6" w:space="0" w:color="000000"/>
              <w:bottom w:val="single" w:sz="6" w:space="0" w:color="000000"/>
            </w:tcBorders>
          </w:tcPr>
          <w:p w14:paraId="56EA3C00" w14:textId="77777777" w:rsidR="001A4E1D" w:rsidRDefault="001A4E1D">
            <w:pPr>
              <w:snapToGrid w:val="0"/>
              <w:rPr>
                <w:rFonts w:ascii="Times New Roman" w:hAnsi="Times New Roman" w:cs="Times New Roman"/>
                <w:sz w:val="16"/>
              </w:rPr>
            </w:pPr>
          </w:p>
        </w:tc>
        <w:tc>
          <w:tcPr>
            <w:tcW w:w="2836" w:type="dxa"/>
            <w:tcBorders>
              <w:top w:val="double" w:sz="6" w:space="0" w:color="000000"/>
              <w:left w:val="single" w:sz="4" w:space="0" w:color="000000"/>
              <w:bottom w:val="single" w:sz="6" w:space="0" w:color="000000"/>
            </w:tcBorders>
          </w:tcPr>
          <w:p w14:paraId="730CA490" w14:textId="77777777" w:rsidR="001A4E1D" w:rsidRDefault="001A4E1D">
            <w:pPr>
              <w:snapToGrid w:val="0"/>
              <w:rPr>
                <w:rFonts w:ascii="Times New Roman" w:hAnsi="Times New Roman" w:cs="Times New Roman"/>
                <w:b/>
                <w:sz w:val="16"/>
              </w:rPr>
            </w:pPr>
          </w:p>
          <w:p w14:paraId="47121CFA" w14:textId="77777777" w:rsidR="001A4E1D" w:rsidRDefault="001A4E1D">
            <w:pPr>
              <w:numPr>
                <w:ilvl w:val="0"/>
                <w:numId w:val="12"/>
              </w:numPr>
              <w:rPr>
                <w:rFonts w:hint="eastAsia"/>
              </w:rPr>
            </w:pPr>
            <w:r>
              <w:rPr>
                <w:rFonts w:ascii="Times New Roman" w:hAnsi="Times New Roman" w:cs="Times New Roman"/>
                <w:b/>
                <w:sz w:val="16"/>
              </w:rPr>
              <w:t>ASSOCIATED FACILITIES</w:t>
            </w:r>
          </w:p>
        </w:tc>
        <w:tc>
          <w:tcPr>
            <w:tcW w:w="6448" w:type="dxa"/>
            <w:gridSpan w:val="2"/>
            <w:tcBorders>
              <w:top w:val="double" w:sz="6" w:space="0" w:color="000000"/>
              <w:left w:val="single" w:sz="4" w:space="0" w:color="000000"/>
              <w:bottom w:val="single" w:sz="6" w:space="0" w:color="000000"/>
              <w:right w:val="single" w:sz="4" w:space="0" w:color="000000"/>
            </w:tcBorders>
          </w:tcPr>
          <w:p w14:paraId="1CEE759E" w14:textId="77777777" w:rsidR="001A4E1D" w:rsidRDefault="001A4E1D">
            <w:pPr>
              <w:snapToGrid w:val="0"/>
              <w:rPr>
                <w:rFonts w:ascii="Times New Roman" w:hAnsi="Times New Roman" w:cs="Times New Roman"/>
                <w:b/>
                <w:sz w:val="16"/>
              </w:rPr>
            </w:pPr>
          </w:p>
        </w:tc>
      </w:tr>
      <w:tr w:rsidR="001A4E1D" w14:paraId="5B78406C" w14:textId="77777777">
        <w:tc>
          <w:tcPr>
            <w:tcW w:w="993" w:type="dxa"/>
            <w:tcBorders>
              <w:top w:val="single" w:sz="6" w:space="0" w:color="000000"/>
              <w:left w:val="single" w:sz="6" w:space="0" w:color="000000"/>
              <w:bottom w:val="single" w:sz="6" w:space="0" w:color="000000"/>
            </w:tcBorders>
          </w:tcPr>
          <w:p w14:paraId="705950D7" w14:textId="77777777" w:rsidR="001A4E1D" w:rsidRDefault="001A4E1D">
            <w:pPr>
              <w:snapToGrid w:val="0"/>
              <w:rPr>
                <w:rFonts w:ascii="Times New Roman" w:hAnsi="Times New Roman" w:cs="Times New Roman"/>
                <w:b/>
                <w:sz w:val="16"/>
              </w:rPr>
            </w:pPr>
          </w:p>
        </w:tc>
        <w:tc>
          <w:tcPr>
            <w:tcW w:w="2836" w:type="dxa"/>
            <w:tcBorders>
              <w:top w:val="single" w:sz="6" w:space="0" w:color="000000"/>
              <w:left w:val="single" w:sz="4" w:space="0" w:color="000000"/>
              <w:bottom w:val="single" w:sz="6" w:space="0" w:color="000000"/>
            </w:tcBorders>
          </w:tcPr>
          <w:p w14:paraId="2D7F3FD8" w14:textId="77777777" w:rsidR="001A4E1D" w:rsidRDefault="001A4E1D">
            <w:pPr>
              <w:rPr>
                <w:rFonts w:hint="eastAsia"/>
              </w:rPr>
            </w:pPr>
            <w:r>
              <w:rPr>
                <w:rFonts w:ascii="Times New Roman" w:hAnsi="Times New Roman" w:cs="Times New Roman"/>
                <w:sz w:val="16"/>
              </w:rPr>
              <w:t>Scoring Shelters</w:t>
            </w:r>
          </w:p>
        </w:tc>
        <w:tc>
          <w:tcPr>
            <w:tcW w:w="6448" w:type="dxa"/>
            <w:gridSpan w:val="2"/>
            <w:tcBorders>
              <w:top w:val="single" w:sz="6" w:space="0" w:color="000000"/>
              <w:left w:val="single" w:sz="4" w:space="0" w:color="000000"/>
              <w:bottom w:val="single" w:sz="6" w:space="0" w:color="000000"/>
              <w:right w:val="single" w:sz="4" w:space="0" w:color="000000"/>
            </w:tcBorders>
          </w:tcPr>
          <w:p w14:paraId="05C11611" w14:textId="77777777" w:rsidR="001A4E1D" w:rsidRDefault="001A4E1D">
            <w:pPr>
              <w:pStyle w:val="Header"/>
              <w:tabs>
                <w:tab w:val="clear" w:pos="4819"/>
                <w:tab w:val="clear" w:pos="9638"/>
              </w:tabs>
              <w:snapToGrid w:val="0"/>
              <w:rPr>
                <w:rFonts w:ascii="Times New Roman" w:hAnsi="Times New Roman" w:cs="Times New Roman"/>
                <w:sz w:val="16"/>
              </w:rPr>
            </w:pPr>
          </w:p>
        </w:tc>
      </w:tr>
      <w:tr w:rsidR="001A4E1D" w14:paraId="53EBF5B1" w14:textId="77777777">
        <w:tc>
          <w:tcPr>
            <w:tcW w:w="993" w:type="dxa"/>
            <w:tcBorders>
              <w:top w:val="single" w:sz="6" w:space="0" w:color="000000"/>
              <w:left w:val="single" w:sz="6" w:space="0" w:color="000000"/>
              <w:bottom w:val="single" w:sz="6" w:space="0" w:color="000000"/>
            </w:tcBorders>
          </w:tcPr>
          <w:p w14:paraId="2F4C5C8E" w14:textId="77777777" w:rsidR="001A4E1D" w:rsidRDefault="001A4E1D">
            <w:pPr>
              <w:snapToGrid w:val="0"/>
              <w:rPr>
                <w:rFonts w:ascii="Times New Roman" w:hAnsi="Times New Roman" w:cs="Times New Roman"/>
                <w:sz w:val="16"/>
              </w:rPr>
            </w:pPr>
          </w:p>
        </w:tc>
        <w:tc>
          <w:tcPr>
            <w:tcW w:w="2836" w:type="dxa"/>
            <w:tcBorders>
              <w:top w:val="single" w:sz="6" w:space="0" w:color="000000"/>
              <w:left w:val="single" w:sz="4" w:space="0" w:color="000000"/>
              <w:bottom w:val="single" w:sz="6" w:space="0" w:color="000000"/>
            </w:tcBorders>
          </w:tcPr>
          <w:p w14:paraId="1F878DF4" w14:textId="77777777" w:rsidR="001A4E1D" w:rsidRDefault="001A4E1D">
            <w:pPr>
              <w:rPr>
                <w:rFonts w:hint="eastAsia"/>
              </w:rPr>
            </w:pPr>
            <w:r>
              <w:rPr>
                <w:rFonts w:ascii="Times New Roman" w:hAnsi="Times New Roman" w:cs="Times New Roman"/>
                <w:sz w:val="16"/>
              </w:rPr>
              <w:t>Seating</w:t>
            </w:r>
          </w:p>
        </w:tc>
        <w:tc>
          <w:tcPr>
            <w:tcW w:w="6448" w:type="dxa"/>
            <w:gridSpan w:val="2"/>
            <w:tcBorders>
              <w:top w:val="single" w:sz="6" w:space="0" w:color="000000"/>
              <w:left w:val="single" w:sz="4" w:space="0" w:color="000000"/>
              <w:bottom w:val="single" w:sz="6" w:space="0" w:color="000000"/>
              <w:right w:val="single" w:sz="4" w:space="0" w:color="000000"/>
            </w:tcBorders>
          </w:tcPr>
          <w:p w14:paraId="2E5D7F5E" w14:textId="77777777" w:rsidR="001A4E1D" w:rsidRDefault="001A4E1D">
            <w:pPr>
              <w:snapToGrid w:val="0"/>
              <w:rPr>
                <w:rFonts w:ascii="Times New Roman" w:hAnsi="Times New Roman" w:cs="Times New Roman"/>
                <w:sz w:val="16"/>
              </w:rPr>
            </w:pPr>
          </w:p>
        </w:tc>
      </w:tr>
      <w:tr w:rsidR="001A4E1D" w14:paraId="162AA8F9" w14:textId="77777777">
        <w:tc>
          <w:tcPr>
            <w:tcW w:w="993" w:type="dxa"/>
            <w:tcBorders>
              <w:top w:val="single" w:sz="6" w:space="0" w:color="000000"/>
              <w:left w:val="single" w:sz="6" w:space="0" w:color="000000"/>
              <w:bottom w:val="single" w:sz="6" w:space="0" w:color="000000"/>
            </w:tcBorders>
          </w:tcPr>
          <w:p w14:paraId="1E3D5827" w14:textId="77777777" w:rsidR="001A4E1D" w:rsidRDefault="001A4E1D">
            <w:pPr>
              <w:snapToGrid w:val="0"/>
              <w:rPr>
                <w:rFonts w:ascii="Times New Roman" w:hAnsi="Times New Roman" w:cs="Times New Roman"/>
                <w:sz w:val="16"/>
              </w:rPr>
            </w:pPr>
          </w:p>
        </w:tc>
        <w:tc>
          <w:tcPr>
            <w:tcW w:w="2836" w:type="dxa"/>
            <w:tcBorders>
              <w:top w:val="single" w:sz="6" w:space="0" w:color="000000"/>
              <w:left w:val="single" w:sz="4" w:space="0" w:color="000000"/>
              <w:bottom w:val="single" w:sz="6" w:space="0" w:color="000000"/>
            </w:tcBorders>
          </w:tcPr>
          <w:p w14:paraId="326B8345" w14:textId="77777777" w:rsidR="001A4E1D" w:rsidRDefault="001A4E1D">
            <w:pPr>
              <w:rPr>
                <w:rFonts w:hint="eastAsia"/>
              </w:rPr>
            </w:pPr>
            <w:r>
              <w:rPr>
                <w:rFonts w:ascii="Times New Roman" w:hAnsi="Times New Roman" w:cs="Times New Roman"/>
                <w:sz w:val="16"/>
              </w:rPr>
              <w:t>Drink fountains</w:t>
            </w:r>
          </w:p>
        </w:tc>
        <w:tc>
          <w:tcPr>
            <w:tcW w:w="6448" w:type="dxa"/>
            <w:gridSpan w:val="2"/>
            <w:tcBorders>
              <w:top w:val="single" w:sz="6" w:space="0" w:color="000000"/>
              <w:left w:val="single" w:sz="4" w:space="0" w:color="000000"/>
              <w:bottom w:val="single" w:sz="6" w:space="0" w:color="000000"/>
              <w:right w:val="single" w:sz="4" w:space="0" w:color="000000"/>
            </w:tcBorders>
          </w:tcPr>
          <w:p w14:paraId="6197C342" w14:textId="77777777" w:rsidR="001A4E1D" w:rsidRDefault="001A4E1D">
            <w:pPr>
              <w:snapToGrid w:val="0"/>
              <w:rPr>
                <w:rFonts w:ascii="Times New Roman" w:hAnsi="Times New Roman" w:cs="Times New Roman"/>
                <w:sz w:val="16"/>
              </w:rPr>
            </w:pPr>
          </w:p>
        </w:tc>
      </w:tr>
      <w:tr w:rsidR="001A4E1D" w14:paraId="6C9FF253" w14:textId="77777777">
        <w:tc>
          <w:tcPr>
            <w:tcW w:w="993" w:type="dxa"/>
            <w:tcBorders>
              <w:top w:val="single" w:sz="6" w:space="0" w:color="000000"/>
              <w:left w:val="single" w:sz="6" w:space="0" w:color="000000"/>
            </w:tcBorders>
          </w:tcPr>
          <w:p w14:paraId="7DA124CE" w14:textId="77777777" w:rsidR="001A4E1D" w:rsidRDefault="001A4E1D">
            <w:pPr>
              <w:snapToGrid w:val="0"/>
              <w:rPr>
                <w:rFonts w:ascii="Times New Roman" w:hAnsi="Times New Roman" w:cs="Times New Roman"/>
                <w:sz w:val="16"/>
              </w:rPr>
            </w:pPr>
          </w:p>
        </w:tc>
        <w:tc>
          <w:tcPr>
            <w:tcW w:w="2836" w:type="dxa"/>
            <w:tcBorders>
              <w:top w:val="single" w:sz="6" w:space="0" w:color="000000"/>
              <w:left w:val="single" w:sz="4" w:space="0" w:color="000000"/>
            </w:tcBorders>
          </w:tcPr>
          <w:p w14:paraId="2A0DF690" w14:textId="77777777" w:rsidR="001A4E1D" w:rsidRDefault="001A4E1D">
            <w:pPr>
              <w:rPr>
                <w:rFonts w:hint="eastAsia"/>
              </w:rPr>
            </w:pPr>
            <w:r>
              <w:rPr>
                <w:rFonts w:ascii="Times New Roman" w:hAnsi="Times New Roman" w:cs="Times New Roman"/>
                <w:sz w:val="16"/>
              </w:rPr>
              <w:t>Court lighting</w:t>
            </w:r>
          </w:p>
        </w:tc>
        <w:tc>
          <w:tcPr>
            <w:tcW w:w="6448" w:type="dxa"/>
            <w:gridSpan w:val="2"/>
            <w:tcBorders>
              <w:top w:val="single" w:sz="6" w:space="0" w:color="000000"/>
              <w:left w:val="single" w:sz="4" w:space="0" w:color="000000"/>
              <w:right w:val="single" w:sz="4" w:space="0" w:color="000000"/>
            </w:tcBorders>
          </w:tcPr>
          <w:p w14:paraId="74B8B260" w14:textId="77777777" w:rsidR="001A4E1D" w:rsidRDefault="001A4E1D">
            <w:pPr>
              <w:snapToGrid w:val="0"/>
              <w:rPr>
                <w:rFonts w:ascii="Times New Roman" w:hAnsi="Times New Roman" w:cs="Times New Roman"/>
                <w:sz w:val="16"/>
              </w:rPr>
            </w:pPr>
          </w:p>
        </w:tc>
      </w:tr>
      <w:tr w:rsidR="001A4E1D" w14:paraId="7754BB96" w14:textId="77777777">
        <w:tc>
          <w:tcPr>
            <w:tcW w:w="993" w:type="dxa"/>
            <w:tcBorders>
              <w:top w:val="single" w:sz="6" w:space="0" w:color="000000"/>
              <w:left w:val="single" w:sz="6" w:space="0" w:color="000000"/>
              <w:bottom w:val="single" w:sz="6" w:space="0" w:color="000000"/>
            </w:tcBorders>
          </w:tcPr>
          <w:p w14:paraId="4F205842" w14:textId="77777777" w:rsidR="001A4E1D" w:rsidRDefault="001A4E1D">
            <w:pPr>
              <w:snapToGrid w:val="0"/>
              <w:rPr>
                <w:rFonts w:ascii="Times New Roman" w:hAnsi="Times New Roman" w:cs="Times New Roman"/>
                <w:sz w:val="16"/>
              </w:rPr>
            </w:pPr>
          </w:p>
        </w:tc>
        <w:tc>
          <w:tcPr>
            <w:tcW w:w="2836" w:type="dxa"/>
            <w:tcBorders>
              <w:top w:val="single" w:sz="6" w:space="0" w:color="000000"/>
              <w:left w:val="single" w:sz="4" w:space="0" w:color="000000"/>
              <w:bottom w:val="single" w:sz="6" w:space="0" w:color="000000"/>
            </w:tcBorders>
          </w:tcPr>
          <w:p w14:paraId="26E6AA6E" w14:textId="77777777" w:rsidR="001A4E1D" w:rsidRDefault="001A4E1D">
            <w:pPr>
              <w:rPr>
                <w:rFonts w:hint="eastAsia"/>
              </w:rPr>
            </w:pPr>
            <w:r>
              <w:rPr>
                <w:rFonts w:ascii="Times New Roman" w:hAnsi="Times New Roman" w:cs="Times New Roman"/>
                <w:sz w:val="16"/>
              </w:rPr>
              <w:t>Rubbish bins with lids</w:t>
            </w:r>
          </w:p>
        </w:tc>
        <w:tc>
          <w:tcPr>
            <w:tcW w:w="6448" w:type="dxa"/>
            <w:gridSpan w:val="2"/>
            <w:tcBorders>
              <w:top w:val="single" w:sz="6" w:space="0" w:color="000000"/>
              <w:left w:val="single" w:sz="4" w:space="0" w:color="000000"/>
              <w:bottom w:val="single" w:sz="4" w:space="0" w:color="000000"/>
              <w:right w:val="single" w:sz="4" w:space="0" w:color="000000"/>
            </w:tcBorders>
          </w:tcPr>
          <w:p w14:paraId="7A24F840" w14:textId="77777777" w:rsidR="001A4E1D" w:rsidRDefault="001A4E1D">
            <w:pPr>
              <w:snapToGrid w:val="0"/>
              <w:rPr>
                <w:rFonts w:ascii="Times New Roman" w:hAnsi="Times New Roman" w:cs="Times New Roman"/>
                <w:sz w:val="16"/>
              </w:rPr>
            </w:pPr>
          </w:p>
        </w:tc>
      </w:tr>
    </w:tbl>
    <w:p w14:paraId="08AD71F1" w14:textId="77777777" w:rsidR="001A4E1D" w:rsidRDefault="001A4E1D">
      <w:pPr>
        <w:rPr>
          <w:rFonts w:ascii="Times New Roman" w:hAnsi="Times New Roman" w:cs="Times New Roman"/>
          <w:sz w:val="20"/>
        </w:rPr>
      </w:pPr>
    </w:p>
    <w:p w14:paraId="00F8D530" w14:textId="77777777" w:rsidR="001A4E1D" w:rsidRDefault="001A4E1D">
      <w:pPr>
        <w:rPr>
          <w:rFonts w:ascii="Times New Roman" w:hAnsi="Times New Roman" w:cs="Times New Roman"/>
          <w:sz w:val="20"/>
        </w:rPr>
      </w:pPr>
    </w:p>
    <w:p w14:paraId="65175379" w14:textId="77777777" w:rsidR="001A4E1D" w:rsidRDefault="001A4E1D">
      <w:pPr>
        <w:ind w:left="-142"/>
        <w:jc w:val="both"/>
        <w:rPr>
          <w:rFonts w:hint="eastAsia"/>
        </w:rPr>
      </w:pPr>
      <w:r>
        <w:rPr>
          <w:rFonts w:ascii="Times New Roman" w:hAnsi="Times New Roman" w:cs="Times New Roman"/>
          <w:sz w:val="20"/>
        </w:rPr>
        <w:t>On the diagram below, please illustrate any surface imperfections (</w:t>
      </w:r>
      <w:r>
        <w:rPr>
          <w:rFonts w:ascii="Times New Roman" w:hAnsi="Times New Roman" w:cs="Times New Roman"/>
          <w:b/>
          <w:sz w:val="20"/>
        </w:rPr>
        <w:t>ie</w:t>
      </w:r>
      <w:r>
        <w:rPr>
          <w:rFonts w:ascii="Times New Roman" w:hAnsi="Times New Roman" w:cs="Times New Roman"/>
          <w:sz w:val="20"/>
        </w:rPr>
        <w:t xml:space="preserve"> cracking, undulations etc.), detailing the problems in proportion to court size.  Also provide run-off distances around the edge of the courts for both sides and ends eg: 2.5 metres</w:t>
      </w:r>
    </w:p>
    <w:p w14:paraId="4AEA3C46" w14:textId="77777777" w:rsidR="001A4E1D" w:rsidRDefault="001A4E1D">
      <w:pPr>
        <w:ind w:left="-142"/>
        <w:jc w:val="center"/>
        <w:rPr>
          <w:rFonts w:hint="eastAsia"/>
        </w:rPr>
      </w:pPr>
      <w:r>
        <w:rPr>
          <w:rFonts w:ascii="Times New Roman" w:hAnsi="Times New Roman" w:cs="Times New Roman"/>
          <w:sz w:val="20"/>
        </w:rPr>
        <w:t>Run-off</w:t>
      </w:r>
    </w:p>
    <w:p w14:paraId="17171D47" w14:textId="77777777" w:rsidR="001A4E1D" w:rsidRDefault="00000000">
      <w:pPr>
        <w:ind w:left="-142"/>
        <w:jc w:val="center"/>
        <w:rPr>
          <w:rFonts w:ascii="Times New Roman" w:hAnsi="Times New Roman" w:cs="Times New Roman"/>
          <w:sz w:val="20"/>
          <w:lang w:eastAsia="en-AU"/>
        </w:rPr>
      </w:pPr>
      <w:r>
        <w:pict w14:anchorId="2689488A">
          <v:line id="_x0000_s2082" style="position:absolute;left:0;text-align:left;z-index:11;mso-wrap-edited:f" from="245.5pt,5.05pt" to="245.5pt,33.85pt" strokeweight=".26mm">
            <v:stroke startarrow="block" endarrow="block" joinstyle="miter" endcap="square"/>
          </v:line>
        </w:pict>
      </w:r>
    </w:p>
    <w:p w14:paraId="6CCAEA15" w14:textId="77777777" w:rsidR="001A4E1D" w:rsidRDefault="001A4E1D">
      <w:pPr>
        <w:ind w:left="-142"/>
        <w:rPr>
          <w:rFonts w:ascii="Times New Roman" w:hAnsi="Times New Roman" w:cs="Times New Roman"/>
          <w:sz w:val="20"/>
          <w:lang w:eastAsia="en-AU"/>
        </w:rPr>
      </w:pPr>
    </w:p>
    <w:p w14:paraId="3F8317CC" w14:textId="77777777" w:rsidR="001A4E1D" w:rsidRDefault="001A4E1D">
      <w:pPr>
        <w:rPr>
          <w:rFonts w:ascii="Times New Roman" w:hAnsi="Times New Roman" w:cs="Times New Roman"/>
          <w:sz w:val="20"/>
          <w:lang w:eastAsia="en-AU"/>
        </w:rPr>
      </w:pPr>
    </w:p>
    <w:tbl>
      <w:tblPr>
        <w:tblW w:w="0" w:type="auto"/>
        <w:tblInd w:w="-35" w:type="dxa"/>
        <w:tblLayout w:type="fixed"/>
        <w:tblLook w:val="0000" w:firstRow="0" w:lastRow="0" w:firstColumn="0" w:lastColumn="0" w:noHBand="0" w:noVBand="0"/>
      </w:tblPr>
      <w:tblGrid>
        <w:gridCol w:w="3391"/>
        <w:gridCol w:w="3391"/>
        <w:gridCol w:w="3177"/>
      </w:tblGrid>
      <w:tr w:rsidR="001A4E1D" w14:paraId="138AC053" w14:textId="77777777">
        <w:trPr>
          <w:cantSplit/>
          <w:trHeight w:val="4278"/>
        </w:trPr>
        <w:tc>
          <w:tcPr>
            <w:tcW w:w="3391" w:type="dxa"/>
            <w:tcBorders>
              <w:top w:val="single" w:sz="4" w:space="0" w:color="000000"/>
              <w:left w:val="single" w:sz="4" w:space="0" w:color="000000"/>
              <w:bottom w:val="single" w:sz="4" w:space="0" w:color="000000"/>
            </w:tcBorders>
          </w:tcPr>
          <w:p w14:paraId="2334C3CE" w14:textId="77777777" w:rsidR="001A4E1D" w:rsidRDefault="00000000">
            <w:pPr>
              <w:snapToGrid w:val="0"/>
              <w:rPr>
                <w:rFonts w:ascii="Times New Roman" w:hAnsi="Times New Roman" w:cs="Times New Roman"/>
                <w:sz w:val="20"/>
                <w:lang w:eastAsia="en-AU"/>
              </w:rPr>
            </w:pPr>
            <w:r>
              <w:pict w14:anchorId="7BB0A40E">
                <v:oval id="_x0000_s2081" style="position:absolute;margin-left:231.1pt;margin-top:89.05pt;width:43.2pt;height:43.2pt;z-index:8;mso-wrap-style:none;mso-wrap-edited:f;mso-position-horizontal-relative:page;v-text-anchor:middle" strokeweight=".26mm">
                  <v:fill color2="black"/>
                  <v:stroke joinstyle="miter" endcap="square"/>
                  <w10:wrap anchorx="page"/>
                </v:oval>
              </w:pict>
            </w:r>
            <w:r>
              <w:pict w14:anchorId="4292A9B1">
                <v:shapetype id="_x0000_t135" coordsize="21600,21600" o:spt="135" path="m10800,qx21600,10800,10800,21600l,21600,,xe">
                  <v:stroke joinstyle="miter"/>
                  <v:path gradientshapeok="t" o:connecttype="rect" textboxrect="0,3163,18437,18437"/>
                </v:shapetype>
                <v:shape id="_x0000_s2080" type="#_x0000_t135" style="position:absolute;margin-left:-7.2pt;margin-top:51.95pt;width:64.8pt;height:100.8pt;z-index:9;mso-wrap-style:none;mso-wrap-edited:f;mso-position-horizontal-relative:page;v-text-anchor:middle" strokeweight=".26mm">
                  <v:fill color2="black"/>
                  <v:stroke endcap="square"/>
                  <w10:wrap anchorx="page"/>
                </v:shape>
              </w:pict>
            </w:r>
            <w:r>
              <w:pict w14:anchorId="0F84C7D7">
                <v:shape id="_x0000_s2079" type="#_x0000_t135" style="position:absolute;margin-left:432.7pt;margin-top:55.45pt;width:57.6pt;height:100.8pt;rotation:180;z-index:10;mso-wrap-style:none;mso-wrap-edited:f;mso-position-horizontal-relative:page;v-text-anchor:middle" strokeweight=".26mm">
                  <v:fill color2="black"/>
                  <v:stroke endcap="square"/>
                  <w10:wrap anchorx="page"/>
                </v:shape>
              </w:pict>
            </w:r>
            <w:r>
              <w:pict w14:anchorId="73F34317">
                <v:line id="_x0000_s2078" style="position:absolute;z-index:13;mso-wrap-edited:f;mso-position-horizontal-relative:page" from="490.3pt,91.45pt" to="519.1pt,91.45pt" strokeweight=".26mm">
                  <v:stroke startarrow="block" endarrow="block" joinstyle="miter" endcap="square"/>
                  <w10:wrap anchorx="page"/>
                </v:line>
              </w:pict>
            </w:r>
            <w:r>
              <w:pict w14:anchorId="5661CE34">
                <v:line id="_x0000_s2077" style="position:absolute;z-index:14;mso-wrap-edited:f;mso-position-horizontal-relative:page" from="-42.5pt,91.45pt" to="-13.7pt,91.45pt" strokeweight=".26mm">
                  <v:stroke startarrow="block" endarrow="block" joinstyle="miter" endcap="square"/>
                  <w10:wrap anchorx="page"/>
                </v:line>
              </w:pict>
            </w:r>
          </w:p>
          <w:p w14:paraId="3A486F62" w14:textId="77777777" w:rsidR="001A4E1D" w:rsidRDefault="001A4E1D">
            <w:pPr>
              <w:rPr>
                <w:rFonts w:ascii="Times New Roman" w:hAnsi="Times New Roman" w:cs="Times New Roman"/>
                <w:sz w:val="20"/>
                <w:lang w:eastAsia="en-AU"/>
              </w:rPr>
            </w:pPr>
          </w:p>
          <w:p w14:paraId="07E5C943" w14:textId="77777777" w:rsidR="001A4E1D" w:rsidRDefault="001A4E1D">
            <w:pPr>
              <w:rPr>
                <w:rFonts w:ascii="Times New Roman" w:hAnsi="Times New Roman" w:cs="Times New Roman"/>
                <w:sz w:val="20"/>
                <w:lang w:eastAsia="en-AU"/>
              </w:rPr>
            </w:pPr>
          </w:p>
          <w:p w14:paraId="1566CDD5" w14:textId="77777777" w:rsidR="001A4E1D" w:rsidRDefault="001A4E1D">
            <w:pPr>
              <w:rPr>
                <w:rFonts w:ascii="Times New Roman" w:hAnsi="Times New Roman" w:cs="Times New Roman"/>
                <w:sz w:val="20"/>
                <w:lang w:eastAsia="en-AU"/>
              </w:rPr>
            </w:pPr>
          </w:p>
          <w:p w14:paraId="23F32A97" w14:textId="77777777" w:rsidR="001A4E1D" w:rsidRDefault="001A4E1D">
            <w:pPr>
              <w:ind w:left="-567"/>
              <w:rPr>
                <w:rFonts w:ascii="Times New Roman" w:hAnsi="Times New Roman" w:cs="Times New Roman"/>
                <w:sz w:val="20"/>
                <w:lang w:eastAsia="en-AU"/>
              </w:rPr>
            </w:pPr>
          </w:p>
        </w:tc>
        <w:tc>
          <w:tcPr>
            <w:tcW w:w="3391" w:type="dxa"/>
            <w:tcBorders>
              <w:top w:val="single" w:sz="4" w:space="0" w:color="000000"/>
              <w:left w:val="single" w:sz="4" w:space="0" w:color="000000"/>
              <w:bottom w:val="single" w:sz="4" w:space="0" w:color="000000"/>
            </w:tcBorders>
          </w:tcPr>
          <w:p w14:paraId="42B59DE6" w14:textId="77777777" w:rsidR="001A4E1D" w:rsidRDefault="001A4E1D">
            <w:pPr>
              <w:snapToGrid w:val="0"/>
              <w:rPr>
                <w:rFonts w:ascii="Times New Roman" w:hAnsi="Times New Roman" w:cs="Times New Roman"/>
                <w:sz w:val="20"/>
                <w:lang w:eastAsia="en-AU"/>
              </w:rPr>
            </w:pPr>
          </w:p>
          <w:p w14:paraId="4C775F7D" w14:textId="77777777" w:rsidR="001A4E1D" w:rsidRDefault="001A4E1D">
            <w:pPr>
              <w:rPr>
                <w:rFonts w:ascii="Times New Roman" w:hAnsi="Times New Roman" w:cs="Times New Roman"/>
                <w:sz w:val="20"/>
                <w:lang w:eastAsia="en-AU"/>
              </w:rPr>
            </w:pPr>
          </w:p>
          <w:p w14:paraId="1A971D92" w14:textId="77777777" w:rsidR="001A4E1D" w:rsidRDefault="001A4E1D">
            <w:pPr>
              <w:rPr>
                <w:rFonts w:ascii="Times New Roman" w:hAnsi="Times New Roman" w:cs="Times New Roman"/>
                <w:sz w:val="20"/>
                <w:lang w:eastAsia="en-AU"/>
              </w:rPr>
            </w:pPr>
          </w:p>
          <w:p w14:paraId="325637BE" w14:textId="77777777" w:rsidR="001A4E1D" w:rsidRDefault="001A4E1D">
            <w:pPr>
              <w:rPr>
                <w:rFonts w:ascii="Times New Roman" w:hAnsi="Times New Roman" w:cs="Times New Roman"/>
                <w:sz w:val="20"/>
              </w:rPr>
            </w:pPr>
          </w:p>
          <w:p w14:paraId="30A5355D" w14:textId="77777777" w:rsidR="001A4E1D" w:rsidRDefault="001A4E1D">
            <w:pPr>
              <w:rPr>
                <w:rFonts w:ascii="Times New Roman" w:hAnsi="Times New Roman" w:cs="Times New Roman"/>
                <w:sz w:val="20"/>
              </w:rPr>
            </w:pPr>
          </w:p>
        </w:tc>
        <w:tc>
          <w:tcPr>
            <w:tcW w:w="3177" w:type="dxa"/>
            <w:tcBorders>
              <w:top w:val="single" w:sz="4" w:space="0" w:color="000000"/>
              <w:left w:val="single" w:sz="4" w:space="0" w:color="000000"/>
              <w:bottom w:val="single" w:sz="4" w:space="0" w:color="000000"/>
              <w:right w:val="single" w:sz="4" w:space="0" w:color="000000"/>
            </w:tcBorders>
          </w:tcPr>
          <w:p w14:paraId="4CFCF33F" w14:textId="77777777" w:rsidR="001A4E1D" w:rsidRDefault="001A4E1D">
            <w:pPr>
              <w:snapToGrid w:val="0"/>
              <w:rPr>
                <w:rFonts w:ascii="Times New Roman" w:hAnsi="Times New Roman" w:cs="Times New Roman"/>
                <w:sz w:val="20"/>
              </w:rPr>
            </w:pPr>
          </w:p>
          <w:p w14:paraId="1F0C9626" w14:textId="77777777" w:rsidR="001A4E1D" w:rsidRDefault="001A4E1D">
            <w:pPr>
              <w:rPr>
                <w:rFonts w:ascii="Times New Roman" w:hAnsi="Times New Roman" w:cs="Times New Roman"/>
                <w:sz w:val="20"/>
              </w:rPr>
            </w:pPr>
          </w:p>
          <w:p w14:paraId="40E8F69D" w14:textId="77777777" w:rsidR="001A4E1D" w:rsidRDefault="001A4E1D">
            <w:pPr>
              <w:rPr>
                <w:rFonts w:ascii="Times New Roman" w:hAnsi="Times New Roman" w:cs="Times New Roman"/>
                <w:sz w:val="20"/>
              </w:rPr>
            </w:pPr>
          </w:p>
          <w:p w14:paraId="4449B176" w14:textId="77777777" w:rsidR="001A4E1D" w:rsidRDefault="001A4E1D">
            <w:pPr>
              <w:rPr>
                <w:rFonts w:ascii="Times New Roman" w:hAnsi="Times New Roman" w:cs="Times New Roman"/>
                <w:sz w:val="20"/>
              </w:rPr>
            </w:pPr>
          </w:p>
          <w:p w14:paraId="5A29E032" w14:textId="77777777" w:rsidR="001A4E1D" w:rsidRDefault="001A4E1D">
            <w:pPr>
              <w:rPr>
                <w:rFonts w:ascii="Times New Roman" w:hAnsi="Times New Roman" w:cs="Times New Roman"/>
                <w:sz w:val="20"/>
              </w:rPr>
            </w:pPr>
          </w:p>
        </w:tc>
      </w:tr>
    </w:tbl>
    <w:p w14:paraId="4D00E1AE" w14:textId="77777777" w:rsidR="001A4E1D" w:rsidRDefault="00000000">
      <w:pPr>
        <w:rPr>
          <w:rFonts w:ascii="Times New Roman" w:hAnsi="Times New Roman" w:cs="Times New Roman"/>
          <w:sz w:val="20"/>
          <w:lang w:eastAsia="en-AU"/>
        </w:rPr>
      </w:pPr>
      <w:r>
        <w:pict w14:anchorId="01307CAF">
          <v:line id="_x0000_s2076" style="position:absolute;z-index:12;mso-wrap-edited:f;mso-position-horizontal-relative:text;mso-position-vertical-relative:text" from="252.7pt,6.1pt" to="252.7pt,34.9pt" strokeweight=".26mm">
            <v:stroke startarrow="block" endarrow="block" joinstyle="miter" endcap="square"/>
          </v:line>
        </w:pict>
      </w:r>
    </w:p>
    <w:p w14:paraId="35DEAC86" w14:textId="77777777" w:rsidR="001A4E1D" w:rsidRDefault="001A4E1D">
      <w:pPr>
        <w:ind w:left="-142"/>
        <w:jc w:val="center"/>
        <w:rPr>
          <w:rFonts w:ascii="Times New Roman" w:hAnsi="Times New Roman" w:cs="Times New Roman"/>
          <w:sz w:val="20"/>
          <w:lang w:eastAsia="en-AU"/>
        </w:rPr>
      </w:pPr>
    </w:p>
    <w:p w14:paraId="3A8D6221" w14:textId="77777777" w:rsidR="001A4E1D" w:rsidRDefault="001A4E1D">
      <w:pPr>
        <w:ind w:left="-142"/>
        <w:jc w:val="center"/>
        <w:rPr>
          <w:rFonts w:ascii="Times New Roman" w:hAnsi="Times New Roman" w:cs="Times New Roman"/>
          <w:sz w:val="20"/>
          <w:lang w:eastAsia="en-AU"/>
        </w:rPr>
      </w:pPr>
    </w:p>
    <w:p w14:paraId="5CFA5079" w14:textId="77777777" w:rsidR="001A4E1D" w:rsidRDefault="001A4E1D">
      <w:pPr>
        <w:ind w:left="-142"/>
        <w:jc w:val="center"/>
        <w:rPr>
          <w:rFonts w:hint="eastAsia"/>
        </w:rPr>
      </w:pPr>
      <w:r>
        <w:rPr>
          <w:rFonts w:ascii="Times New Roman" w:eastAsia="Times New Roman" w:hAnsi="Times New Roman" w:cs="Times New Roman"/>
          <w:sz w:val="20"/>
        </w:rPr>
        <w:t xml:space="preserve">      </w:t>
      </w:r>
      <w:r>
        <w:rPr>
          <w:rFonts w:ascii="Times New Roman" w:hAnsi="Times New Roman" w:cs="Times New Roman"/>
          <w:sz w:val="20"/>
        </w:rPr>
        <w:t>Run-off</w:t>
      </w:r>
    </w:p>
    <w:p w14:paraId="09EE0C8D" w14:textId="77777777" w:rsidR="001A4E1D" w:rsidRDefault="001A4E1D">
      <w:pPr>
        <w:ind w:left="-142"/>
        <w:jc w:val="center"/>
        <w:rPr>
          <w:rFonts w:ascii="Times New Roman" w:hAnsi="Times New Roman" w:cs="Times New Roman"/>
          <w:sz w:val="20"/>
        </w:rPr>
      </w:pPr>
    </w:p>
    <w:p w14:paraId="0C64217E" w14:textId="77777777" w:rsidR="001A4E1D" w:rsidRDefault="001A4E1D">
      <w:pPr>
        <w:rPr>
          <w:rFonts w:hint="eastAsia"/>
        </w:rPr>
        <w:sectPr w:rsidR="001A4E1D" w:rsidSect="00605ED5">
          <w:headerReference w:type="even" r:id="rId55"/>
          <w:headerReference w:type="default" r:id="rId56"/>
          <w:footerReference w:type="even" r:id="rId57"/>
          <w:footerReference w:type="default" r:id="rId58"/>
          <w:headerReference w:type="first" r:id="rId59"/>
          <w:footerReference w:type="first" r:id="rId60"/>
          <w:pgSz w:w="11906" w:h="16838"/>
          <w:pgMar w:top="780" w:right="1134" w:bottom="1134" w:left="1134" w:header="720" w:footer="720" w:gutter="0"/>
          <w:cols w:space="720"/>
          <w:docGrid w:linePitch="360"/>
        </w:sectPr>
      </w:pPr>
    </w:p>
    <w:p w14:paraId="78658EF3" w14:textId="77777777" w:rsidR="001A4E1D" w:rsidRDefault="00000000">
      <w:pPr>
        <w:pStyle w:val="Heading3"/>
        <w:jc w:val="center"/>
      </w:pPr>
      <w:r>
        <w:lastRenderedPageBreak/>
        <w:pict w14:anchorId="3C2BE63E">
          <v:shape id="_x0000_s2075" type="#_x0000_t75" style="position:absolute;left:0;text-align:left;margin-left:460pt;margin-top:18pt;width:68.35pt;height:86.05pt;z-index:-9;mso-wrap-edited:f;mso-wrap-distance-left:2.85pt;mso-wrap-distance-top:2.85pt;mso-wrap-distance-right:2.85pt;mso-wrap-distance-bottom:2.85pt" filled="t">
            <v:fill color2="black"/>
            <v:imagedata r:id="rId15" o:title="" croptop="-3f" cropbottom="-3f" cropleft="-4f" cropright="-4f"/>
          </v:shape>
        </w:pict>
      </w:r>
      <w:r w:rsidR="001A4E1D">
        <w:rPr>
          <w:rFonts w:ascii="Times New Roman" w:hAnsi="Times New Roman" w:cs="Times New Roman"/>
          <w:sz w:val="32"/>
          <w:szCs w:val="32"/>
        </w:rPr>
        <w:t>MININERA AND DISTRICT NETBALL ASSOCIATION</w:t>
      </w:r>
    </w:p>
    <w:p w14:paraId="6B29F89C" w14:textId="77777777" w:rsidR="001A4E1D" w:rsidRDefault="001A4E1D">
      <w:pPr>
        <w:pStyle w:val="Heading3"/>
        <w:rPr>
          <w:rFonts w:ascii="Times New Roman" w:hAnsi="Times New Roman" w:cs="Times New Roman"/>
        </w:rPr>
      </w:pPr>
    </w:p>
    <w:p w14:paraId="44336E16" w14:textId="77777777" w:rsidR="001A4E1D" w:rsidRDefault="001A4E1D">
      <w:pPr>
        <w:pStyle w:val="Heading3"/>
        <w:jc w:val="center"/>
      </w:pPr>
      <w:r>
        <w:rPr>
          <w:rFonts w:ascii="Times New Roman" w:hAnsi="Times New Roman" w:cs="Times New Roman"/>
          <w:sz w:val="32"/>
          <w:szCs w:val="32"/>
        </w:rPr>
        <w:t>WHISTLE AWARD</w:t>
      </w:r>
    </w:p>
    <w:p w14:paraId="04130DC0" w14:textId="77777777" w:rsidR="001A4E1D" w:rsidRDefault="001A4E1D">
      <w:pPr>
        <w:rPr>
          <w:rFonts w:ascii="Times New Roman" w:hAnsi="Times New Roman" w:cs="Times New Roman"/>
        </w:rPr>
      </w:pPr>
    </w:p>
    <w:p w14:paraId="6A03245D" w14:textId="77777777" w:rsidR="001A4E1D" w:rsidRDefault="001A4E1D">
      <w:pPr>
        <w:pStyle w:val="Heading4"/>
      </w:pPr>
      <w:r>
        <w:rPr>
          <w:rFonts w:ascii="Times New Roman" w:hAnsi="Times New Roman" w:cs="Times New Roman"/>
          <w:sz w:val="24"/>
        </w:rPr>
        <w:t>NOMINATION</w:t>
      </w:r>
    </w:p>
    <w:p w14:paraId="1596E4AC" w14:textId="77777777" w:rsidR="001A4E1D" w:rsidRDefault="001A4E1D">
      <w:pPr>
        <w:jc w:val="center"/>
        <w:rPr>
          <w:rFonts w:hint="eastAsia"/>
        </w:rPr>
      </w:pPr>
      <w:r>
        <w:rPr>
          <w:rFonts w:ascii="Times New Roman" w:hAnsi="Times New Roman" w:cs="Times New Roman"/>
        </w:rPr>
        <w:t>(To Executive – no later than Sunday after last home and away game)</w:t>
      </w:r>
    </w:p>
    <w:p w14:paraId="58CF48A4" w14:textId="77777777" w:rsidR="001A4E1D" w:rsidRDefault="001A4E1D">
      <w:pPr>
        <w:jc w:val="center"/>
        <w:rPr>
          <w:rFonts w:ascii="Times New Roman" w:hAnsi="Times New Roman" w:cs="Times New Roman"/>
          <w:b/>
          <w:bCs/>
        </w:rPr>
      </w:pPr>
    </w:p>
    <w:p w14:paraId="23229139" w14:textId="77777777" w:rsidR="001A4E1D" w:rsidRDefault="001A4E1D">
      <w:pPr>
        <w:rPr>
          <w:rFonts w:ascii="Times New Roman" w:hAnsi="Times New Roman" w:cs="Times New Roman"/>
          <w:b/>
          <w:bCs/>
        </w:rPr>
      </w:pPr>
    </w:p>
    <w:p w14:paraId="002A02CA" w14:textId="77777777" w:rsidR="001A4E1D" w:rsidRDefault="001A4E1D">
      <w:pPr>
        <w:rPr>
          <w:rFonts w:hint="eastAsia"/>
        </w:rPr>
      </w:pPr>
      <w:r>
        <w:rPr>
          <w:rFonts w:ascii="Times New Roman" w:hAnsi="Times New Roman" w:cs="Times New Roman"/>
          <w:b/>
          <w:bCs/>
        </w:rPr>
        <w:t>NAME:</w:t>
      </w:r>
    </w:p>
    <w:p w14:paraId="66B9B302" w14:textId="77777777" w:rsidR="001A4E1D" w:rsidRDefault="001A4E1D">
      <w:pPr>
        <w:rPr>
          <w:rFonts w:ascii="Times New Roman" w:hAnsi="Times New Roman" w:cs="Times New Roman"/>
        </w:rPr>
      </w:pPr>
    </w:p>
    <w:p w14:paraId="7D153355" w14:textId="77777777" w:rsidR="001A4E1D" w:rsidRDefault="001A4E1D">
      <w:pPr>
        <w:rPr>
          <w:rFonts w:hint="eastAsia"/>
        </w:rPr>
      </w:pPr>
      <w:r>
        <w:rPr>
          <w:rFonts w:ascii="Times New Roman" w:eastAsia="Times New Roman" w:hAnsi="Times New Roman" w:cs="Times New Roman"/>
          <w:b/>
          <w:bCs/>
        </w:rPr>
        <w:t xml:space="preserve"> ……………………………………………………………………………………………………</w:t>
      </w:r>
    </w:p>
    <w:p w14:paraId="315F49C7" w14:textId="77777777" w:rsidR="001A4E1D" w:rsidRDefault="001A4E1D">
      <w:pPr>
        <w:rPr>
          <w:rFonts w:ascii="Times New Roman" w:hAnsi="Times New Roman" w:cs="Times New Roman"/>
          <w:b/>
          <w:bCs/>
        </w:rPr>
      </w:pPr>
    </w:p>
    <w:p w14:paraId="2F9E218C" w14:textId="77777777" w:rsidR="001A4E1D" w:rsidRDefault="001A4E1D">
      <w:pPr>
        <w:rPr>
          <w:rFonts w:ascii="Times New Roman" w:hAnsi="Times New Roman" w:cs="Times New Roman"/>
          <w:b/>
          <w:bCs/>
        </w:rPr>
      </w:pPr>
    </w:p>
    <w:p w14:paraId="6079D1EC" w14:textId="77777777" w:rsidR="001A4E1D" w:rsidRDefault="001A4E1D">
      <w:pPr>
        <w:rPr>
          <w:rFonts w:hint="eastAsia"/>
        </w:rPr>
      </w:pPr>
      <w:r>
        <w:rPr>
          <w:rFonts w:ascii="Times New Roman" w:hAnsi="Times New Roman" w:cs="Times New Roman"/>
          <w:b/>
          <w:bCs/>
        </w:rPr>
        <w:t>CLUB:</w:t>
      </w:r>
    </w:p>
    <w:p w14:paraId="3C773150" w14:textId="77777777" w:rsidR="001A4E1D" w:rsidRDefault="001A4E1D">
      <w:pPr>
        <w:rPr>
          <w:rFonts w:ascii="Times New Roman" w:hAnsi="Times New Roman" w:cs="Times New Roman"/>
        </w:rPr>
      </w:pPr>
    </w:p>
    <w:p w14:paraId="43AB9717" w14:textId="77777777" w:rsidR="001A4E1D" w:rsidRDefault="001A4E1D">
      <w:pPr>
        <w:rPr>
          <w:rFonts w:hint="eastAsia"/>
        </w:rPr>
      </w:pPr>
      <w:r>
        <w:rPr>
          <w:rFonts w:ascii="Times New Roman" w:eastAsia="Times New Roman" w:hAnsi="Times New Roman" w:cs="Times New Roman"/>
          <w:b/>
          <w:bCs/>
        </w:rPr>
        <w:t xml:space="preserve"> ……………………………………………………………………………………………………</w:t>
      </w:r>
    </w:p>
    <w:p w14:paraId="28D01CB5" w14:textId="77777777" w:rsidR="001A4E1D" w:rsidRDefault="001A4E1D">
      <w:pPr>
        <w:rPr>
          <w:rFonts w:ascii="Times New Roman" w:hAnsi="Times New Roman" w:cs="Times New Roman"/>
          <w:b/>
          <w:bCs/>
        </w:rPr>
      </w:pPr>
    </w:p>
    <w:p w14:paraId="52EA0CF1" w14:textId="77777777" w:rsidR="001A4E1D" w:rsidRDefault="001A4E1D">
      <w:pPr>
        <w:rPr>
          <w:rFonts w:ascii="Times New Roman" w:hAnsi="Times New Roman" w:cs="Times New Roman"/>
          <w:b/>
          <w:bCs/>
        </w:rPr>
      </w:pPr>
    </w:p>
    <w:p w14:paraId="77FF5470" w14:textId="77777777" w:rsidR="001A4E1D" w:rsidRDefault="001A4E1D">
      <w:pPr>
        <w:rPr>
          <w:rFonts w:hint="eastAsia"/>
        </w:rPr>
      </w:pPr>
      <w:r>
        <w:rPr>
          <w:rFonts w:ascii="Times New Roman" w:hAnsi="Times New Roman" w:cs="Times New Roman"/>
          <w:b/>
          <w:bCs/>
        </w:rPr>
        <w:t>NOMINATED BY:</w:t>
      </w:r>
    </w:p>
    <w:p w14:paraId="19573331" w14:textId="77777777" w:rsidR="001A4E1D" w:rsidRDefault="001A4E1D">
      <w:pPr>
        <w:rPr>
          <w:rFonts w:ascii="Times New Roman" w:hAnsi="Times New Roman" w:cs="Times New Roman"/>
        </w:rPr>
      </w:pPr>
    </w:p>
    <w:p w14:paraId="4153A4DC" w14:textId="77777777" w:rsidR="001A4E1D" w:rsidRDefault="001A4E1D">
      <w:pPr>
        <w:rPr>
          <w:rFonts w:hint="eastAsia"/>
        </w:rPr>
      </w:pPr>
      <w:r>
        <w:rPr>
          <w:rFonts w:ascii="Times New Roman" w:eastAsia="Times New Roman" w:hAnsi="Times New Roman" w:cs="Times New Roman"/>
          <w:b/>
          <w:bCs/>
        </w:rPr>
        <w:t xml:space="preserve"> ………………………………………………………………………………………</w:t>
      </w:r>
    </w:p>
    <w:p w14:paraId="40E85F64" w14:textId="77777777" w:rsidR="001A4E1D" w:rsidRDefault="001A4E1D">
      <w:pPr>
        <w:rPr>
          <w:rFonts w:ascii="Times New Roman" w:hAnsi="Times New Roman" w:cs="Times New Roman"/>
          <w:b/>
          <w:bCs/>
        </w:rPr>
      </w:pPr>
    </w:p>
    <w:p w14:paraId="2DA06681" w14:textId="77777777" w:rsidR="001A4E1D" w:rsidRDefault="001A4E1D">
      <w:pPr>
        <w:rPr>
          <w:rFonts w:ascii="Times New Roman" w:hAnsi="Times New Roman" w:cs="Times New Roman"/>
          <w:b/>
          <w:bCs/>
        </w:rPr>
      </w:pPr>
    </w:p>
    <w:p w14:paraId="7D894145" w14:textId="77777777" w:rsidR="001A4E1D" w:rsidRDefault="001A4E1D">
      <w:pPr>
        <w:rPr>
          <w:rFonts w:hint="eastAsia"/>
        </w:rPr>
      </w:pPr>
      <w:r>
        <w:rPr>
          <w:rFonts w:ascii="Times New Roman" w:hAnsi="Times New Roman" w:cs="Times New Roman"/>
          <w:b/>
          <w:bCs/>
        </w:rPr>
        <w:t>SIGNATURE</w:t>
      </w:r>
    </w:p>
    <w:p w14:paraId="1599EF2D" w14:textId="77777777" w:rsidR="001A4E1D" w:rsidRDefault="001A4E1D">
      <w:pPr>
        <w:rPr>
          <w:rFonts w:ascii="Times New Roman" w:hAnsi="Times New Roman" w:cs="Times New Roman"/>
        </w:rPr>
      </w:pPr>
    </w:p>
    <w:p w14:paraId="4D79559B" w14:textId="77777777" w:rsidR="001A4E1D" w:rsidRDefault="001A4E1D">
      <w:pPr>
        <w:rPr>
          <w:rFonts w:hint="eastAsia"/>
        </w:rPr>
      </w:pPr>
      <w:r>
        <w:rPr>
          <w:rFonts w:ascii="Times New Roman" w:eastAsia="Times New Roman" w:hAnsi="Times New Roman" w:cs="Times New Roman"/>
          <w:b/>
          <w:bCs/>
        </w:rPr>
        <w:t xml:space="preserve"> ……………………………………………………………………………………………</w:t>
      </w:r>
      <w:r>
        <w:rPr>
          <w:rFonts w:ascii="Times New Roman" w:hAnsi="Times New Roman" w:cs="Times New Roman"/>
          <w:b/>
          <w:bCs/>
        </w:rPr>
        <w:t>.</w:t>
      </w:r>
    </w:p>
    <w:p w14:paraId="42D6075B" w14:textId="77777777" w:rsidR="001A4E1D" w:rsidRDefault="001A4E1D">
      <w:pPr>
        <w:rPr>
          <w:rFonts w:ascii="Times New Roman" w:hAnsi="Times New Roman" w:cs="Times New Roman"/>
          <w:b/>
          <w:bCs/>
        </w:rPr>
      </w:pPr>
    </w:p>
    <w:p w14:paraId="27E5050D" w14:textId="77777777" w:rsidR="001A4E1D" w:rsidRDefault="001A4E1D">
      <w:pPr>
        <w:rPr>
          <w:rFonts w:ascii="Times New Roman" w:hAnsi="Times New Roman" w:cs="Times New Roman"/>
          <w:b/>
          <w:bCs/>
        </w:rPr>
      </w:pPr>
    </w:p>
    <w:p w14:paraId="17FF9925" w14:textId="77777777" w:rsidR="001A4E1D" w:rsidRDefault="001A4E1D">
      <w:pPr>
        <w:rPr>
          <w:rFonts w:hint="eastAsia"/>
        </w:rPr>
      </w:pPr>
      <w:r>
        <w:rPr>
          <w:rFonts w:ascii="Times New Roman" w:hAnsi="Times New Roman" w:cs="Times New Roman"/>
          <w:b/>
          <w:bCs/>
        </w:rPr>
        <w:t>HISTORY:</w:t>
      </w:r>
    </w:p>
    <w:p w14:paraId="43A2D69D" w14:textId="77777777" w:rsidR="001A4E1D" w:rsidRDefault="001A4E1D">
      <w:pPr>
        <w:rPr>
          <w:rFonts w:ascii="Times New Roman" w:hAnsi="Times New Roman" w:cs="Times New Roman"/>
        </w:rPr>
      </w:pPr>
    </w:p>
    <w:p w14:paraId="59102B63" w14:textId="77777777" w:rsidR="001A4E1D" w:rsidRDefault="001A4E1D">
      <w:pPr>
        <w:rPr>
          <w:rFonts w:hint="eastAsia"/>
        </w:rPr>
      </w:pPr>
      <w:r>
        <w:rPr>
          <w:rFonts w:ascii="Times New Roman" w:eastAsia="Times New Roman" w:hAnsi="Times New Roman" w:cs="Times New Roman"/>
          <w:b/>
          <w:bCs/>
        </w:rPr>
        <w:t xml:space="preserve"> ………………………………………………………………………………………………</w:t>
      </w:r>
      <w:r>
        <w:rPr>
          <w:rFonts w:ascii="Times New Roman" w:hAnsi="Times New Roman" w:cs="Times New Roman"/>
          <w:b/>
          <w:bCs/>
        </w:rPr>
        <w:t>.</w:t>
      </w:r>
    </w:p>
    <w:p w14:paraId="5C5D5373" w14:textId="77777777" w:rsidR="001A4E1D" w:rsidRDefault="001A4E1D">
      <w:pPr>
        <w:rPr>
          <w:rFonts w:ascii="Times New Roman" w:hAnsi="Times New Roman" w:cs="Times New Roman"/>
          <w:b/>
          <w:bCs/>
        </w:rPr>
      </w:pPr>
    </w:p>
    <w:p w14:paraId="03573E7E" w14:textId="77777777" w:rsidR="001A4E1D" w:rsidRDefault="001A4E1D">
      <w:pPr>
        <w:rPr>
          <w:rFonts w:hint="eastAsia"/>
        </w:rPr>
      </w:pPr>
      <w:r>
        <w:rPr>
          <w:rFonts w:ascii="Times New Roman" w:eastAsia="Times New Roman" w:hAnsi="Times New Roman" w:cs="Times New Roman"/>
          <w:b/>
          <w:bCs/>
        </w:rPr>
        <w:t>………………………………………………………………………………………………………</w:t>
      </w:r>
    </w:p>
    <w:p w14:paraId="450527D6" w14:textId="77777777" w:rsidR="001A4E1D" w:rsidRDefault="001A4E1D">
      <w:pPr>
        <w:rPr>
          <w:rFonts w:ascii="Times New Roman" w:hAnsi="Times New Roman" w:cs="Times New Roman"/>
          <w:b/>
          <w:bCs/>
        </w:rPr>
      </w:pPr>
    </w:p>
    <w:p w14:paraId="71D62231" w14:textId="77777777" w:rsidR="001A4E1D" w:rsidRDefault="001A4E1D">
      <w:pPr>
        <w:rPr>
          <w:rFonts w:hint="eastAsia"/>
        </w:rPr>
      </w:pPr>
      <w:r>
        <w:rPr>
          <w:rFonts w:ascii="Times New Roman" w:eastAsia="Times New Roman" w:hAnsi="Times New Roman" w:cs="Times New Roman"/>
          <w:b/>
          <w:bCs/>
        </w:rPr>
        <w:t>…………………………………………………………………………………………………………</w:t>
      </w:r>
    </w:p>
    <w:p w14:paraId="3EEAAFC1" w14:textId="77777777" w:rsidR="001A4E1D" w:rsidRDefault="001A4E1D">
      <w:pPr>
        <w:rPr>
          <w:rFonts w:ascii="Times New Roman" w:hAnsi="Times New Roman" w:cs="Times New Roman"/>
          <w:b/>
          <w:bCs/>
        </w:rPr>
      </w:pPr>
    </w:p>
    <w:p w14:paraId="4C6565FD" w14:textId="77777777" w:rsidR="001A4E1D" w:rsidRDefault="001A4E1D">
      <w:pPr>
        <w:rPr>
          <w:rFonts w:hint="eastAsia"/>
        </w:rPr>
      </w:pPr>
      <w:r>
        <w:rPr>
          <w:rFonts w:ascii="Times New Roman" w:eastAsia="Times New Roman" w:hAnsi="Times New Roman" w:cs="Times New Roman"/>
          <w:b/>
          <w:bCs/>
        </w:rPr>
        <w:t>………………………………………………………………………………………………………</w:t>
      </w:r>
    </w:p>
    <w:p w14:paraId="690683CF" w14:textId="77777777" w:rsidR="001A4E1D" w:rsidRDefault="001A4E1D">
      <w:pPr>
        <w:rPr>
          <w:rFonts w:ascii="Times New Roman" w:hAnsi="Times New Roman" w:cs="Times New Roman"/>
          <w:b/>
          <w:bCs/>
        </w:rPr>
      </w:pPr>
    </w:p>
    <w:p w14:paraId="39FB816E" w14:textId="77777777" w:rsidR="001A4E1D" w:rsidRDefault="001A4E1D">
      <w:pPr>
        <w:rPr>
          <w:rFonts w:hint="eastAsia"/>
        </w:rPr>
      </w:pPr>
      <w:r>
        <w:rPr>
          <w:rFonts w:ascii="Times New Roman" w:eastAsia="Times New Roman" w:hAnsi="Times New Roman" w:cs="Times New Roman"/>
          <w:b/>
          <w:bCs/>
        </w:rPr>
        <w:t>…………………………………………………………………………………………………………</w:t>
      </w:r>
    </w:p>
    <w:p w14:paraId="00A11BA7" w14:textId="77777777" w:rsidR="001A4E1D" w:rsidRDefault="001A4E1D">
      <w:pPr>
        <w:rPr>
          <w:rFonts w:ascii="Times New Roman" w:hAnsi="Times New Roman" w:cs="Times New Roman"/>
          <w:b/>
          <w:bCs/>
        </w:rPr>
      </w:pPr>
    </w:p>
    <w:p w14:paraId="3FAE7C1B" w14:textId="77777777" w:rsidR="001A4E1D" w:rsidRDefault="001A4E1D">
      <w:pPr>
        <w:rPr>
          <w:rFonts w:hint="eastAsia"/>
        </w:rPr>
      </w:pPr>
      <w:r>
        <w:rPr>
          <w:rFonts w:ascii="Times New Roman" w:eastAsia="Times New Roman" w:hAnsi="Times New Roman" w:cs="Times New Roman"/>
          <w:b/>
          <w:bCs/>
        </w:rPr>
        <w:t>…………………………………………………………………………………………………………</w:t>
      </w:r>
    </w:p>
    <w:p w14:paraId="23DBF89F" w14:textId="77777777" w:rsidR="001A4E1D" w:rsidRDefault="001A4E1D">
      <w:pPr>
        <w:rPr>
          <w:rFonts w:ascii="Times New Roman" w:hAnsi="Times New Roman" w:cs="Times New Roman"/>
          <w:b/>
          <w:bCs/>
        </w:rPr>
      </w:pPr>
    </w:p>
    <w:p w14:paraId="48DD9E6A" w14:textId="77777777" w:rsidR="001A4E1D" w:rsidRDefault="001A4E1D">
      <w:pPr>
        <w:rPr>
          <w:rFonts w:hint="eastAsia"/>
        </w:rPr>
      </w:pPr>
      <w:r>
        <w:rPr>
          <w:rFonts w:ascii="Times New Roman" w:eastAsia="Times New Roman" w:hAnsi="Times New Roman" w:cs="Times New Roman"/>
          <w:b/>
          <w:bCs/>
        </w:rPr>
        <w:t>…………………………………………………………………………………………………………</w:t>
      </w:r>
    </w:p>
    <w:p w14:paraId="79131A40" w14:textId="77777777" w:rsidR="001A4E1D" w:rsidRDefault="001A4E1D">
      <w:pPr>
        <w:rPr>
          <w:rFonts w:ascii="Times New Roman" w:hAnsi="Times New Roman" w:cs="Times New Roman"/>
          <w:b/>
          <w:bCs/>
        </w:rPr>
      </w:pPr>
    </w:p>
    <w:p w14:paraId="6CE30FF8" w14:textId="77777777" w:rsidR="001A4E1D" w:rsidRDefault="001A4E1D">
      <w:pPr>
        <w:rPr>
          <w:rFonts w:hint="eastAsia"/>
        </w:rPr>
      </w:pPr>
      <w:r>
        <w:rPr>
          <w:rFonts w:ascii="Times New Roman" w:eastAsia="Times New Roman" w:hAnsi="Times New Roman" w:cs="Times New Roman"/>
          <w:b/>
          <w:bCs/>
        </w:rPr>
        <w:t>…………………………………………………………………………………………………………</w:t>
      </w:r>
    </w:p>
    <w:p w14:paraId="5DE88DB6" w14:textId="77777777" w:rsidR="001A4E1D" w:rsidRDefault="001A4E1D">
      <w:pPr>
        <w:rPr>
          <w:rFonts w:ascii="Times New Roman" w:hAnsi="Times New Roman" w:cs="Times New Roman"/>
          <w:b/>
          <w:bCs/>
        </w:rPr>
      </w:pPr>
    </w:p>
    <w:p w14:paraId="3D915942" w14:textId="77777777" w:rsidR="001A4E1D" w:rsidRDefault="001A4E1D">
      <w:pPr>
        <w:rPr>
          <w:rFonts w:hint="eastAsia"/>
        </w:rPr>
      </w:pPr>
      <w:r>
        <w:rPr>
          <w:rFonts w:ascii="Times New Roman" w:eastAsia="Times New Roman" w:hAnsi="Times New Roman" w:cs="Times New Roman"/>
          <w:b/>
          <w:bCs/>
        </w:rPr>
        <w:t>…………………………………………………………………………………………………………</w:t>
      </w:r>
    </w:p>
    <w:p w14:paraId="0C1A0029" w14:textId="77777777" w:rsidR="001A4E1D" w:rsidRDefault="001A4E1D">
      <w:pPr>
        <w:rPr>
          <w:rFonts w:ascii="Times New Roman" w:hAnsi="Times New Roman" w:cs="Times New Roman"/>
          <w:b/>
          <w:bCs/>
        </w:rPr>
      </w:pPr>
    </w:p>
    <w:p w14:paraId="5C84EDCC" w14:textId="77777777" w:rsidR="001A4E1D" w:rsidRDefault="001A4E1D">
      <w:pPr>
        <w:rPr>
          <w:rFonts w:hint="eastAsia"/>
        </w:rPr>
      </w:pPr>
      <w:r>
        <w:rPr>
          <w:rFonts w:ascii="Times New Roman" w:eastAsia="Times New Roman" w:hAnsi="Times New Roman" w:cs="Times New Roman"/>
          <w:b/>
          <w:bCs/>
        </w:rPr>
        <w:t>…………………………………………………………………………………………………………</w:t>
      </w:r>
    </w:p>
    <w:p w14:paraId="72A3A132" w14:textId="77777777" w:rsidR="001A4E1D" w:rsidRDefault="001A4E1D">
      <w:pPr>
        <w:rPr>
          <w:rFonts w:ascii="Times New Roman" w:hAnsi="Times New Roman" w:cs="Times New Roman"/>
          <w:b/>
          <w:bCs/>
        </w:rPr>
      </w:pPr>
    </w:p>
    <w:p w14:paraId="0A6BDF32" w14:textId="77777777" w:rsidR="001A4E1D" w:rsidRDefault="001A4E1D">
      <w:pPr>
        <w:rPr>
          <w:rFonts w:hint="eastAsia"/>
        </w:rPr>
      </w:pPr>
      <w:r>
        <w:rPr>
          <w:rFonts w:ascii="Times New Roman" w:eastAsia="Times New Roman" w:hAnsi="Times New Roman" w:cs="Times New Roman"/>
          <w:b/>
          <w:bCs/>
        </w:rPr>
        <w:t>…………………………………………………………………………………………………………</w:t>
      </w:r>
    </w:p>
    <w:p w14:paraId="675E4785" w14:textId="77777777" w:rsidR="001A4E1D" w:rsidRDefault="001A4E1D">
      <w:pPr>
        <w:rPr>
          <w:rFonts w:ascii="Times New Roman" w:hAnsi="Times New Roman" w:cs="Times New Roman"/>
        </w:rPr>
      </w:pPr>
    </w:p>
    <w:p w14:paraId="26EAA8A9" w14:textId="77777777" w:rsidR="001A4E1D" w:rsidRDefault="001A4E1D">
      <w:pPr>
        <w:rPr>
          <w:rFonts w:hint="eastAsia"/>
        </w:rPr>
        <w:sectPr w:rsidR="001A4E1D" w:rsidSect="00605ED5">
          <w:headerReference w:type="even" r:id="rId61"/>
          <w:headerReference w:type="default" r:id="rId62"/>
          <w:footerReference w:type="even" r:id="rId63"/>
          <w:footerReference w:type="default" r:id="rId64"/>
          <w:headerReference w:type="first" r:id="rId65"/>
          <w:footerReference w:type="first" r:id="rId66"/>
          <w:pgSz w:w="11906" w:h="16838"/>
          <w:pgMar w:top="780" w:right="1134" w:bottom="1134" w:left="1134" w:header="720" w:footer="720" w:gutter="0"/>
          <w:cols w:space="720"/>
          <w:docGrid w:linePitch="360"/>
        </w:sectPr>
      </w:pPr>
    </w:p>
    <w:p w14:paraId="13553217" w14:textId="77777777" w:rsidR="001A4E1D" w:rsidRPr="005D421E" w:rsidRDefault="00000000">
      <w:pPr>
        <w:pStyle w:val="Heading1"/>
        <w:jc w:val="left"/>
      </w:pPr>
      <w:r>
        <w:lastRenderedPageBreak/>
        <w:pict w14:anchorId="7B2CB9DA">
          <v:shape id="_x0000_s2074" type="#_x0000_t75" style="position:absolute;left:0;text-align:left;margin-left:400.45pt;margin-top:-32.55pt;width:88.8pt;height:122.25pt;z-index:-8;mso-wrap-edited:f;mso-wrap-distance-left:9.05pt;mso-wrap-distance-right:9.05pt" filled="t">
            <v:fill color2="black"/>
            <v:imagedata r:id="rId8" o:title="" croptop="-11f" cropbottom="-11f" cropleft="-15f" cropright="-15f"/>
          </v:shape>
        </w:pict>
      </w:r>
      <w:r w:rsidR="001A4E1D" w:rsidRPr="005D421E">
        <w:rPr>
          <w:rFonts w:ascii="Times New Roman" w:hAnsi="Times New Roman" w:cs="Times New Roman"/>
        </w:rPr>
        <w:t xml:space="preserve">MININERA </w:t>
      </w:r>
      <w:r w:rsidR="0075097A">
        <w:rPr>
          <w:rFonts w:ascii="Times New Roman" w:hAnsi="Times New Roman" w:cs="Times New Roman"/>
        </w:rPr>
        <w:t>&amp;</w:t>
      </w:r>
      <w:r w:rsidR="001A4E1D" w:rsidRPr="005D421E">
        <w:rPr>
          <w:rFonts w:ascii="Times New Roman" w:hAnsi="Times New Roman" w:cs="Times New Roman"/>
        </w:rPr>
        <w:t xml:space="preserve"> DISTRICT NETBALL ASSOCIATION</w:t>
      </w:r>
    </w:p>
    <w:p w14:paraId="466F55E6" w14:textId="77777777" w:rsidR="001A4E1D" w:rsidRPr="005D421E" w:rsidRDefault="001A4E1D">
      <w:pPr>
        <w:rPr>
          <w:rFonts w:hint="eastAsia"/>
        </w:rPr>
      </w:pPr>
      <w:r w:rsidRPr="005D421E">
        <w:rPr>
          <w:rFonts w:ascii="Times New Roman" w:hAnsi="Times New Roman" w:cs="Times New Roman"/>
          <w:b/>
          <w:bCs/>
        </w:rPr>
        <w:t xml:space="preserve">ADMINISTRATION </w:t>
      </w:r>
      <w:r w:rsidR="005D421E" w:rsidRPr="005D421E">
        <w:rPr>
          <w:rFonts w:ascii="Times New Roman" w:hAnsi="Times New Roman" w:cs="Times New Roman"/>
          <w:b/>
          <w:bCs/>
        </w:rPr>
        <w:t>GUIDE</w:t>
      </w:r>
    </w:p>
    <w:p w14:paraId="383F4593" w14:textId="77777777" w:rsidR="001A4E1D" w:rsidRDefault="001A4E1D">
      <w:pPr>
        <w:rPr>
          <w:rFonts w:hint="eastAsia"/>
        </w:rPr>
      </w:pPr>
    </w:p>
    <w:p w14:paraId="6E5CFD41" w14:textId="77777777" w:rsidR="001A4E1D" w:rsidRDefault="001A4E1D">
      <w:pPr>
        <w:rPr>
          <w:rFonts w:ascii="Times New Roman" w:hAnsi="Times New Roman" w:cs="Times New Roman"/>
          <w:b/>
          <w:bCs/>
          <w:i/>
          <w:sz w:val="20"/>
          <w:szCs w:val="20"/>
        </w:rPr>
      </w:pPr>
    </w:p>
    <w:p w14:paraId="006C9330" w14:textId="77777777" w:rsidR="001A4E1D" w:rsidRDefault="001A4E1D">
      <w:pPr>
        <w:rPr>
          <w:rFonts w:ascii="Times New Roman" w:hAnsi="Times New Roman" w:cs="Times New Roman"/>
          <w:b/>
          <w:bCs/>
          <w:i/>
          <w:sz w:val="20"/>
          <w:szCs w:val="20"/>
        </w:rPr>
      </w:pPr>
    </w:p>
    <w:p w14:paraId="6057538E" w14:textId="77777777" w:rsidR="001A4E1D" w:rsidRDefault="001A4E1D">
      <w:pPr>
        <w:rPr>
          <w:rFonts w:ascii="Times New Roman" w:hAnsi="Times New Roman" w:cs="Times New Roman"/>
          <w:b/>
          <w:bCs/>
          <w:i/>
          <w:sz w:val="20"/>
          <w:szCs w:val="20"/>
        </w:rPr>
      </w:pPr>
    </w:p>
    <w:p w14:paraId="112D547E" w14:textId="77777777" w:rsidR="001A4E1D" w:rsidRDefault="001A4E1D">
      <w:pPr>
        <w:rPr>
          <w:rFonts w:ascii="Times New Roman" w:hAnsi="Times New Roman" w:cs="Times New Roman"/>
          <w:b/>
          <w:bCs/>
          <w:i/>
          <w:sz w:val="20"/>
          <w:szCs w:val="20"/>
        </w:rPr>
      </w:pPr>
    </w:p>
    <w:p w14:paraId="130F25EA" w14:textId="77777777" w:rsidR="001A4E1D" w:rsidRDefault="001A4E1D">
      <w:pPr>
        <w:pStyle w:val="Heading1"/>
      </w:pPr>
      <w:r>
        <w:rPr>
          <w:rFonts w:ascii="Times New Roman" w:hAnsi="Times New Roman" w:cs="Times New Roman"/>
          <w:sz w:val="28"/>
          <w:szCs w:val="28"/>
          <w:u w:val="single"/>
        </w:rPr>
        <w:t>NETBALL CONNECT JOB LIST</w:t>
      </w:r>
    </w:p>
    <w:p w14:paraId="472E4811" w14:textId="77777777" w:rsidR="001A4E1D" w:rsidRDefault="001A4E1D">
      <w:pPr>
        <w:rPr>
          <w:rFonts w:ascii="Times New Roman" w:hAnsi="Times New Roman" w:cs="Times New Roman"/>
          <w:u w:val="single"/>
        </w:rPr>
      </w:pPr>
    </w:p>
    <w:p w14:paraId="558F87A5" w14:textId="77777777" w:rsidR="001A4E1D" w:rsidRDefault="001A4E1D">
      <w:pPr>
        <w:jc w:val="center"/>
        <w:rPr>
          <w:rFonts w:hint="eastAsia"/>
        </w:rPr>
      </w:pPr>
      <w:r>
        <w:rPr>
          <w:rFonts w:ascii="Times New Roman" w:hAnsi="Times New Roman" w:cs="Times New Roman"/>
          <w:i/>
        </w:rPr>
        <w:t>(Please remember that we are all in this together and we are going to have some challenges – please be patient and understanding)</w:t>
      </w:r>
    </w:p>
    <w:p w14:paraId="7E53AC1D" w14:textId="77777777" w:rsidR="001A4E1D" w:rsidRDefault="001A4E1D">
      <w:pPr>
        <w:rPr>
          <w:rFonts w:ascii="Times New Roman" w:hAnsi="Times New Roman" w:cs="Times New Roman"/>
          <w:i/>
        </w:rPr>
      </w:pPr>
    </w:p>
    <w:p w14:paraId="6AFED94E" w14:textId="77777777" w:rsidR="001A4E1D" w:rsidRDefault="001A4E1D">
      <w:pPr>
        <w:rPr>
          <w:rFonts w:ascii="Times New Roman" w:hAnsi="Times New Roman" w:cs="Times New Roman"/>
          <w:i/>
          <w:u w:val="single"/>
        </w:rPr>
      </w:pPr>
    </w:p>
    <w:p w14:paraId="4DE38071" w14:textId="77777777" w:rsidR="001A4E1D" w:rsidRDefault="00381B61">
      <w:pPr>
        <w:rPr>
          <w:rFonts w:hint="eastAsia"/>
        </w:rPr>
      </w:pPr>
      <w:r>
        <w:rPr>
          <w:rFonts w:ascii="Times New Roman" w:hAnsi="Times New Roman" w:cs="Times New Roman"/>
        </w:rPr>
        <w:t>Ensure all players are</w:t>
      </w:r>
      <w:r w:rsidR="001A4E1D">
        <w:rPr>
          <w:rFonts w:ascii="Times New Roman" w:hAnsi="Times New Roman" w:cs="Times New Roman"/>
        </w:rPr>
        <w:t xml:space="preserve"> entered</w:t>
      </w:r>
      <w:r>
        <w:rPr>
          <w:rFonts w:ascii="Times New Roman" w:hAnsi="Times New Roman" w:cs="Times New Roman"/>
        </w:rPr>
        <w:t xml:space="preserve"> on the team list</w:t>
      </w:r>
      <w:r w:rsidR="001A4E1D">
        <w:rPr>
          <w:rFonts w:ascii="Times New Roman" w:hAnsi="Times New Roman" w:cs="Times New Roman"/>
        </w:rPr>
        <w:t xml:space="preserve"> by FRIDAY 12 noon</w:t>
      </w:r>
      <w:r>
        <w:rPr>
          <w:rFonts w:ascii="Times New Roman" w:hAnsi="Times New Roman" w:cs="Times New Roman"/>
        </w:rPr>
        <w:t xml:space="preserve"> to enable the home team time to print the scoresheets.  Note: extra players can be added up until the start of the match but if scoresheets have already been printed, you will need to ensure the names are written on the scoresheet prior to the match.</w:t>
      </w:r>
    </w:p>
    <w:p w14:paraId="2BC359AD" w14:textId="77777777" w:rsidR="001A4E1D" w:rsidRDefault="001A4E1D">
      <w:pPr>
        <w:ind w:left="720"/>
        <w:rPr>
          <w:rFonts w:ascii="Times New Roman" w:hAnsi="Times New Roman" w:cs="Times New Roman"/>
          <w:u w:val="single"/>
        </w:rPr>
      </w:pPr>
    </w:p>
    <w:p w14:paraId="00540789" w14:textId="77777777" w:rsidR="001A4E1D" w:rsidRDefault="001A4E1D">
      <w:pPr>
        <w:jc w:val="both"/>
        <w:rPr>
          <w:rFonts w:hint="eastAsia"/>
        </w:rPr>
      </w:pPr>
      <w:r>
        <w:rPr>
          <w:rFonts w:ascii="Times New Roman" w:hAnsi="Times New Roman" w:cs="Times New Roman"/>
          <w:u w:val="single"/>
        </w:rPr>
        <w:t>HOME TEAM</w:t>
      </w:r>
      <w:r>
        <w:rPr>
          <w:rFonts w:ascii="Times New Roman" w:hAnsi="Times New Roman" w:cs="Times New Roman"/>
        </w:rPr>
        <w:t xml:space="preserve"> to print off score sheets and place in corresponding folder.  (Suggest that you place something behind the scoresheet for ease of writing)</w:t>
      </w:r>
    </w:p>
    <w:p w14:paraId="32B1C366" w14:textId="77777777" w:rsidR="001A4E1D" w:rsidRDefault="001A4E1D">
      <w:pPr>
        <w:ind w:left="720"/>
        <w:rPr>
          <w:rFonts w:ascii="Times New Roman" w:hAnsi="Times New Roman" w:cs="Times New Roman"/>
          <w:u w:val="single"/>
        </w:rPr>
      </w:pPr>
    </w:p>
    <w:p w14:paraId="68A1F579" w14:textId="77777777" w:rsidR="001A4E1D" w:rsidRDefault="001A4E1D">
      <w:pPr>
        <w:rPr>
          <w:rFonts w:hint="eastAsia"/>
        </w:rPr>
      </w:pPr>
      <w:r>
        <w:rPr>
          <w:rFonts w:ascii="Times New Roman" w:hAnsi="Times New Roman" w:cs="Times New Roman"/>
        </w:rPr>
        <w:t xml:space="preserve">All JUNIOR </w:t>
      </w:r>
      <w:r>
        <w:rPr>
          <w:rFonts w:ascii="Times New Roman" w:hAnsi="Times New Roman" w:cs="Times New Roman"/>
          <w:u w:val="single"/>
        </w:rPr>
        <w:t>results, best players and data for both teams</w:t>
      </w:r>
      <w:r>
        <w:rPr>
          <w:rFonts w:ascii="Times New Roman" w:hAnsi="Times New Roman" w:cs="Times New Roman"/>
        </w:rPr>
        <w:t xml:space="preserve"> to be in by 2pm Game day</w:t>
      </w:r>
    </w:p>
    <w:p w14:paraId="28530DE2" w14:textId="77777777" w:rsidR="001A4E1D" w:rsidRDefault="001A4E1D">
      <w:pPr>
        <w:rPr>
          <w:rFonts w:ascii="Times New Roman" w:hAnsi="Times New Roman" w:cs="Times New Roman"/>
          <w:u w:val="single"/>
        </w:rPr>
      </w:pPr>
    </w:p>
    <w:p w14:paraId="1548524C" w14:textId="77777777" w:rsidR="001A4E1D" w:rsidRDefault="001A4E1D">
      <w:pPr>
        <w:rPr>
          <w:rFonts w:hint="eastAsia"/>
        </w:rPr>
      </w:pPr>
      <w:r>
        <w:rPr>
          <w:rFonts w:ascii="Times New Roman" w:hAnsi="Times New Roman" w:cs="Times New Roman"/>
        </w:rPr>
        <w:t xml:space="preserve">All SENIOR grade </w:t>
      </w:r>
      <w:r>
        <w:rPr>
          <w:rFonts w:ascii="Times New Roman" w:hAnsi="Times New Roman" w:cs="Times New Roman"/>
          <w:u w:val="single"/>
        </w:rPr>
        <w:t>results, best players and data</w:t>
      </w:r>
      <w:r>
        <w:rPr>
          <w:rFonts w:ascii="Times New Roman" w:hAnsi="Times New Roman" w:cs="Times New Roman"/>
        </w:rPr>
        <w:t xml:space="preserve"> to be in by 5.00pm Game day</w:t>
      </w:r>
    </w:p>
    <w:p w14:paraId="1289F41F" w14:textId="77777777" w:rsidR="001A4E1D" w:rsidRDefault="001A4E1D">
      <w:pPr>
        <w:rPr>
          <w:rFonts w:ascii="Times New Roman" w:hAnsi="Times New Roman" w:cs="Times New Roman"/>
          <w:u w:val="single"/>
        </w:rPr>
      </w:pPr>
    </w:p>
    <w:p w14:paraId="5166F9D1" w14:textId="77777777" w:rsidR="001A4E1D" w:rsidRDefault="001A4E1D">
      <w:pPr>
        <w:rPr>
          <w:rFonts w:hint="eastAsia"/>
        </w:rPr>
      </w:pPr>
      <w:r>
        <w:rPr>
          <w:rFonts w:ascii="Times New Roman" w:hAnsi="Times New Roman" w:cs="Times New Roman"/>
        </w:rPr>
        <w:t xml:space="preserve">Keep the scoresheets and </w:t>
      </w:r>
      <w:r w:rsidR="005D421E">
        <w:rPr>
          <w:rFonts w:ascii="Times New Roman" w:hAnsi="Times New Roman" w:cs="Times New Roman"/>
        </w:rPr>
        <w:t>email</w:t>
      </w:r>
      <w:r>
        <w:rPr>
          <w:rFonts w:ascii="Times New Roman" w:hAnsi="Times New Roman" w:cs="Times New Roman"/>
        </w:rPr>
        <w:t xml:space="preserve"> copy to the away team</w:t>
      </w:r>
    </w:p>
    <w:p w14:paraId="768A955F" w14:textId="77777777" w:rsidR="001A4E1D" w:rsidRDefault="001A4E1D">
      <w:pPr>
        <w:pStyle w:val="ListParagraph"/>
        <w:rPr>
          <w:rFonts w:ascii="Times New Roman" w:hAnsi="Times New Roman" w:cs="Times New Roman"/>
          <w:u w:val="single"/>
        </w:rPr>
      </w:pPr>
    </w:p>
    <w:p w14:paraId="3D916488" w14:textId="77777777" w:rsidR="001A4E1D" w:rsidRDefault="001A4E1D">
      <w:pPr>
        <w:rPr>
          <w:rFonts w:ascii="Times New Roman" w:hAnsi="Times New Roman" w:cs="Times New Roman"/>
          <w:u w:val="single"/>
        </w:rPr>
      </w:pPr>
    </w:p>
    <w:p w14:paraId="0DCA9B89" w14:textId="77777777" w:rsidR="001A4E1D" w:rsidRDefault="001A4E1D">
      <w:pPr>
        <w:rPr>
          <w:rFonts w:hint="eastAsia"/>
        </w:rPr>
      </w:pPr>
      <w:r>
        <w:rPr>
          <w:rFonts w:ascii="Times New Roman" w:hAnsi="Times New Roman" w:cs="Times New Roman"/>
        </w:rPr>
        <w:t xml:space="preserve">Original score sheets to be emailed by the Monday following the match to Recorder – </w:t>
      </w:r>
    </w:p>
    <w:p w14:paraId="30BDA05A" w14:textId="77777777" w:rsidR="001A4E1D" w:rsidRDefault="001A4E1D">
      <w:pPr>
        <w:pStyle w:val="ListParagraph"/>
        <w:rPr>
          <w:rFonts w:ascii="Times New Roman" w:hAnsi="Times New Roman" w:cs="Times New Roman"/>
          <w:u w:val="single"/>
        </w:rPr>
      </w:pPr>
    </w:p>
    <w:p w14:paraId="75BD5E68" w14:textId="77777777" w:rsidR="001A4E1D" w:rsidRDefault="001A4E1D">
      <w:pPr>
        <w:ind w:firstLine="720"/>
        <w:rPr>
          <w:rFonts w:ascii="Times New Roman" w:hAnsi="Times New Roman" w:cs="Times New Roman"/>
          <w:u w:val="single"/>
        </w:rPr>
      </w:pPr>
      <w:hyperlink r:id="rId67" w:history="1">
        <w:r>
          <w:rPr>
            <w:rStyle w:val="Hyperlink"/>
            <w:rFonts w:ascii="Times New Roman" w:hAnsi="Times New Roman" w:cs="Times New Roman"/>
          </w:rPr>
          <w:t>mdnarecorder@hotmail.com</w:t>
        </w:r>
      </w:hyperlink>
    </w:p>
    <w:p w14:paraId="7CDBA115" w14:textId="77777777" w:rsidR="001A4E1D" w:rsidRDefault="001A4E1D">
      <w:pPr>
        <w:ind w:firstLine="720"/>
        <w:rPr>
          <w:rFonts w:ascii="Times New Roman" w:hAnsi="Times New Roman" w:cs="Times New Roman"/>
          <w:u w:val="single"/>
        </w:rPr>
      </w:pPr>
    </w:p>
    <w:p w14:paraId="10BF92A6" w14:textId="77777777" w:rsidR="001A4E1D" w:rsidRDefault="001A4E1D">
      <w:pPr>
        <w:ind w:firstLine="720"/>
        <w:rPr>
          <w:rFonts w:ascii="Times New Roman" w:hAnsi="Times New Roman" w:cs="Times New Roman"/>
          <w:u w:val="single"/>
        </w:rPr>
      </w:pPr>
    </w:p>
    <w:p w14:paraId="2069B310" w14:textId="77777777" w:rsidR="001A4E1D" w:rsidRDefault="001A4E1D">
      <w:pPr>
        <w:rPr>
          <w:rFonts w:ascii="Times New Roman" w:hAnsi="Times New Roman" w:cs="Times New Roman"/>
          <w:u w:val="single"/>
        </w:rPr>
      </w:pPr>
    </w:p>
    <w:p w14:paraId="12072E9A" w14:textId="77777777" w:rsidR="001A4E1D" w:rsidRDefault="001A4E1D">
      <w:pPr>
        <w:rPr>
          <w:rFonts w:hint="eastAsia"/>
        </w:rPr>
      </w:pPr>
      <w:r>
        <w:rPr>
          <w:rFonts w:ascii="Times New Roman" w:hAnsi="Times New Roman" w:cs="Times New Roman"/>
          <w:u w:val="single"/>
        </w:rPr>
        <w:t xml:space="preserve">MDNA </w:t>
      </w:r>
      <w:r>
        <w:rPr>
          <w:rFonts w:ascii="Times New Roman" w:hAnsi="Times New Roman" w:cs="Times New Roman"/>
        </w:rPr>
        <w:t>Recorder to confirm results and make “official” upon receiving score sheet and checking.</w:t>
      </w:r>
    </w:p>
    <w:p w14:paraId="38938FDB" w14:textId="77777777" w:rsidR="001A4E1D" w:rsidRDefault="001A4E1D">
      <w:pPr>
        <w:tabs>
          <w:tab w:val="left" w:pos="1160"/>
        </w:tabs>
        <w:rPr>
          <w:rFonts w:hint="eastAsia"/>
        </w:rPr>
      </w:pPr>
      <w:r>
        <w:rPr>
          <w:rFonts w:ascii="Times New Roman" w:hAnsi="Times New Roman" w:cs="Times New Roman"/>
        </w:rPr>
        <w:tab/>
      </w:r>
    </w:p>
    <w:p w14:paraId="10028A18" w14:textId="77777777" w:rsidR="001A4E1D" w:rsidRDefault="001A4E1D">
      <w:pPr>
        <w:tabs>
          <w:tab w:val="left" w:pos="1160"/>
        </w:tabs>
        <w:rPr>
          <w:rFonts w:ascii="Times New Roman" w:hAnsi="Times New Roman" w:cs="Times New Roman"/>
        </w:rPr>
      </w:pPr>
    </w:p>
    <w:p w14:paraId="4C7883C6" w14:textId="77777777" w:rsidR="001A4E1D" w:rsidRDefault="001A4E1D">
      <w:pPr>
        <w:tabs>
          <w:tab w:val="left" w:pos="1160"/>
        </w:tabs>
        <w:rPr>
          <w:rFonts w:ascii="Times New Roman" w:hAnsi="Times New Roman" w:cs="Times New Roman"/>
        </w:rPr>
      </w:pPr>
    </w:p>
    <w:p w14:paraId="46642097" w14:textId="77777777" w:rsidR="001A4E1D" w:rsidRDefault="001A4E1D">
      <w:pPr>
        <w:tabs>
          <w:tab w:val="left" w:pos="1160"/>
        </w:tabs>
        <w:rPr>
          <w:rFonts w:hint="eastAsia"/>
        </w:rPr>
      </w:pPr>
      <w:proofErr w:type="gramStart"/>
      <w:r>
        <w:rPr>
          <w:rFonts w:ascii="Times New Roman" w:hAnsi="Times New Roman" w:cs="Times New Roman"/>
        </w:rPr>
        <w:t>In the event that</w:t>
      </w:r>
      <w:proofErr w:type="gramEnd"/>
      <w:r>
        <w:rPr>
          <w:rFonts w:ascii="Times New Roman" w:hAnsi="Times New Roman" w:cs="Times New Roman"/>
        </w:rPr>
        <w:t xml:space="preserve"> scores </w:t>
      </w:r>
      <w:r>
        <w:rPr>
          <w:rFonts w:ascii="Times New Roman" w:hAnsi="Times New Roman" w:cs="Times New Roman"/>
          <w:u w:val="single"/>
        </w:rPr>
        <w:t>CANNOT</w:t>
      </w:r>
      <w:r>
        <w:rPr>
          <w:rFonts w:ascii="Times New Roman" w:hAnsi="Times New Roman" w:cs="Times New Roman"/>
        </w:rPr>
        <w:t xml:space="preserve"> be entered on the Netball Connect site – </w:t>
      </w:r>
    </w:p>
    <w:p w14:paraId="0A431CA5" w14:textId="77777777" w:rsidR="001A4E1D" w:rsidRDefault="001A4E1D">
      <w:pPr>
        <w:tabs>
          <w:tab w:val="left" w:pos="1160"/>
        </w:tabs>
        <w:rPr>
          <w:rFonts w:hint="eastAsia"/>
        </w:rPr>
      </w:pPr>
      <w:r>
        <w:rPr>
          <w:rFonts w:ascii="Times New Roman" w:hAnsi="Times New Roman" w:cs="Times New Roman"/>
        </w:rPr>
        <w:t>Score sheet to be faxed to David Wade no later than 4.30pm Saturday evening.  55995399</w:t>
      </w:r>
    </w:p>
    <w:p w14:paraId="4BAEACF9" w14:textId="77777777" w:rsidR="001A4E1D" w:rsidRDefault="001A4E1D">
      <w:pPr>
        <w:tabs>
          <w:tab w:val="left" w:pos="1160"/>
        </w:tabs>
        <w:rPr>
          <w:rFonts w:ascii="Times New Roman" w:hAnsi="Times New Roman" w:cs="Times New Roman"/>
        </w:rPr>
      </w:pPr>
    </w:p>
    <w:p w14:paraId="072EADCB" w14:textId="77777777" w:rsidR="001A4E1D" w:rsidRDefault="001A4E1D">
      <w:pPr>
        <w:tabs>
          <w:tab w:val="left" w:pos="1160"/>
        </w:tabs>
        <w:rPr>
          <w:rFonts w:ascii="Times New Roman" w:hAnsi="Times New Roman" w:cs="Times New Roman"/>
        </w:rPr>
      </w:pPr>
    </w:p>
    <w:p w14:paraId="24CDF65A" w14:textId="77777777" w:rsidR="001A4E1D" w:rsidRDefault="001A4E1D">
      <w:pPr>
        <w:tabs>
          <w:tab w:val="left" w:pos="1160"/>
        </w:tabs>
        <w:rPr>
          <w:rFonts w:ascii="Times New Roman" w:hAnsi="Times New Roman" w:cs="Times New Roman"/>
        </w:rPr>
      </w:pPr>
    </w:p>
    <w:p w14:paraId="0C70979E" w14:textId="77777777" w:rsidR="001A4E1D" w:rsidRDefault="001A4E1D">
      <w:pPr>
        <w:rPr>
          <w:rFonts w:hint="eastAsia"/>
        </w:rPr>
        <w:sectPr w:rsidR="001A4E1D" w:rsidSect="00605ED5">
          <w:headerReference w:type="even" r:id="rId68"/>
          <w:headerReference w:type="default" r:id="rId69"/>
          <w:footerReference w:type="even" r:id="rId70"/>
          <w:footerReference w:type="default" r:id="rId71"/>
          <w:headerReference w:type="first" r:id="rId72"/>
          <w:footerReference w:type="first" r:id="rId73"/>
          <w:pgSz w:w="11906" w:h="16838"/>
          <w:pgMar w:top="780" w:right="1134" w:bottom="1134" w:left="1134" w:header="720" w:footer="720" w:gutter="0"/>
          <w:cols w:space="720"/>
          <w:docGrid w:linePitch="360"/>
        </w:sectPr>
      </w:pPr>
    </w:p>
    <w:p w14:paraId="56752F5C" w14:textId="77777777" w:rsidR="001A4E1D" w:rsidRDefault="00000000">
      <w:pPr>
        <w:rPr>
          <w:rFonts w:ascii="Times New Roman" w:hAnsi="Times New Roman" w:cs="Times New Roman"/>
          <w:b/>
          <w:sz w:val="18"/>
          <w:szCs w:val="18"/>
        </w:rPr>
      </w:pPr>
      <w:r>
        <w:lastRenderedPageBreak/>
        <w:pict w14:anchorId="7DE2E9FC">
          <v:group id="_x0000_s2070" alt="" style="position:absolute;margin-left:-8.35pt;margin-top:870.95pt;width:431.7pt;height:89.7pt;z-index:33;mso-wrap-distance-left:0;mso-wrap-distance-right:0;mso-position-horizontal-relative:char;mso-position-vertical-relative:line" coordorigin="-167,-297" coordsize="8634,1794">
            <o:lock v:ext="edit" text="t"/>
            <v:rect id="_x0000_s2071" style="position:absolute;left:-167;top:-297;width:8633;height:1793;mso-wrap-style:none;v-text-anchor:middle" filled="f" stroked="f" strokecolor="#3465a4">
              <v:stroke color2="#cb9a5b" joinstyle="round"/>
            </v:rect>
            <v:rect id="_x0000_s2072" style="position:absolute;left:-167;top:-297;width:8633;height:1793;mso-wrap-style:none;v-text-anchor:middle" fillcolor="yellow" strokeweight=".26mm">
              <v:fill color2="blue"/>
              <v:stroke endcap="square"/>
            </v:rect>
            <v:shape id="_x0000_s2073" type="#_x0000_t202" style="position:absolute;left:369;top:59;width:7551;height:1073" strokeweight=".26mm">
              <v:fill color2="black"/>
              <v:stroke endcap="square"/>
              <v:textbox>
                <w:txbxContent>
                  <w:p w14:paraId="1ED82C0B" w14:textId="77777777" w:rsidR="00EB2F9B" w:rsidRDefault="00EB2F9B">
                    <w:pPr>
                      <w:overflowPunct w:val="0"/>
                      <w:jc w:val="center"/>
                      <w:rPr>
                        <w:rFonts w:ascii="Kristen ITC" w:eastAsia="Times New Roman" w:hAnsi="Kristen ITC" w:cs="Kristen ITC"/>
                        <w:b/>
                        <w:bCs/>
                        <w:sz w:val="28"/>
                        <w:szCs w:val="28"/>
                        <w:lang w:bidi="ar-SA"/>
                      </w:rPr>
                    </w:pPr>
                    <w:r>
                      <w:rPr>
                        <w:rFonts w:ascii="Kristen ITC" w:eastAsia="Times New Roman" w:hAnsi="Kristen ITC" w:cs="Kristen ITC"/>
                        <w:b/>
                        <w:bCs/>
                        <w:sz w:val="28"/>
                        <w:szCs w:val="28"/>
                        <w:lang w:bidi="ar-SA"/>
                      </w:rPr>
                      <w:t>Mininera and District Netball Association</w:t>
                    </w:r>
                  </w:p>
                  <w:p w14:paraId="661E655B" w14:textId="77777777" w:rsidR="00EB2F9B" w:rsidRDefault="00EB2F9B">
                    <w:pPr>
                      <w:overflowPunct w:val="0"/>
                      <w:jc w:val="center"/>
                      <w:rPr>
                        <w:rFonts w:ascii="Kristen ITC" w:eastAsia="Times New Roman" w:hAnsi="Kristen ITC" w:cs="Kristen ITC"/>
                        <w:b/>
                        <w:bCs/>
                        <w:sz w:val="18"/>
                        <w:szCs w:val="18"/>
                        <w:lang w:bidi="ar-SA"/>
                      </w:rPr>
                    </w:pPr>
                    <w:r>
                      <w:rPr>
                        <w:rFonts w:ascii="Kristen ITC" w:eastAsia="Times New Roman" w:hAnsi="Kristen ITC" w:cs="Kristen ITC"/>
                        <w:b/>
                        <w:bCs/>
                        <w:sz w:val="18"/>
                        <w:szCs w:val="18"/>
                        <w:lang w:bidi="ar-SA"/>
                      </w:rPr>
                      <w:t>Inc. A004733K</w:t>
                    </w:r>
                  </w:p>
                  <w:p w14:paraId="37233936" w14:textId="77777777" w:rsidR="00EB2F9B" w:rsidRDefault="00EB2F9B">
                    <w:pPr>
                      <w:overflowPunct w:val="0"/>
                      <w:rPr>
                        <w:rFonts w:eastAsia="NSimSun" w:hint="eastAsia"/>
                      </w:rPr>
                    </w:pPr>
                  </w:p>
                </w:txbxContent>
              </v:textbox>
            </v:shape>
          </v:group>
        </w:pict>
      </w:r>
      <w:r>
        <w:pict w14:anchorId="39F3DCE9">
          <v:rect id="_x0000_s2112" style="width:296.05pt;height:104.95pt;mso-wrap-style:none;mso-left-percent:-10001;mso-top-percent:-10001;mso-position-horizontal:absolute;mso-position-horizontal-relative:char;mso-position-vertical:absolute;mso-position-vertical-relative:line;mso-left-percent:-10001;mso-top-percent:-10001;v-text-anchor:middle" filled="f" stroked="f" strokecolor="#3465a4">
            <v:stroke color2="#cb9a5b" joinstyle="round"/>
            <v:textbox>
              <w:txbxContent>
                <w:p w14:paraId="6178D9F3" w14:textId="77777777" w:rsidR="006539E3" w:rsidRDefault="006539E3" w:rsidP="006539E3">
                  <w:pPr>
                    <w:pStyle w:val="Heading1"/>
                    <w:jc w:val="left"/>
                  </w:pPr>
                  <w:r>
                    <w:rPr>
                      <w:rFonts w:ascii="Times New Roman" w:hAnsi="Times New Roman" w:cs="Times New Roman"/>
                    </w:rPr>
                    <w:t xml:space="preserve">MININERA </w:t>
                  </w:r>
                  <w:r w:rsidR="005F1F05">
                    <w:rPr>
                      <w:rFonts w:ascii="Times New Roman" w:hAnsi="Times New Roman" w:cs="Times New Roman"/>
                    </w:rPr>
                    <w:t>&amp;</w:t>
                  </w:r>
                  <w:r>
                    <w:rPr>
                      <w:rFonts w:ascii="Times New Roman" w:hAnsi="Times New Roman" w:cs="Times New Roman"/>
                    </w:rPr>
                    <w:t xml:space="preserve"> DISTRICT NETBALL ASSOCIATION</w:t>
                  </w:r>
                </w:p>
                <w:p w14:paraId="744E1FB5" w14:textId="77777777" w:rsidR="006539E3" w:rsidRDefault="006539E3" w:rsidP="006539E3">
                  <w:pPr>
                    <w:rPr>
                      <w:rFonts w:hint="eastAsia"/>
                    </w:rPr>
                  </w:pPr>
                  <w:r>
                    <w:rPr>
                      <w:rFonts w:ascii="Times New Roman" w:hAnsi="Times New Roman" w:cs="Times New Roman"/>
                      <w:b/>
                      <w:sz w:val="22"/>
                      <w:szCs w:val="22"/>
                    </w:rPr>
                    <w:t>ADMINISTRATION GUIDE</w:t>
                  </w:r>
                </w:p>
                <w:p w14:paraId="74235A30" w14:textId="77777777" w:rsidR="006539E3" w:rsidRDefault="006539E3" w:rsidP="006539E3">
                  <w:pPr>
                    <w:rPr>
                      <w:rFonts w:ascii="Times New Roman" w:hAnsi="Times New Roman" w:cs="Times New Roman"/>
                      <w:b/>
                      <w:sz w:val="22"/>
                      <w:szCs w:val="22"/>
                    </w:rPr>
                  </w:pPr>
                </w:p>
                <w:p w14:paraId="0B47D1F6" w14:textId="77777777" w:rsidR="006539E3" w:rsidRDefault="006539E3" w:rsidP="006539E3">
                  <w:pPr>
                    <w:jc w:val="center"/>
                    <w:rPr>
                      <w:rFonts w:hint="eastAsia"/>
                    </w:rPr>
                  </w:pPr>
                </w:p>
              </w:txbxContent>
            </v:textbox>
            <w10:anchorlock/>
          </v:rect>
        </w:pict>
      </w:r>
      <w:r>
        <w:pict w14:anchorId="5B6EB14E">
          <v:shape id="_x0000_s2068" type="#_x0000_t75" style="position:absolute;margin-left:432.3pt;margin-top:4.7pt;width:88.8pt;height:122.25pt;z-index:-5;mso-wrap-edited:f;mso-wrap-distance-left:9.05pt;mso-wrap-distance-right:9.05pt;mso-position-horizontal-relative:text;mso-position-vertical-relative:text" filled="t">
            <v:fill color2="black"/>
            <v:imagedata r:id="rId8" o:title="" croptop="-11f" cropbottom="-11f" cropleft="-15f" cropright="-15f"/>
          </v:shape>
        </w:pict>
      </w:r>
    </w:p>
    <w:p w14:paraId="68A6C7A4" w14:textId="77777777" w:rsidR="001A4E1D" w:rsidRDefault="001A4E1D">
      <w:pPr>
        <w:rPr>
          <w:rFonts w:ascii="Times New Roman" w:hAnsi="Times New Roman" w:cs="Times New Roman"/>
          <w:b/>
          <w:sz w:val="18"/>
          <w:szCs w:val="18"/>
        </w:rPr>
      </w:pPr>
    </w:p>
    <w:p w14:paraId="6145DC02" w14:textId="77777777" w:rsidR="001A4E1D" w:rsidRDefault="001A4E1D">
      <w:pPr>
        <w:rPr>
          <w:rFonts w:ascii="Times New Roman" w:hAnsi="Times New Roman" w:cs="Times New Roman"/>
          <w:b/>
          <w:bCs/>
          <w:sz w:val="16"/>
          <w:szCs w:val="16"/>
        </w:rPr>
      </w:pPr>
    </w:p>
    <w:p w14:paraId="5016151D" w14:textId="77777777" w:rsidR="001A4E1D" w:rsidRDefault="001A4E1D">
      <w:pPr>
        <w:rPr>
          <w:rFonts w:ascii="Times New Roman" w:hAnsi="Times New Roman" w:cs="Times New Roman"/>
          <w:b/>
          <w:bCs/>
          <w:sz w:val="16"/>
          <w:szCs w:val="16"/>
        </w:rPr>
      </w:pPr>
    </w:p>
    <w:p w14:paraId="7A34D1F3" w14:textId="77777777" w:rsidR="001A4E1D" w:rsidRDefault="001A4E1D">
      <w:pPr>
        <w:rPr>
          <w:rFonts w:ascii="Times New Roman" w:hAnsi="Times New Roman" w:cs="Times New Roman"/>
          <w:b/>
          <w:bCs/>
          <w:sz w:val="16"/>
          <w:szCs w:val="16"/>
        </w:rPr>
      </w:pPr>
    </w:p>
    <w:p w14:paraId="57673E01" w14:textId="77777777" w:rsidR="001A4E1D" w:rsidRDefault="001A4E1D">
      <w:pPr>
        <w:rPr>
          <w:rFonts w:hint="eastAsia"/>
        </w:rPr>
      </w:pPr>
      <w:r>
        <w:rPr>
          <w:rFonts w:ascii="Times New Roman" w:hAnsi="Times New Roman" w:cs="Times New Roman"/>
          <w:b/>
          <w:bCs/>
          <w:sz w:val="16"/>
          <w:szCs w:val="16"/>
        </w:rPr>
        <w:t>Clubs affiliated: Ararat, Caramut, Glenthompson Dunkeld, Great Western, Hawkesdale Macarthur, Lismore Derrinallum, Moyston Willaura, Penshurst, SMW Rovers, Tatyoon, Wickliffe Lake Bolac and Woorndoo Mortlake</w:t>
      </w:r>
    </w:p>
    <w:p w14:paraId="2EC28767" w14:textId="77777777" w:rsidR="001A4E1D" w:rsidRDefault="001A4E1D">
      <w:pPr>
        <w:rPr>
          <w:rFonts w:ascii="Times New Roman" w:hAnsi="Times New Roman" w:cs="Times New Roman"/>
          <w:b/>
          <w:sz w:val="18"/>
          <w:szCs w:val="18"/>
        </w:rPr>
      </w:pPr>
    </w:p>
    <w:p w14:paraId="77D1487D" w14:textId="77777777" w:rsidR="001A4E1D" w:rsidRDefault="001A4E1D">
      <w:pPr>
        <w:rPr>
          <w:rFonts w:ascii="Times New Roman" w:hAnsi="Times New Roman" w:cs="Times New Roman"/>
          <w:b/>
          <w:sz w:val="18"/>
          <w:szCs w:val="18"/>
        </w:rPr>
      </w:pPr>
    </w:p>
    <w:p w14:paraId="32D6EDF4" w14:textId="77777777" w:rsidR="001A4E1D" w:rsidRDefault="001A4E1D">
      <w:pPr>
        <w:rPr>
          <w:rFonts w:ascii="Times New Roman" w:hAnsi="Times New Roman" w:cs="Times New Roman"/>
          <w:b/>
          <w:sz w:val="18"/>
          <w:szCs w:val="18"/>
        </w:rPr>
      </w:pPr>
    </w:p>
    <w:p w14:paraId="7A737DEF" w14:textId="77777777" w:rsidR="001A4E1D" w:rsidRDefault="00000000">
      <w:pPr>
        <w:rPr>
          <w:rFonts w:ascii="Times New Roman" w:hAnsi="Times New Roman" w:cs="Times New Roman"/>
          <w:b/>
          <w:sz w:val="18"/>
          <w:szCs w:val="18"/>
        </w:rPr>
      </w:pPr>
      <w:r>
        <w:pict w14:anchorId="4094F54C">
          <v:shape id="_x0000_s2067" type="#_x0000_t75" style="position:absolute;margin-left:155.85pt;margin-top:4pt;width:158.85pt;height:121.5pt;z-index:-7;mso-wrap-edited:f;mso-wrap-distance-left:9.05pt;mso-wrap-distance-right:9.05pt" filled="t">
            <v:fill color2="black"/>
            <v:imagedata r:id="rId74" o:title="" croptop="-23f" cropbottom="-23f" cropleft="-17f" cropright="-17f"/>
          </v:shape>
        </w:pict>
      </w:r>
    </w:p>
    <w:p w14:paraId="3BB320ED" w14:textId="77777777" w:rsidR="001A4E1D" w:rsidRDefault="001A4E1D">
      <w:pPr>
        <w:rPr>
          <w:rFonts w:ascii="Times New Roman" w:hAnsi="Times New Roman" w:cs="Times New Roman"/>
          <w:b/>
          <w:sz w:val="18"/>
          <w:szCs w:val="18"/>
        </w:rPr>
      </w:pPr>
    </w:p>
    <w:p w14:paraId="6202FB8A" w14:textId="77777777" w:rsidR="001A4E1D" w:rsidRDefault="001A4E1D">
      <w:pPr>
        <w:rPr>
          <w:rFonts w:ascii="Times New Roman" w:hAnsi="Times New Roman" w:cs="Times New Roman"/>
          <w:b/>
          <w:sz w:val="18"/>
          <w:szCs w:val="18"/>
        </w:rPr>
      </w:pPr>
    </w:p>
    <w:p w14:paraId="2778B600" w14:textId="77777777" w:rsidR="001A4E1D" w:rsidRDefault="001A4E1D">
      <w:pPr>
        <w:rPr>
          <w:rFonts w:ascii="Times New Roman" w:hAnsi="Times New Roman" w:cs="Times New Roman"/>
          <w:b/>
          <w:sz w:val="18"/>
          <w:szCs w:val="18"/>
        </w:rPr>
      </w:pPr>
    </w:p>
    <w:p w14:paraId="5CEAE1CF" w14:textId="77777777" w:rsidR="001A4E1D" w:rsidRDefault="001A4E1D">
      <w:pPr>
        <w:rPr>
          <w:rFonts w:ascii="Times New Roman" w:hAnsi="Times New Roman" w:cs="Times New Roman"/>
          <w:b/>
          <w:sz w:val="18"/>
          <w:szCs w:val="18"/>
        </w:rPr>
      </w:pPr>
    </w:p>
    <w:p w14:paraId="39E5AACD" w14:textId="77777777" w:rsidR="001A4E1D" w:rsidRDefault="001A4E1D">
      <w:pPr>
        <w:pStyle w:val="Heading1"/>
        <w:rPr>
          <w:rFonts w:ascii="Times New Roman" w:hAnsi="Times New Roman" w:cs="Times New Roman"/>
        </w:rPr>
      </w:pPr>
    </w:p>
    <w:p w14:paraId="3AD643D4" w14:textId="77777777" w:rsidR="001A4E1D" w:rsidRDefault="001A4E1D">
      <w:pPr>
        <w:pStyle w:val="Heading1"/>
        <w:rPr>
          <w:rFonts w:ascii="Times New Roman" w:hAnsi="Times New Roman" w:cs="Times New Roman"/>
        </w:rPr>
      </w:pPr>
    </w:p>
    <w:p w14:paraId="48F4EF30" w14:textId="77777777" w:rsidR="001A4E1D" w:rsidRDefault="001A4E1D">
      <w:pPr>
        <w:pStyle w:val="Heading1"/>
        <w:rPr>
          <w:rFonts w:ascii="Times New Roman" w:hAnsi="Times New Roman" w:cs="Times New Roman"/>
        </w:rPr>
      </w:pPr>
    </w:p>
    <w:p w14:paraId="7788CFBD" w14:textId="77777777" w:rsidR="001A4E1D" w:rsidRDefault="001A4E1D">
      <w:pPr>
        <w:pStyle w:val="Heading1"/>
        <w:rPr>
          <w:rFonts w:ascii="Times New Roman" w:hAnsi="Times New Roman" w:cs="Times New Roman"/>
        </w:rPr>
      </w:pPr>
    </w:p>
    <w:p w14:paraId="5696748E" w14:textId="77777777" w:rsidR="001A4E1D" w:rsidRDefault="001A4E1D">
      <w:pPr>
        <w:pStyle w:val="Heading1"/>
        <w:rPr>
          <w:rFonts w:ascii="Times New Roman" w:hAnsi="Times New Roman" w:cs="Times New Roman"/>
        </w:rPr>
      </w:pPr>
    </w:p>
    <w:p w14:paraId="65023ED4" w14:textId="77777777" w:rsidR="001A4E1D" w:rsidRDefault="001A4E1D">
      <w:pPr>
        <w:pStyle w:val="Heading1"/>
      </w:pPr>
      <w:r>
        <w:rPr>
          <w:rFonts w:ascii="Times New Roman" w:hAnsi="Times New Roman" w:cs="Times New Roman"/>
        </w:rPr>
        <w:t>EXECUTIVE NOMINATION FORM</w:t>
      </w:r>
    </w:p>
    <w:p w14:paraId="223143A7" w14:textId="77777777" w:rsidR="001A4E1D" w:rsidRDefault="001A4E1D">
      <w:pPr>
        <w:jc w:val="center"/>
        <w:rPr>
          <w:rFonts w:ascii="Times New Roman" w:hAnsi="Times New Roman" w:cs="Times New Roman"/>
          <w:b/>
          <w:bCs/>
          <w:sz w:val="32"/>
          <w:u w:val="single"/>
        </w:rPr>
      </w:pPr>
    </w:p>
    <w:p w14:paraId="56FD2214" w14:textId="77777777" w:rsidR="001A4E1D" w:rsidRDefault="001A4E1D">
      <w:pPr>
        <w:jc w:val="center"/>
        <w:rPr>
          <w:rFonts w:ascii="Times New Roman" w:hAnsi="Times New Roman" w:cs="Times New Roman"/>
          <w:b/>
          <w:bCs/>
          <w:sz w:val="32"/>
          <w:u w:val="single"/>
        </w:rPr>
      </w:pPr>
    </w:p>
    <w:p w14:paraId="48112CE3" w14:textId="77777777" w:rsidR="001A4E1D" w:rsidRDefault="00000000">
      <w:pPr>
        <w:rPr>
          <w:rFonts w:hint="eastAsia"/>
        </w:rPr>
      </w:pPr>
      <w:r>
        <w:rPr>
          <w:rFonts w:hint="eastAsia"/>
        </w:rPr>
        <w:pict w14:anchorId="2D933708">
          <v:line id="_x0000_s2066" style="position:absolute;z-index:15;mso-wrap-edited:f" from="78pt,17.55pt" to="510pt,17.55pt" strokeweight=".53mm">
            <v:stroke joinstyle="miter" endcap="square"/>
          </v:line>
        </w:pict>
      </w:r>
      <w:r w:rsidR="001A4E1D">
        <w:rPr>
          <w:rFonts w:ascii="Times New Roman" w:hAnsi="Times New Roman" w:cs="Times New Roman"/>
          <w:b/>
          <w:bCs/>
          <w:sz w:val="32"/>
        </w:rPr>
        <w:t>Position:</w:t>
      </w:r>
    </w:p>
    <w:p w14:paraId="55F3CF37" w14:textId="77777777" w:rsidR="001A4E1D" w:rsidRDefault="001A4E1D">
      <w:pPr>
        <w:rPr>
          <w:rFonts w:ascii="Times New Roman" w:hAnsi="Times New Roman" w:cs="Times New Roman"/>
          <w:b/>
          <w:bCs/>
          <w:sz w:val="32"/>
        </w:rPr>
      </w:pPr>
    </w:p>
    <w:p w14:paraId="05614727" w14:textId="77777777" w:rsidR="001A4E1D" w:rsidRDefault="00000000">
      <w:pPr>
        <w:rPr>
          <w:rFonts w:hint="eastAsia"/>
        </w:rPr>
      </w:pPr>
      <w:r>
        <w:rPr>
          <w:rFonts w:hint="eastAsia"/>
        </w:rPr>
        <w:pict w14:anchorId="03B30042">
          <v:line id="_x0000_s2065" style="position:absolute;z-index:16;mso-wrap-edited:f" from="78pt,16.75pt" to="510pt,16.75pt" strokeweight=".53mm">
            <v:stroke joinstyle="miter" endcap="square"/>
          </v:line>
        </w:pict>
      </w:r>
      <w:r w:rsidR="001A4E1D">
        <w:rPr>
          <w:rFonts w:ascii="Times New Roman" w:hAnsi="Times New Roman" w:cs="Times New Roman"/>
          <w:b/>
          <w:bCs/>
          <w:sz w:val="32"/>
        </w:rPr>
        <w:t>Name:</w:t>
      </w:r>
      <w:r w:rsidR="001A4E1D">
        <w:rPr>
          <w:rFonts w:ascii="Times New Roman" w:hAnsi="Times New Roman" w:cs="Times New Roman"/>
          <w:b/>
          <w:bCs/>
          <w:sz w:val="32"/>
        </w:rPr>
        <w:tab/>
      </w:r>
    </w:p>
    <w:p w14:paraId="7FF3524B" w14:textId="77777777" w:rsidR="001A4E1D" w:rsidRDefault="001A4E1D">
      <w:pPr>
        <w:rPr>
          <w:rFonts w:ascii="Times New Roman" w:hAnsi="Times New Roman" w:cs="Times New Roman"/>
          <w:b/>
          <w:bCs/>
          <w:sz w:val="32"/>
        </w:rPr>
      </w:pPr>
    </w:p>
    <w:p w14:paraId="34A9111D" w14:textId="77777777" w:rsidR="001A4E1D" w:rsidRDefault="00000000">
      <w:pPr>
        <w:rPr>
          <w:rFonts w:hint="eastAsia"/>
        </w:rPr>
      </w:pPr>
      <w:r>
        <w:rPr>
          <w:rFonts w:hint="eastAsia"/>
        </w:rPr>
        <w:pict w14:anchorId="051D88FF">
          <v:line id="_x0000_s2064" style="position:absolute;z-index:17;mso-wrap-edited:f" from="2in,15.95pt" to="510pt,15.95pt" strokeweight=".53mm">
            <v:stroke joinstyle="miter" endcap="square"/>
          </v:line>
        </w:pict>
      </w:r>
      <w:r w:rsidR="001A4E1D">
        <w:rPr>
          <w:rFonts w:ascii="Times New Roman" w:hAnsi="Times New Roman" w:cs="Times New Roman"/>
          <w:b/>
          <w:bCs/>
          <w:sz w:val="32"/>
        </w:rPr>
        <w:t>Is Nominated by:</w:t>
      </w:r>
      <w:r w:rsidR="001A4E1D">
        <w:rPr>
          <w:rFonts w:ascii="Times New Roman" w:hAnsi="Times New Roman" w:cs="Times New Roman"/>
          <w:b/>
          <w:bCs/>
          <w:sz w:val="32"/>
        </w:rPr>
        <w:tab/>
      </w:r>
    </w:p>
    <w:p w14:paraId="550267C4" w14:textId="77777777" w:rsidR="001A4E1D" w:rsidRDefault="001A4E1D">
      <w:pPr>
        <w:rPr>
          <w:rFonts w:ascii="Times New Roman" w:hAnsi="Times New Roman" w:cs="Times New Roman"/>
          <w:b/>
          <w:bCs/>
          <w:sz w:val="32"/>
        </w:rPr>
      </w:pPr>
    </w:p>
    <w:p w14:paraId="5853A910" w14:textId="77777777" w:rsidR="001A4E1D" w:rsidRDefault="00000000">
      <w:pPr>
        <w:rPr>
          <w:rFonts w:hint="eastAsia"/>
        </w:rPr>
      </w:pPr>
      <w:r>
        <w:rPr>
          <w:rFonts w:hint="eastAsia"/>
        </w:rPr>
        <w:pict w14:anchorId="591D47C5">
          <v:line id="_x0000_s2063" style="position:absolute;z-index:18;mso-wrap-edited:f" from="108pt,15.15pt" to="510pt,15.15pt" strokeweight=".53mm">
            <v:stroke joinstyle="miter" endcap="square"/>
          </v:line>
        </w:pict>
      </w:r>
      <w:r w:rsidR="001A4E1D">
        <w:rPr>
          <w:rFonts w:ascii="Times New Roman" w:hAnsi="Times New Roman" w:cs="Times New Roman"/>
          <w:b/>
          <w:bCs/>
          <w:sz w:val="32"/>
        </w:rPr>
        <w:t>Signature:</w:t>
      </w:r>
      <w:r w:rsidR="001A4E1D">
        <w:rPr>
          <w:rFonts w:ascii="Times New Roman" w:hAnsi="Times New Roman" w:cs="Times New Roman"/>
          <w:b/>
          <w:bCs/>
          <w:sz w:val="32"/>
        </w:rPr>
        <w:tab/>
      </w:r>
    </w:p>
    <w:p w14:paraId="1C89A301" w14:textId="77777777" w:rsidR="001A4E1D" w:rsidRDefault="001A4E1D">
      <w:pPr>
        <w:rPr>
          <w:rFonts w:ascii="Times New Roman" w:hAnsi="Times New Roman" w:cs="Times New Roman"/>
          <w:b/>
          <w:bCs/>
          <w:sz w:val="32"/>
        </w:rPr>
      </w:pPr>
    </w:p>
    <w:p w14:paraId="673F2F2F" w14:textId="77777777" w:rsidR="001A4E1D" w:rsidRDefault="00000000">
      <w:pPr>
        <w:rPr>
          <w:rFonts w:hint="eastAsia"/>
        </w:rPr>
      </w:pPr>
      <w:r>
        <w:rPr>
          <w:rFonts w:hint="eastAsia"/>
        </w:rPr>
        <w:pict w14:anchorId="5357460E">
          <v:line id="_x0000_s2062" style="position:absolute;z-index:19;mso-wrap-edited:f" from="2in,14.35pt" to="510pt,14.35pt" strokeweight=".53mm">
            <v:stroke joinstyle="miter" endcap="square"/>
          </v:line>
        </w:pict>
      </w:r>
      <w:r w:rsidR="001A4E1D">
        <w:rPr>
          <w:rFonts w:ascii="Times New Roman" w:hAnsi="Times New Roman" w:cs="Times New Roman"/>
          <w:b/>
          <w:bCs/>
          <w:sz w:val="32"/>
        </w:rPr>
        <w:t>Seconded By:</w:t>
      </w:r>
      <w:r w:rsidR="001A4E1D">
        <w:rPr>
          <w:rFonts w:ascii="Times New Roman" w:hAnsi="Times New Roman" w:cs="Times New Roman"/>
          <w:b/>
          <w:bCs/>
          <w:sz w:val="32"/>
        </w:rPr>
        <w:tab/>
      </w:r>
    </w:p>
    <w:p w14:paraId="7E020566" w14:textId="77777777" w:rsidR="001A4E1D" w:rsidRDefault="001A4E1D">
      <w:pPr>
        <w:rPr>
          <w:rFonts w:ascii="Times New Roman" w:hAnsi="Times New Roman" w:cs="Times New Roman"/>
          <w:b/>
          <w:bCs/>
          <w:sz w:val="32"/>
        </w:rPr>
      </w:pPr>
    </w:p>
    <w:p w14:paraId="2E960667" w14:textId="77777777" w:rsidR="001A4E1D" w:rsidRDefault="00000000">
      <w:pPr>
        <w:rPr>
          <w:rFonts w:hint="eastAsia"/>
        </w:rPr>
      </w:pPr>
      <w:r>
        <w:rPr>
          <w:rFonts w:hint="eastAsia"/>
        </w:rPr>
        <w:pict w14:anchorId="562759BB">
          <v:line id="_x0000_s2061" style="position:absolute;z-index:20;mso-wrap-edited:f" from="108pt,13.55pt" to="510pt,13.55pt" strokeweight=".53mm">
            <v:stroke joinstyle="miter" endcap="square"/>
          </v:line>
        </w:pict>
      </w:r>
      <w:r w:rsidR="001A4E1D">
        <w:rPr>
          <w:rFonts w:ascii="Times New Roman" w:hAnsi="Times New Roman" w:cs="Times New Roman"/>
          <w:b/>
          <w:bCs/>
          <w:sz w:val="32"/>
        </w:rPr>
        <w:t>Signature:</w:t>
      </w:r>
    </w:p>
    <w:p w14:paraId="4C806A12" w14:textId="77777777" w:rsidR="001A4E1D" w:rsidRDefault="001A4E1D">
      <w:pPr>
        <w:rPr>
          <w:rFonts w:ascii="Times New Roman" w:hAnsi="Times New Roman" w:cs="Times New Roman"/>
          <w:b/>
          <w:bCs/>
          <w:sz w:val="32"/>
        </w:rPr>
      </w:pPr>
    </w:p>
    <w:p w14:paraId="75720768" w14:textId="77777777" w:rsidR="001A4E1D" w:rsidRDefault="001A4E1D">
      <w:pPr>
        <w:rPr>
          <w:rFonts w:ascii="Times New Roman" w:hAnsi="Times New Roman" w:cs="Times New Roman"/>
          <w:b/>
          <w:bCs/>
          <w:sz w:val="32"/>
        </w:rPr>
      </w:pPr>
    </w:p>
    <w:p w14:paraId="32931CF0" w14:textId="77777777" w:rsidR="001A4E1D" w:rsidRDefault="001A4E1D">
      <w:pPr>
        <w:rPr>
          <w:rFonts w:hint="eastAsia"/>
        </w:rPr>
      </w:pPr>
      <w:r>
        <w:rPr>
          <w:rFonts w:ascii="Times New Roman" w:hAnsi="Times New Roman" w:cs="Times New Roman"/>
          <w:b/>
          <w:bCs/>
          <w:sz w:val="32"/>
        </w:rPr>
        <w:t>I accept this nomination</w:t>
      </w:r>
    </w:p>
    <w:p w14:paraId="50C9FC47" w14:textId="77777777" w:rsidR="001A4E1D" w:rsidRDefault="001A4E1D">
      <w:pPr>
        <w:rPr>
          <w:rFonts w:ascii="Times New Roman" w:hAnsi="Times New Roman" w:cs="Times New Roman"/>
          <w:b/>
          <w:bCs/>
          <w:sz w:val="32"/>
        </w:rPr>
      </w:pPr>
    </w:p>
    <w:p w14:paraId="6FE00881" w14:textId="77777777" w:rsidR="001A4E1D" w:rsidRDefault="00000000">
      <w:pPr>
        <w:rPr>
          <w:rFonts w:hint="eastAsia"/>
        </w:rPr>
      </w:pPr>
      <w:r>
        <w:rPr>
          <w:rFonts w:hint="eastAsia"/>
        </w:rPr>
        <w:pict w14:anchorId="3EAA422F">
          <v:line id="_x0000_s2060" style="position:absolute;z-index:21;mso-wrap-edited:f" from="180pt,12pt" to="510pt,12pt" strokeweight=".53mm">
            <v:stroke joinstyle="miter" endcap="square"/>
          </v:line>
        </w:pict>
      </w:r>
      <w:r w:rsidR="001A4E1D">
        <w:rPr>
          <w:rFonts w:ascii="Times New Roman" w:hAnsi="Times New Roman" w:cs="Times New Roman"/>
          <w:b/>
          <w:bCs/>
          <w:sz w:val="32"/>
        </w:rPr>
        <w:t>Signature of Nominee:</w:t>
      </w:r>
    </w:p>
    <w:p w14:paraId="00B33F78" w14:textId="77777777" w:rsidR="001A4E1D" w:rsidRDefault="001A4E1D">
      <w:pPr>
        <w:rPr>
          <w:rFonts w:ascii="Times New Roman" w:hAnsi="Times New Roman" w:cs="Times New Roman"/>
          <w:b/>
          <w:bCs/>
          <w:sz w:val="32"/>
        </w:rPr>
      </w:pPr>
    </w:p>
    <w:p w14:paraId="779682C8" w14:textId="77777777" w:rsidR="001A4E1D" w:rsidRDefault="00000000">
      <w:pPr>
        <w:tabs>
          <w:tab w:val="left" w:pos="1160"/>
        </w:tabs>
        <w:rPr>
          <w:rFonts w:hint="eastAsia"/>
        </w:rPr>
      </w:pPr>
      <w:r>
        <w:rPr>
          <w:rFonts w:hint="eastAsia"/>
        </w:rPr>
        <w:pict w14:anchorId="24B9EA74">
          <v:line id="_x0000_s2059" style="position:absolute;z-index:22;mso-wrap-edited:f" from="1in,11.2pt" to="510pt,11.2pt" strokeweight=".53mm">
            <v:stroke joinstyle="miter" endcap="square"/>
          </v:line>
        </w:pict>
      </w:r>
      <w:r w:rsidR="001A4E1D">
        <w:rPr>
          <w:rFonts w:ascii="Times New Roman" w:hAnsi="Times New Roman" w:cs="Times New Roman"/>
          <w:b/>
          <w:bCs/>
          <w:sz w:val="32"/>
          <w:szCs w:val="28"/>
        </w:rPr>
        <w:t>Date:</w:t>
      </w:r>
      <w:r w:rsidR="001A4E1D">
        <w:rPr>
          <w:rFonts w:ascii="Times New Roman" w:hAnsi="Times New Roman" w:cs="Times New Roman"/>
          <w:b/>
          <w:bCs/>
          <w:sz w:val="32"/>
          <w:szCs w:val="28"/>
        </w:rPr>
        <w:tab/>
      </w:r>
      <w:r w:rsidR="001A4E1D">
        <w:rPr>
          <w:rFonts w:ascii="Times New Roman" w:hAnsi="Times New Roman" w:cs="Times New Roman"/>
          <w:b/>
          <w:bCs/>
          <w:sz w:val="32"/>
          <w:szCs w:val="28"/>
        </w:rPr>
        <w:tab/>
      </w:r>
      <w:r w:rsidR="001A4E1D">
        <w:rPr>
          <w:rFonts w:ascii="Times New Roman" w:hAnsi="Times New Roman" w:cs="Times New Roman"/>
          <w:b/>
          <w:bCs/>
          <w:sz w:val="32"/>
          <w:szCs w:val="28"/>
        </w:rPr>
        <w:tab/>
      </w:r>
      <w:r w:rsidR="001A4E1D">
        <w:rPr>
          <w:rFonts w:ascii="Times New Roman" w:hAnsi="Times New Roman" w:cs="Times New Roman"/>
          <w:b/>
          <w:bCs/>
          <w:sz w:val="32"/>
          <w:szCs w:val="28"/>
        </w:rPr>
        <w:tab/>
      </w:r>
    </w:p>
    <w:p w14:paraId="64242898" w14:textId="77777777" w:rsidR="001A4E1D" w:rsidRDefault="00000000">
      <w:pPr>
        <w:pStyle w:val="Heading1"/>
        <w:jc w:val="left"/>
        <w:rPr>
          <w:rFonts w:ascii="Times New Roman" w:hAnsi="Times New Roman" w:cs="Times New Roman"/>
        </w:rPr>
      </w:pPr>
      <w:r>
        <w:lastRenderedPageBreak/>
        <w:pict w14:anchorId="0B6434C4">
          <v:shape id="_x0000_s2058" type="#_x0000_t75" style="position:absolute;left:0;text-align:left;margin-left:395.45pt;margin-top:12pt;width:68.75pt;height:89.6pt;z-index:34;mso-wrap-edited:f;mso-wrap-distance-left:2.85pt;mso-wrap-distance-top:2.85pt;mso-wrap-distance-right:2.85pt;mso-wrap-distance-bottom:2.85pt" filled="t">
            <v:fill color2="black"/>
            <v:imagedata r:id="rId15" o:title="" croptop="-3f" cropbottom="-3f" cropleft="-4f" cropright="-4f"/>
          </v:shape>
        </w:pict>
      </w:r>
    </w:p>
    <w:p w14:paraId="5A3630D9" w14:textId="77777777" w:rsidR="00111216" w:rsidRPr="00111216" w:rsidRDefault="00111216">
      <w:pPr>
        <w:pStyle w:val="Heading1"/>
        <w:jc w:val="left"/>
      </w:pPr>
    </w:p>
    <w:p w14:paraId="6BFCE8AB" w14:textId="77777777" w:rsidR="001A4E1D" w:rsidRDefault="001A4E1D">
      <w:pPr>
        <w:pStyle w:val="Heading1"/>
        <w:jc w:val="left"/>
      </w:pPr>
      <w:r>
        <w:rPr>
          <w:rFonts w:ascii="Times New Roman" w:hAnsi="Times New Roman" w:cs="Times New Roman"/>
        </w:rPr>
        <w:t xml:space="preserve">MININERA </w:t>
      </w:r>
      <w:r w:rsidR="005F1F05">
        <w:rPr>
          <w:rFonts w:ascii="Times New Roman" w:hAnsi="Times New Roman" w:cs="Times New Roman"/>
        </w:rPr>
        <w:t>&amp;</w:t>
      </w:r>
      <w:r>
        <w:rPr>
          <w:rFonts w:ascii="Times New Roman" w:hAnsi="Times New Roman" w:cs="Times New Roman"/>
        </w:rPr>
        <w:t xml:space="preserve"> DISTRICT NETBALL ASSOCIATION</w:t>
      </w:r>
    </w:p>
    <w:p w14:paraId="6076E147" w14:textId="77777777" w:rsidR="001A4E1D" w:rsidRDefault="001A4E1D">
      <w:pPr>
        <w:rPr>
          <w:rFonts w:hint="eastAsia"/>
        </w:rPr>
      </w:pPr>
      <w:r>
        <w:rPr>
          <w:rFonts w:ascii="Times New Roman" w:hAnsi="Times New Roman" w:cs="Times New Roman"/>
          <w:b/>
          <w:sz w:val="22"/>
          <w:szCs w:val="22"/>
        </w:rPr>
        <w:t xml:space="preserve">ADMINISTRATION </w:t>
      </w:r>
      <w:r w:rsidR="005D421E">
        <w:rPr>
          <w:rFonts w:ascii="Times New Roman" w:hAnsi="Times New Roman" w:cs="Times New Roman"/>
          <w:b/>
          <w:sz w:val="22"/>
          <w:szCs w:val="22"/>
        </w:rPr>
        <w:t>GUIDE</w:t>
      </w:r>
    </w:p>
    <w:p w14:paraId="4BAD560E" w14:textId="77777777" w:rsidR="001A4E1D" w:rsidRDefault="001A4E1D">
      <w:pPr>
        <w:rPr>
          <w:rFonts w:ascii="Times New Roman" w:hAnsi="Times New Roman" w:cs="Times New Roman"/>
          <w:b/>
          <w:sz w:val="22"/>
          <w:szCs w:val="22"/>
        </w:rPr>
      </w:pPr>
    </w:p>
    <w:p w14:paraId="53CB3B30" w14:textId="77777777" w:rsidR="001A4E1D" w:rsidRDefault="001A4E1D">
      <w:pPr>
        <w:rPr>
          <w:rFonts w:hint="eastAsia"/>
        </w:rPr>
      </w:pPr>
      <w:r>
        <w:rPr>
          <w:rFonts w:ascii="Times New Roman" w:hAnsi="Times New Roman" w:cs="Times New Roman"/>
          <w:b/>
          <w:sz w:val="22"/>
          <w:szCs w:val="22"/>
          <w:u w:val="single"/>
        </w:rPr>
        <w:t>CODES OF CONDUCT</w:t>
      </w:r>
    </w:p>
    <w:p w14:paraId="36AA940E" w14:textId="77777777" w:rsidR="001A4E1D" w:rsidRDefault="001A4E1D">
      <w:pPr>
        <w:rPr>
          <w:rFonts w:ascii="Arial" w:hAnsi="Arial" w:cs="Arial"/>
          <w:b/>
          <w:sz w:val="22"/>
          <w:szCs w:val="22"/>
          <w:u w:val="single"/>
        </w:rPr>
      </w:pPr>
    </w:p>
    <w:p w14:paraId="48FE9AFA" w14:textId="77777777" w:rsidR="001A4E1D" w:rsidRDefault="001A4E1D">
      <w:pPr>
        <w:pStyle w:val="Heading2"/>
      </w:pPr>
      <w:r>
        <w:rPr>
          <w:rStyle w:val="Strong"/>
          <w:rFonts w:ascii="Times New Roman" w:hAnsi="Times New Roman"/>
          <w:sz w:val="24"/>
        </w:rPr>
        <w:t>General behaviour</w:t>
      </w:r>
    </w:p>
    <w:p w14:paraId="6A8C4401" w14:textId="77777777" w:rsidR="001A4E1D" w:rsidRDefault="001A4E1D">
      <w:pPr>
        <w:rPr>
          <w:rFonts w:hint="eastAsia"/>
        </w:rPr>
      </w:pPr>
    </w:p>
    <w:p w14:paraId="2219DCBE" w14:textId="77777777" w:rsidR="001A4E1D" w:rsidRDefault="001A4E1D">
      <w:pPr>
        <w:pStyle w:val="BodyText2"/>
        <w:spacing w:after="240"/>
      </w:pPr>
      <w:r>
        <w:rPr>
          <w:rStyle w:val="Strong"/>
          <w:rFonts w:ascii="Times New Roman" w:hAnsi="Times New Roman"/>
          <w:b w:val="0"/>
        </w:rPr>
        <w:t xml:space="preserve">As a person required to comply with this Regulation, you must meet the following requirements </w:t>
      </w:r>
      <w:proofErr w:type="gramStart"/>
      <w:r>
        <w:rPr>
          <w:rStyle w:val="Strong"/>
          <w:rFonts w:ascii="Times New Roman" w:hAnsi="Times New Roman"/>
          <w:b w:val="0"/>
        </w:rPr>
        <w:t>in regard to</w:t>
      </w:r>
      <w:proofErr w:type="gramEnd"/>
      <w:r>
        <w:rPr>
          <w:rStyle w:val="Strong"/>
          <w:rFonts w:ascii="Times New Roman" w:hAnsi="Times New Roman"/>
          <w:b w:val="0"/>
        </w:rPr>
        <w:t xml:space="preserve"> your conduct during any activity held or sanctioned by Netball Victoria, a Region, an Affiliated Association or an Affiliated Club:</w:t>
      </w:r>
    </w:p>
    <w:p w14:paraId="55361A99" w14:textId="77777777" w:rsidR="001A4E1D" w:rsidRDefault="001A4E1D">
      <w:pPr>
        <w:numPr>
          <w:ilvl w:val="0"/>
          <w:numId w:val="9"/>
        </w:numPr>
        <w:spacing w:after="240"/>
        <w:rPr>
          <w:rFonts w:hint="eastAsia"/>
        </w:rPr>
      </w:pPr>
      <w:r>
        <w:rPr>
          <w:rFonts w:ascii="Times New Roman" w:hAnsi="Times New Roman" w:cs="Times New Roman"/>
        </w:rPr>
        <w:t>Respect the rights, dignity and worth of others.</w:t>
      </w:r>
    </w:p>
    <w:p w14:paraId="17A7348E" w14:textId="77777777" w:rsidR="001A4E1D" w:rsidRDefault="001A4E1D">
      <w:pPr>
        <w:numPr>
          <w:ilvl w:val="0"/>
          <w:numId w:val="9"/>
        </w:numPr>
        <w:spacing w:after="240"/>
        <w:rPr>
          <w:rFonts w:hint="eastAsia"/>
        </w:rPr>
      </w:pPr>
      <w:r>
        <w:rPr>
          <w:rFonts w:ascii="Times New Roman" w:hAnsi="Times New Roman" w:cs="Times New Roman"/>
        </w:rPr>
        <w:t>Be fair, considerate and honest in all dealings with others.</w:t>
      </w:r>
    </w:p>
    <w:p w14:paraId="0497DE51" w14:textId="77777777" w:rsidR="001A4E1D" w:rsidRDefault="001A4E1D">
      <w:pPr>
        <w:numPr>
          <w:ilvl w:val="0"/>
          <w:numId w:val="9"/>
        </w:numPr>
        <w:spacing w:after="240"/>
        <w:rPr>
          <w:rFonts w:hint="eastAsia"/>
        </w:rPr>
      </w:pPr>
      <w:r>
        <w:rPr>
          <w:rFonts w:ascii="Times New Roman" w:hAnsi="Times New Roman" w:cs="Times New Roman"/>
        </w:rPr>
        <w:t xml:space="preserve">Be professional </w:t>
      </w:r>
      <w:proofErr w:type="gramStart"/>
      <w:r>
        <w:rPr>
          <w:rFonts w:ascii="Times New Roman" w:hAnsi="Times New Roman" w:cs="Times New Roman"/>
        </w:rPr>
        <w:t>in, and</w:t>
      </w:r>
      <w:proofErr w:type="gramEnd"/>
      <w:r>
        <w:rPr>
          <w:rFonts w:ascii="Times New Roman" w:hAnsi="Times New Roman" w:cs="Times New Roman"/>
        </w:rPr>
        <w:t xml:space="preserve"> accept responsibility for your actions.</w:t>
      </w:r>
    </w:p>
    <w:p w14:paraId="51387BC7" w14:textId="77777777" w:rsidR="001A4E1D" w:rsidRDefault="001A4E1D">
      <w:pPr>
        <w:numPr>
          <w:ilvl w:val="0"/>
          <w:numId w:val="9"/>
        </w:numPr>
        <w:spacing w:after="240"/>
        <w:rPr>
          <w:rFonts w:hint="eastAsia"/>
        </w:rPr>
      </w:pPr>
      <w:r>
        <w:rPr>
          <w:rFonts w:ascii="Times New Roman" w:hAnsi="Times New Roman" w:cs="Times New Roman"/>
        </w:rPr>
        <w:t>Make a commitment to providing quality service.</w:t>
      </w:r>
    </w:p>
    <w:p w14:paraId="7EF15D87" w14:textId="77777777" w:rsidR="001A4E1D" w:rsidRDefault="001A4E1D">
      <w:pPr>
        <w:numPr>
          <w:ilvl w:val="0"/>
          <w:numId w:val="9"/>
        </w:numPr>
        <w:spacing w:after="240"/>
        <w:rPr>
          <w:rFonts w:hint="eastAsia"/>
        </w:rPr>
      </w:pPr>
      <w:r>
        <w:rPr>
          <w:rFonts w:ascii="Times New Roman" w:hAnsi="Times New Roman" w:cs="Times New Roman"/>
        </w:rPr>
        <w:t>Be aware of, and maintain an uncompromising adhesion to Netball Victoria’s standards, rules, regulations and policies.</w:t>
      </w:r>
    </w:p>
    <w:p w14:paraId="0C9DF4E3" w14:textId="77777777" w:rsidR="001A4E1D" w:rsidRDefault="001A4E1D">
      <w:pPr>
        <w:numPr>
          <w:ilvl w:val="0"/>
          <w:numId w:val="9"/>
        </w:numPr>
        <w:spacing w:after="240"/>
        <w:rPr>
          <w:rFonts w:hint="eastAsia"/>
        </w:rPr>
      </w:pPr>
      <w:r>
        <w:rPr>
          <w:rFonts w:ascii="Times New Roman" w:hAnsi="Times New Roman" w:cs="Times New Roman"/>
        </w:rPr>
        <w:t xml:space="preserve">Operate within the rules of the sport including state guidelines which govern Netball Victoria, the </w:t>
      </w:r>
      <w:r>
        <w:rPr>
          <w:rStyle w:val="Strong"/>
          <w:rFonts w:ascii="Times New Roman" w:hAnsi="Times New Roman"/>
          <w:b w:val="0"/>
        </w:rPr>
        <w:t xml:space="preserve">Regions, </w:t>
      </w:r>
      <w:r>
        <w:rPr>
          <w:rFonts w:ascii="Times New Roman" w:hAnsi="Times New Roman" w:cs="Times New Roman"/>
        </w:rPr>
        <w:t>the Affiliated Associations and the Affiliated Clubs.</w:t>
      </w:r>
    </w:p>
    <w:p w14:paraId="22C87139" w14:textId="77777777" w:rsidR="001A4E1D" w:rsidRDefault="001A4E1D">
      <w:pPr>
        <w:numPr>
          <w:ilvl w:val="0"/>
          <w:numId w:val="9"/>
        </w:numPr>
        <w:spacing w:after="240"/>
        <w:rPr>
          <w:rFonts w:hint="eastAsia"/>
        </w:rPr>
      </w:pPr>
      <w:r>
        <w:rPr>
          <w:rFonts w:ascii="Times New Roman" w:hAnsi="Times New Roman" w:cs="Times New Roman"/>
        </w:rPr>
        <w:t xml:space="preserve">Do not use your involvement with Netball Victoria, </w:t>
      </w:r>
      <w:r>
        <w:rPr>
          <w:rStyle w:val="Strong"/>
          <w:rFonts w:ascii="Times New Roman" w:hAnsi="Times New Roman"/>
          <w:b w:val="0"/>
        </w:rPr>
        <w:t xml:space="preserve">a Region, </w:t>
      </w:r>
      <w:r>
        <w:rPr>
          <w:rFonts w:ascii="Times New Roman" w:hAnsi="Times New Roman" w:cs="Times New Roman"/>
        </w:rPr>
        <w:t xml:space="preserve">an Affiliated Association or an Affiliated Club to promote your own beliefs, behaviours or practices where these are inconsistent with those of Netball Victoria, </w:t>
      </w:r>
      <w:r>
        <w:rPr>
          <w:rStyle w:val="Strong"/>
          <w:rFonts w:ascii="Times New Roman" w:hAnsi="Times New Roman"/>
          <w:b w:val="0"/>
        </w:rPr>
        <w:t xml:space="preserve">a Region, </w:t>
      </w:r>
      <w:r>
        <w:rPr>
          <w:rFonts w:ascii="Times New Roman" w:hAnsi="Times New Roman" w:cs="Times New Roman"/>
        </w:rPr>
        <w:t>an Affiliated Association or an Affiliated Club.</w:t>
      </w:r>
    </w:p>
    <w:p w14:paraId="7EAC597E" w14:textId="77777777" w:rsidR="001A4E1D" w:rsidRDefault="001A4E1D">
      <w:pPr>
        <w:numPr>
          <w:ilvl w:val="0"/>
          <w:numId w:val="9"/>
        </w:numPr>
        <w:spacing w:after="240"/>
        <w:rPr>
          <w:rFonts w:hint="eastAsia"/>
        </w:rPr>
      </w:pPr>
      <w:r>
        <w:rPr>
          <w:rFonts w:ascii="Times New Roman" w:hAnsi="Times New Roman" w:cs="Times New Roman"/>
        </w:rPr>
        <w:t>Demonstrate a high degree of individual responsibility especially when dealing with persons under 18 years of age, as your words and actions are an example.</w:t>
      </w:r>
    </w:p>
    <w:p w14:paraId="34F2230C" w14:textId="77777777" w:rsidR="001A4E1D" w:rsidRDefault="001A4E1D">
      <w:pPr>
        <w:numPr>
          <w:ilvl w:val="0"/>
          <w:numId w:val="9"/>
        </w:numPr>
        <w:spacing w:after="240"/>
        <w:rPr>
          <w:rFonts w:hint="eastAsia"/>
        </w:rPr>
      </w:pPr>
      <w:r>
        <w:rPr>
          <w:rFonts w:ascii="Times New Roman" w:hAnsi="Times New Roman" w:cs="Times New Roman"/>
        </w:rPr>
        <w:t>Avoid unaccompanied and unobserved activities with persons under 18 years of age, wherever possible.</w:t>
      </w:r>
    </w:p>
    <w:p w14:paraId="483748F8" w14:textId="77777777" w:rsidR="001A4E1D" w:rsidRDefault="001A4E1D">
      <w:pPr>
        <w:numPr>
          <w:ilvl w:val="0"/>
          <w:numId w:val="9"/>
        </w:numPr>
        <w:spacing w:after="240"/>
        <w:rPr>
          <w:rFonts w:hint="eastAsia"/>
        </w:rPr>
      </w:pPr>
      <w:r>
        <w:rPr>
          <w:rFonts w:ascii="Times New Roman" w:hAnsi="Times New Roman" w:cs="Times New Roman"/>
        </w:rPr>
        <w:t xml:space="preserve">Refrain from any behaviour that may bring Netball Victoria, </w:t>
      </w:r>
      <w:r>
        <w:rPr>
          <w:rStyle w:val="Strong"/>
          <w:rFonts w:ascii="Times New Roman" w:hAnsi="Times New Roman"/>
          <w:b w:val="0"/>
        </w:rPr>
        <w:t xml:space="preserve">a Region, an Affiliated Association or an Affiliated Club into disrepute. </w:t>
      </w:r>
    </w:p>
    <w:p w14:paraId="0BF7221F" w14:textId="77777777" w:rsidR="001A4E1D" w:rsidRDefault="001A4E1D">
      <w:pPr>
        <w:numPr>
          <w:ilvl w:val="0"/>
          <w:numId w:val="9"/>
        </w:numPr>
        <w:spacing w:after="240"/>
        <w:rPr>
          <w:rFonts w:hint="eastAsia"/>
        </w:rPr>
      </w:pPr>
      <w:r>
        <w:rPr>
          <w:rFonts w:ascii="Times New Roman" w:hAnsi="Times New Roman" w:cs="Times New Roman"/>
        </w:rPr>
        <w:t xml:space="preserve">Provide a safe environment for the conduct of the activity. </w:t>
      </w:r>
    </w:p>
    <w:p w14:paraId="22E4B271" w14:textId="77777777" w:rsidR="001A4E1D" w:rsidRDefault="001A4E1D">
      <w:pPr>
        <w:numPr>
          <w:ilvl w:val="0"/>
          <w:numId w:val="9"/>
        </w:numPr>
        <w:spacing w:after="240"/>
        <w:rPr>
          <w:rFonts w:hint="eastAsia"/>
        </w:rPr>
      </w:pPr>
      <w:r>
        <w:rPr>
          <w:rFonts w:ascii="Times New Roman" w:hAnsi="Times New Roman" w:cs="Times New Roman"/>
        </w:rPr>
        <w:t>Show concern and caution towards others who may be sick or injured.</w:t>
      </w:r>
    </w:p>
    <w:p w14:paraId="3A9E4EDA" w14:textId="77777777" w:rsidR="001A4E1D" w:rsidRDefault="001A4E1D">
      <w:pPr>
        <w:numPr>
          <w:ilvl w:val="0"/>
          <w:numId w:val="9"/>
        </w:numPr>
        <w:spacing w:after="240"/>
        <w:rPr>
          <w:rFonts w:hint="eastAsia"/>
        </w:rPr>
      </w:pPr>
      <w:r>
        <w:rPr>
          <w:rFonts w:ascii="Times New Roman" w:hAnsi="Times New Roman" w:cs="Times New Roman"/>
        </w:rPr>
        <w:t>Be a positive role model.</w:t>
      </w:r>
    </w:p>
    <w:p w14:paraId="6643C4B4" w14:textId="77777777" w:rsidR="001A4E1D" w:rsidRDefault="001A4E1D">
      <w:pPr>
        <w:numPr>
          <w:ilvl w:val="0"/>
          <w:numId w:val="9"/>
        </w:numPr>
        <w:spacing w:after="240"/>
        <w:rPr>
          <w:rFonts w:hint="eastAsia"/>
        </w:rPr>
        <w:sectPr w:rsidR="001A4E1D" w:rsidSect="00605ED5">
          <w:headerReference w:type="even" r:id="rId75"/>
          <w:headerReference w:type="default" r:id="rId76"/>
          <w:footerReference w:type="even" r:id="rId77"/>
          <w:footerReference w:type="default" r:id="rId78"/>
          <w:headerReference w:type="first" r:id="rId79"/>
          <w:footerReference w:type="first" r:id="rId80"/>
          <w:pgSz w:w="11906" w:h="16838"/>
          <w:pgMar w:top="780" w:right="1134" w:bottom="1134" w:left="1134" w:header="720" w:footer="720" w:gutter="0"/>
          <w:cols w:space="720"/>
          <w:docGrid w:linePitch="360"/>
        </w:sectPr>
      </w:pPr>
      <w:r>
        <w:rPr>
          <w:rFonts w:ascii="Times New Roman" w:hAnsi="Times New Roman" w:cs="Times New Roman"/>
        </w:rPr>
        <w:t>Understand the repercussions if you breach, or are aware of any breaches of this Code of Behaviour</w:t>
      </w:r>
    </w:p>
    <w:p w14:paraId="50DE207B" w14:textId="77777777" w:rsidR="001A4E1D" w:rsidRDefault="00000000">
      <w:pPr>
        <w:pStyle w:val="Heading1"/>
        <w:jc w:val="left"/>
      </w:pPr>
      <w:r>
        <w:lastRenderedPageBreak/>
        <w:pict w14:anchorId="1E4907C4">
          <v:shape id="_x0000_s2057" type="#_x0000_t75" style="position:absolute;left:0;text-align:left;margin-left:408.95pt;margin-top:1.65pt;width:68.75pt;height:89.6pt;z-index:23;mso-wrap-edited:f;mso-wrap-distance-left:2.85pt;mso-wrap-distance-top:2.85pt;mso-wrap-distance-right:2.85pt;mso-wrap-distance-bottom:2.85pt" filled="t">
            <v:fill color2="black"/>
            <v:imagedata r:id="rId15" o:title="" croptop="-3f" cropbottom="-3f" cropleft="-4f" cropright="-4f"/>
          </v:shape>
        </w:pict>
      </w:r>
      <w:r w:rsidR="001A4E1D">
        <w:rPr>
          <w:rFonts w:ascii="Times New Roman" w:hAnsi="Times New Roman" w:cs="Times New Roman"/>
        </w:rPr>
        <w:t xml:space="preserve">MININERA </w:t>
      </w:r>
      <w:r w:rsidR="005F1F05">
        <w:rPr>
          <w:rFonts w:ascii="Times New Roman" w:hAnsi="Times New Roman" w:cs="Times New Roman"/>
        </w:rPr>
        <w:t>&amp;</w:t>
      </w:r>
      <w:r w:rsidR="001A4E1D">
        <w:rPr>
          <w:rFonts w:ascii="Times New Roman" w:hAnsi="Times New Roman" w:cs="Times New Roman"/>
        </w:rPr>
        <w:t xml:space="preserve"> DISTRICT NETBALL ASSOCIATION</w:t>
      </w:r>
    </w:p>
    <w:p w14:paraId="7490E885" w14:textId="77777777" w:rsidR="001A4E1D" w:rsidRDefault="001A4E1D">
      <w:pPr>
        <w:rPr>
          <w:rFonts w:hint="eastAsia"/>
        </w:rPr>
      </w:pPr>
      <w:r>
        <w:rPr>
          <w:rFonts w:ascii="Times New Roman" w:hAnsi="Times New Roman" w:cs="Times New Roman"/>
          <w:b/>
          <w:sz w:val="22"/>
          <w:szCs w:val="22"/>
        </w:rPr>
        <w:t xml:space="preserve">ADMINISTRATION </w:t>
      </w:r>
      <w:r w:rsidR="006539E3">
        <w:rPr>
          <w:rFonts w:ascii="Times New Roman" w:hAnsi="Times New Roman" w:cs="Times New Roman"/>
          <w:b/>
          <w:sz w:val="22"/>
          <w:szCs w:val="22"/>
        </w:rPr>
        <w:t>GUIDE</w:t>
      </w:r>
    </w:p>
    <w:p w14:paraId="76352E59" w14:textId="77777777" w:rsidR="001A4E1D" w:rsidRDefault="001A4E1D">
      <w:pPr>
        <w:rPr>
          <w:rFonts w:ascii="Times New Roman" w:hAnsi="Times New Roman" w:cs="Times New Roman"/>
          <w:b/>
          <w:sz w:val="22"/>
          <w:szCs w:val="22"/>
        </w:rPr>
      </w:pPr>
    </w:p>
    <w:p w14:paraId="71400C3B" w14:textId="77777777" w:rsidR="001A4E1D" w:rsidRDefault="001A4E1D">
      <w:pPr>
        <w:rPr>
          <w:rFonts w:hint="eastAsia"/>
        </w:rPr>
      </w:pPr>
      <w:r>
        <w:rPr>
          <w:rFonts w:ascii="Times New Roman" w:hAnsi="Times New Roman" w:cs="Times New Roman"/>
          <w:b/>
          <w:sz w:val="22"/>
          <w:szCs w:val="22"/>
          <w:u w:val="single"/>
        </w:rPr>
        <w:t>CODES OF CONDUCT</w:t>
      </w:r>
    </w:p>
    <w:p w14:paraId="41223609" w14:textId="77777777" w:rsidR="001A4E1D" w:rsidRDefault="001A4E1D">
      <w:pPr>
        <w:rPr>
          <w:rFonts w:ascii="Times New Roman" w:hAnsi="Times New Roman" w:cs="Times New Roman"/>
          <w:b/>
          <w:sz w:val="22"/>
          <w:szCs w:val="22"/>
          <w:u w:val="single"/>
        </w:rPr>
      </w:pPr>
    </w:p>
    <w:p w14:paraId="587FC1D2" w14:textId="77777777" w:rsidR="001A4E1D" w:rsidRDefault="001A4E1D">
      <w:pPr>
        <w:rPr>
          <w:rFonts w:hint="eastAsia"/>
        </w:rPr>
      </w:pPr>
      <w:r>
        <w:rPr>
          <w:rFonts w:ascii="Times New Roman" w:hAnsi="Times New Roman" w:cs="Times New Roman"/>
          <w:b/>
          <w:u w:val="single"/>
        </w:rPr>
        <w:t>Administrator Code of Behaviour</w:t>
      </w:r>
    </w:p>
    <w:p w14:paraId="383B8B3A" w14:textId="77777777" w:rsidR="001A4E1D" w:rsidRDefault="001A4E1D">
      <w:pPr>
        <w:rPr>
          <w:rFonts w:ascii="Times New Roman" w:hAnsi="Times New Roman" w:cs="Times New Roman"/>
          <w:b/>
          <w:sz w:val="22"/>
          <w:szCs w:val="22"/>
          <w:u w:val="single"/>
        </w:rPr>
      </w:pPr>
    </w:p>
    <w:p w14:paraId="5F590629" w14:textId="77777777" w:rsidR="001A4E1D" w:rsidRDefault="001A4E1D">
      <w:pPr>
        <w:pStyle w:val="BodyText2"/>
        <w:keepNext/>
        <w:keepLines/>
        <w:spacing w:after="240"/>
      </w:pPr>
      <w:r>
        <w:rPr>
          <w:rStyle w:val="Strong"/>
          <w:rFonts w:ascii="Times New Roman" w:hAnsi="Times New Roman"/>
          <w:b w:val="0"/>
        </w:rPr>
        <w:t xml:space="preserve">In addition to Netball Victoria's General Code of Behaviour, you must meet the following requirements </w:t>
      </w:r>
      <w:proofErr w:type="gramStart"/>
      <w:r>
        <w:rPr>
          <w:rStyle w:val="Strong"/>
          <w:rFonts w:ascii="Times New Roman" w:hAnsi="Times New Roman"/>
          <w:b w:val="0"/>
        </w:rPr>
        <w:t>in regard to</w:t>
      </w:r>
      <w:proofErr w:type="gramEnd"/>
      <w:r>
        <w:rPr>
          <w:rStyle w:val="Strong"/>
          <w:rFonts w:ascii="Times New Roman" w:hAnsi="Times New Roman"/>
          <w:b w:val="0"/>
        </w:rPr>
        <w:t xml:space="preserve"> your conduct during any activity held by or under the auspices of Netball Victoria, a Region, an Affiliated Association or an Affiliated Club and in your role as an administrator of Netball Victoria, a Region, an Affiliated Association or an Affiliated Club:</w:t>
      </w:r>
    </w:p>
    <w:p w14:paraId="754E47C8" w14:textId="77777777" w:rsidR="001A4E1D" w:rsidRDefault="001A4E1D">
      <w:pPr>
        <w:numPr>
          <w:ilvl w:val="0"/>
          <w:numId w:val="10"/>
        </w:numPr>
        <w:spacing w:after="240"/>
        <w:rPr>
          <w:rFonts w:hint="eastAsia"/>
        </w:rPr>
      </w:pPr>
      <w:r>
        <w:rPr>
          <w:rFonts w:ascii="Times New Roman" w:hAnsi="Times New Roman" w:cs="Times New Roman"/>
        </w:rPr>
        <w:t>Be fair, considerate and honest in all dealings with others.</w:t>
      </w:r>
    </w:p>
    <w:p w14:paraId="5724AB48" w14:textId="77777777" w:rsidR="001A4E1D" w:rsidRDefault="001A4E1D">
      <w:pPr>
        <w:numPr>
          <w:ilvl w:val="0"/>
          <w:numId w:val="10"/>
        </w:numPr>
        <w:spacing w:after="240"/>
        <w:rPr>
          <w:rFonts w:hint="eastAsia"/>
        </w:rPr>
      </w:pPr>
      <w:r>
        <w:rPr>
          <w:rFonts w:ascii="Times New Roman" w:hAnsi="Times New Roman" w:cs="Times New Roman"/>
        </w:rPr>
        <w:t xml:space="preserve">Be professional </w:t>
      </w:r>
      <w:proofErr w:type="gramStart"/>
      <w:r>
        <w:rPr>
          <w:rFonts w:ascii="Times New Roman" w:hAnsi="Times New Roman" w:cs="Times New Roman"/>
        </w:rPr>
        <w:t>in, and</w:t>
      </w:r>
      <w:proofErr w:type="gramEnd"/>
      <w:r>
        <w:rPr>
          <w:rFonts w:ascii="Times New Roman" w:hAnsi="Times New Roman" w:cs="Times New Roman"/>
        </w:rPr>
        <w:t xml:space="preserve"> accept responsibility for your actions.  Your language, presentation, manners and punctuality should reflect high standards.</w:t>
      </w:r>
    </w:p>
    <w:p w14:paraId="34CBCB17" w14:textId="77777777" w:rsidR="001A4E1D" w:rsidRDefault="001A4E1D">
      <w:pPr>
        <w:numPr>
          <w:ilvl w:val="0"/>
          <w:numId w:val="10"/>
        </w:numPr>
        <w:spacing w:after="240"/>
        <w:rPr>
          <w:rFonts w:hint="eastAsia"/>
        </w:rPr>
      </w:pPr>
      <w:r>
        <w:rPr>
          <w:rFonts w:ascii="Times New Roman" w:hAnsi="Times New Roman" w:cs="Times New Roman"/>
        </w:rPr>
        <w:t>Resolve conflicts fairly and promptly through established procedures.</w:t>
      </w:r>
    </w:p>
    <w:p w14:paraId="093AF458" w14:textId="77777777" w:rsidR="001A4E1D" w:rsidRDefault="001A4E1D">
      <w:pPr>
        <w:numPr>
          <w:ilvl w:val="0"/>
          <w:numId w:val="10"/>
        </w:numPr>
        <w:spacing w:after="240"/>
        <w:rPr>
          <w:rFonts w:hint="eastAsia"/>
        </w:rPr>
      </w:pPr>
      <w:r>
        <w:rPr>
          <w:rFonts w:ascii="Times New Roman" w:hAnsi="Times New Roman" w:cs="Times New Roman"/>
        </w:rPr>
        <w:t>Maintain strict impartiality.</w:t>
      </w:r>
    </w:p>
    <w:p w14:paraId="35BC9648" w14:textId="77777777" w:rsidR="001A4E1D" w:rsidRDefault="001A4E1D">
      <w:pPr>
        <w:numPr>
          <w:ilvl w:val="0"/>
          <w:numId w:val="10"/>
        </w:numPr>
        <w:spacing w:after="240"/>
        <w:rPr>
          <w:rFonts w:hint="eastAsia"/>
        </w:rPr>
      </w:pPr>
      <w:r>
        <w:rPr>
          <w:rFonts w:ascii="Times New Roman" w:hAnsi="Times New Roman" w:cs="Times New Roman"/>
        </w:rPr>
        <w:t>Be aware of your legal responsibilities.</w:t>
      </w:r>
    </w:p>
    <w:p w14:paraId="1EDE187B" w14:textId="77777777" w:rsidR="001A4E1D" w:rsidRDefault="001A4E1D">
      <w:pPr>
        <w:numPr>
          <w:ilvl w:val="0"/>
          <w:numId w:val="10"/>
        </w:numPr>
        <w:spacing w:after="240"/>
        <w:rPr>
          <w:rFonts w:hint="eastAsia"/>
        </w:rPr>
      </w:pPr>
      <w:r>
        <w:rPr>
          <w:rFonts w:ascii="Times New Roman" w:hAnsi="Times New Roman" w:cs="Times New Roman"/>
        </w:rPr>
        <w:t>D</w:t>
      </w:r>
      <w:r>
        <w:rPr>
          <w:rFonts w:ascii="Times New Roman" w:hAnsi="Times New Roman" w:cs="Times New Roman"/>
          <w:spacing w:val="-2"/>
        </w:rPr>
        <w:t xml:space="preserve">evelop a positive sport environment by allowing for the special needs of the players (especially children), by emphasising enjoyment and by providing appropriate development and competitive experiences. </w:t>
      </w:r>
    </w:p>
    <w:p w14:paraId="495DF5BC" w14:textId="77777777" w:rsidR="001A4E1D" w:rsidRDefault="001A4E1D">
      <w:pPr>
        <w:numPr>
          <w:ilvl w:val="0"/>
          <w:numId w:val="10"/>
        </w:numPr>
        <w:spacing w:after="240"/>
        <w:rPr>
          <w:rFonts w:hint="eastAsia"/>
        </w:rPr>
      </w:pPr>
      <w:r>
        <w:rPr>
          <w:rFonts w:ascii="Times New Roman" w:hAnsi="Times New Roman" w:cs="Times New Roman"/>
          <w:spacing w:val="-2"/>
        </w:rPr>
        <w:t>Involve players in the planning, leadership, evaluation and decision making relating to the activity.</w:t>
      </w:r>
    </w:p>
    <w:p w14:paraId="34A8F8FA" w14:textId="77777777" w:rsidR="001A4E1D" w:rsidRDefault="001A4E1D">
      <w:pPr>
        <w:numPr>
          <w:ilvl w:val="0"/>
          <w:numId w:val="10"/>
        </w:numPr>
        <w:spacing w:after="240"/>
        <w:rPr>
          <w:rFonts w:hint="eastAsia"/>
        </w:rPr>
      </w:pPr>
      <w:r>
        <w:rPr>
          <w:rFonts w:ascii="Times New Roman" w:hAnsi="Times New Roman" w:cs="Times New Roman"/>
          <w:spacing w:val="-2"/>
        </w:rPr>
        <w:t>Ensure activities, equipment and facilities are safe and appropriate to the ability level of participating players.  Activities, rules, equipment, lengths of games and training schedules should take into consideration the age, ability and maturity level of participating players.</w:t>
      </w:r>
    </w:p>
    <w:p w14:paraId="516453D4" w14:textId="77777777" w:rsidR="001A4E1D" w:rsidRDefault="001A4E1D">
      <w:pPr>
        <w:numPr>
          <w:ilvl w:val="0"/>
          <w:numId w:val="10"/>
        </w:numPr>
        <w:spacing w:after="240"/>
        <w:rPr>
          <w:rFonts w:hint="eastAsia"/>
        </w:rPr>
      </w:pPr>
      <w:r>
        <w:rPr>
          <w:rFonts w:ascii="Times New Roman" w:hAnsi="Times New Roman" w:cs="Times New Roman"/>
          <w:spacing w:val="-2"/>
        </w:rPr>
        <w:t>Ensure that everyone (administrators, coaches, players, umpires, parents, spectators, sponsors and physicians) emphasise fair play in netball activities and games.</w:t>
      </w:r>
    </w:p>
    <w:p w14:paraId="10F0D106" w14:textId="77777777" w:rsidR="001A4E1D" w:rsidRDefault="001A4E1D">
      <w:pPr>
        <w:numPr>
          <w:ilvl w:val="0"/>
          <w:numId w:val="10"/>
        </w:numPr>
        <w:spacing w:after="240"/>
        <w:rPr>
          <w:rFonts w:hint="eastAsia"/>
        </w:rPr>
        <w:sectPr w:rsidR="001A4E1D" w:rsidSect="00605ED5">
          <w:headerReference w:type="even" r:id="rId81"/>
          <w:headerReference w:type="default" r:id="rId82"/>
          <w:footerReference w:type="even" r:id="rId83"/>
          <w:footerReference w:type="default" r:id="rId84"/>
          <w:headerReference w:type="first" r:id="rId85"/>
          <w:footerReference w:type="first" r:id="rId86"/>
          <w:pgSz w:w="11906" w:h="16838"/>
          <w:pgMar w:top="864" w:right="1138" w:bottom="632" w:left="1138" w:header="720" w:footer="576" w:gutter="0"/>
          <w:cols w:space="720"/>
          <w:docGrid w:linePitch="360"/>
        </w:sectPr>
      </w:pPr>
      <w:r>
        <w:rPr>
          <w:rFonts w:ascii="Times New Roman" w:hAnsi="Times New Roman" w:cs="Times New Roman"/>
          <w:spacing w:val="-2"/>
        </w:rPr>
        <w:t>Where appropriate, distribute a Code of Behaviour sheet to coaches, players, umpires, parents, spectators and the media.</w:t>
      </w:r>
    </w:p>
    <w:p w14:paraId="018F80F7" w14:textId="77777777" w:rsidR="001A4E1D" w:rsidRDefault="00000000">
      <w:pPr>
        <w:pStyle w:val="Heading1"/>
        <w:rPr>
          <w:rFonts w:ascii="Arial" w:hAnsi="Arial" w:cs="Arial"/>
          <w:spacing w:val="-2"/>
          <w:lang w:eastAsia="en-AU"/>
        </w:rPr>
      </w:pPr>
      <w:r>
        <w:lastRenderedPageBreak/>
        <w:pict w14:anchorId="72BBA565">
          <v:shape id="_x0000_s2056" type="#_x0000_t75" style="position:absolute;left:0;text-align:left;margin-left:401.45pt;margin-top:11.4pt;width:68.75pt;height:93.35pt;z-index:24;mso-wrap-edited:f;mso-wrap-distance-left:2.85pt;mso-wrap-distance-top:2.85pt;mso-wrap-distance-right:2.85pt;mso-wrap-distance-bottom:2.85pt" filled="t">
            <v:fill color2="black"/>
            <v:imagedata r:id="rId15" o:title="" croptop="-3f" cropbottom="-3f" cropleft="-4f" cropright="-4f"/>
          </v:shape>
        </w:pict>
      </w:r>
    </w:p>
    <w:p w14:paraId="79533687" w14:textId="77777777" w:rsidR="001A4E1D" w:rsidRDefault="001A4E1D">
      <w:pPr>
        <w:pStyle w:val="Heading1"/>
        <w:jc w:val="left"/>
      </w:pPr>
      <w:r>
        <w:rPr>
          <w:rFonts w:ascii="Times New Roman" w:hAnsi="Times New Roman" w:cs="Times New Roman"/>
        </w:rPr>
        <w:t xml:space="preserve">MININERA </w:t>
      </w:r>
      <w:r w:rsidR="005F1F05">
        <w:rPr>
          <w:rFonts w:ascii="Times New Roman" w:hAnsi="Times New Roman" w:cs="Times New Roman"/>
        </w:rPr>
        <w:t>&amp;</w:t>
      </w:r>
      <w:r>
        <w:rPr>
          <w:rFonts w:ascii="Times New Roman" w:hAnsi="Times New Roman" w:cs="Times New Roman"/>
        </w:rPr>
        <w:t xml:space="preserve"> DISTRICT NETBALL ASSOCIATION</w:t>
      </w:r>
    </w:p>
    <w:p w14:paraId="085FDF18" w14:textId="77777777" w:rsidR="001A4E1D" w:rsidRDefault="001A4E1D">
      <w:pPr>
        <w:rPr>
          <w:rFonts w:hint="eastAsia"/>
        </w:rPr>
      </w:pPr>
      <w:r>
        <w:rPr>
          <w:rFonts w:ascii="Times New Roman" w:hAnsi="Times New Roman" w:cs="Times New Roman"/>
          <w:b/>
          <w:sz w:val="22"/>
          <w:szCs w:val="22"/>
        </w:rPr>
        <w:t xml:space="preserve">ADMINISTRATION </w:t>
      </w:r>
      <w:r w:rsidR="006539E3">
        <w:rPr>
          <w:rFonts w:ascii="Times New Roman" w:hAnsi="Times New Roman" w:cs="Times New Roman"/>
          <w:b/>
          <w:sz w:val="22"/>
          <w:szCs w:val="22"/>
        </w:rPr>
        <w:t>GUIDE</w:t>
      </w:r>
    </w:p>
    <w:p w14:paraId="60FE5915" w14:textId="77777777" w:rsidR="001A4E1D" w:rsidRDefault="001A4E1D">
      <w:pPr>
        <w:rPr>
          <w:rFonts w:ascii="Arial" w:hAnsi="Arial" w:cs="Arial"/>
          <w:b/>
          <w:sz w:val="22"/>
          <w:szCs w:val="22"/>
        </w:rPr>
      </w:pPr>
    </w:p>
    <w:p w14:paraId="18AC71C5" w14:textId="77777777" w:rsidR="001A4E1D" w:rsidRDefault="001A4E1D">
      <w:pPr>
        <w:rPr>
          <w:rFonts w:ascii="Arial" w:hAnsi="Arial" w:cs="Arial"/>
          <w:b/>
          <w:sz w:val="22"/>
          <w:szCs w:val="22"/>
        </w:rPr>
      </w:pPr>
    </w:p>
    <w:p w14:paraId="2A953EB3" w14:textId="77777777" w:rsidR="001A4E1D" w:rsidRDefault="001A4E1D">
      <w:pPr>
        <w:rPr>
          <w:rFonts w:hint="eastAsia"/>
        </w:rPr>
      </w:pPr>
      <w:r>
        <w:rPr>
          <w:rFonts w:ascii="Times New Roman" w:hAnsi="Times New Roman" w:cs="Times New Roman"/>
          <w:b/>
          <w:sz w:val="22"/>
          <w:szCs w:val="22"/>
          <w:u w:val="single"/>
        </w:rPr>
        <w:t>CODES OF CONDUCT</w:t>
      </w:r>
    </w:p>
    <w:p w14:paraId="3A933258" w14:textId="77777777" w:rsidR="001A4E1D" w:rsidRDefault="001A4E1D">
      <w:pPr>
        <w:rPr>
          <w:rFonts w:ascii="Arial" w:hAnsi="Arial" w:cs="Arial"/>
          <w:b/>
          <w:sz w:val="22"/>
          <w:szCs w:val="22"/>
          <w:u w:val="single"/>
        </w:rPr>
      </w:pPr>
    </w:p>
    <w:p w14:paraId="3BFF213A" w14:textId="77777777" w:rsidR="001A4E1D" w:rsidRDefault="001A4E1D">
      <w:pPr>
        <w:rPr>
          <w:rFonts w:hint="eastAsia"/>
        </w:rPr>
      </w:pPr>
      <w:r>
        <w:rPr>
          <w:rStyle w:val="Strong"/>
          <w:rFonts w:ascii="Times New Roman" w:hAnsi="Times New Roman"/>
          <w:u w:val="single"/>
        </w:rPr>
        <w:t>Coaches Code of Behaviour</w:t>
      </w:r>
    </w:p>
    <w:p w14:paraId="45AA7DF2" w14:textId="77777777" w:rsidR="001A4E1D" w:rsidRDefault="001A4E1D">
      <w:pPr>
        <w:rPr>
          <w:rFonts w:hint="eastAsia"/>
        </w:rPr>
      </w:pPr>
    </w:p>
    <w:p w14:paraId="38AE7884" w14:textId="77777777" w:rsidR="001A4E1D" w:rsidRDefault="001A4E1D">
      <w:pPr>
        <w:pStyle w:val="BodyText2"/>
        <w:spacing w:after="240"/>
      </w:pPr>
      <w:r>
        <w:rPr>
          <w:rStyle w:val="Strong"/>
          <w:rFonts w:ascii="Times New Roman" w:hAnsi="Times New Roman"/>
          <w:b w:val="0"/>
        </w:rPr>
        <w:t xml:space="preserve">In addition to Netball Victoria's General Code of Behaviour, you must meet the following requirements </w:t>
      </w:r>
      <w:proofErr w:type="gramStart"/>
      <w:r>
        <w:rPr>
          <w:rStyle w:val="Strong"/>
          <w:rFonts w:ascii="Times New Roman" w:hAnsi="Times New Roman"/>
          <w:b w:val="0"/>
        </w:rPr>
        <w:t>in regard to</w:t>
      </w:r>
      <w:proofErr w:type="gramEnd"/>
      <w:r>
        <w:rPr>
          <w:rStyle w:val="Strong"/>
          <w:rFonts w:ascii="Times New Roman" w:hAnsi="Times New Roman"/>
          <w:b w:val="0"/>
        </w:rPr>
        <w:t xml:space="preserve"> your conduct during any activity held by or under the auspices of Netball Victoria, a Region, an Affiliated Association or an Affiliated Club and in your role as a coach of Netball Victoria, a Region, an Affiliated Association or an Affiliated Club:</w:t>
      </w:r>
    </w:p>
    <w:p w14:paraId="1852445C" w14:textId="77777777" w:rsidR="001A4E1D" w:rsidRDefault="001A4E1D">
      <w:pPr>
        <w:tabs>
          <w:tab w:val="left" w:pos="2203"/>
        </w:tabs>
        <w:spacing w:after="240"/>
        <w:ind w:left="360"/>
        <w:jc w:val="both"/>
        <w:rPr>
          <w:rFonts w:hint="eastAsia"/>
        </w:rPr>
      </w:pPr>
      <w:proofErr w:type="gramStart"/>
      <w:r>
        <w:rPr>
          <w:rFonts w:ascii="Times New Roman" w:hAnsi="Times New Roman" w:cs="Times New Roman"/>
        </w:rPr>
        <w:t>Treat all players with respect at all times</w:t>
      </w:r>
      <w:proofErr w:type="gramEnd"/>
      <w:r>
        <w:rPr>
          <w:rFonts w:ascii="Times New Roman" w:hAnsi="Times New Roman" w:cs="Times New Roman"/>
        </w:rPr>
        <w:t>. Be honest and consistent with them.  Honour all promises and commitments, both verbal and written.</w:t>
      </w:r>
    </w:p>
    <w:p w14:paraId="2715402F" w14:textId="77777777" w:rsidR="001A4E1D" w:rsidRDefault="001A4E1D">
      <w:pPr>
        <w:tabs>
          <w:tab w:val="left" w:pos="2203"/>
        </w:tabs>
        <w:spacing w:after="240"/>
        <w:ind w:left="360"/>
        <w:jc w:val="both"/>
        <w:rPr>
          <w:rFonts w:hint="eastAsia"/>
        </w:rPr>
      </w:pPr>
      <w:r>
        <w:rPr>
          <w:rFonts w:ascii="Times New Roman" w:hAnsi="Times New Roman" w:cs="Times New Roman"/>
        </w:rPr>
        <w:t>Promote a climate of mutual support among your players. Encourage players to respect one another and to expect respect for their worth as individuals regardless of their level of play.</w:t>
      </w:r>
    </w:p>
    <w:p w14:paraId="754C1ED7" w14:textId="77777777" w:rsidR="001A4E1D" w:rsidRDefault="001A4E1D">
      <w:pPr>
        <w:tabs>
          <w:tab w:val="left" w:pos="2203"/>
        </w:tabs>
        <w:spacing w:after="240"/>
        <w:ind w:left="360"/>
        <w:jc w:val="both"/>
        <w:rPr>
          <w:rFonts w:hint="eastAsia"/>
        </w:rPr>
      </w:pPr>
      <w:r>
        <w:rPr>
          <w:rFonts w:ascii="Times New Roman" w:hAnsi="Times New Roman" w:cs="Times New Roman"/>
        </w:rPr>
        <w:t>Encourage and facilitate players’ independence and responsibility for their own behaviour, performance, decisions and actions.</w:t>
      </w:r>
    </w:p>
    <w:p w14:paraId="04482129" w14:textId="77777777" w:rsidR="001A4E1D" w:rsidRDefault="001A4E1D">
      <w:pPr>
        <w:tabs>
          <w:tab w:val="left" w:pos="2203"/>
        </w:tabs>
        <w:spacing w:after="240"/>
        <w:ind w:left="360"/>
        <w:jc w:val="both"/>
        <w:rPr>
          <w:rFonts w:hint="eastAsia"/>
        </w:rPr>
      </w:pPr>
      <w:r>
        <w:rPr>
          <w:rFonts w:ascii="Times New Roman" w:hAnsi="Times New Roman" w:cs="Times New Roman"/>
        </w:rPr>
        <w:t>Involve the players in decisions that affect them.</w:t>
      </w:r>
    </w:p>
    <w:p w14:paraId="5E2CC988" w14:textId="77777777" w:rsidR="001A4E1D" w:rsidRDefault="001A4E1D">
      <w:pPr>
        <w:tabs>
          <w:tab w:val="left" w:pos="2203"/>
        </w:tabs>
        <w:spacing w:after="240"/>
        <w:ind w:left="360"/>
        <w:jc w:val="both"/>
        <w:rPr>
          <w:rFonts w:hint="eastAsia"/>
        </w:rPr>
      </w:pPr>
      <w:r>
        <w:rPr>
          <w:rFonts w:ascii="Times New Roman" w:hAnsi="Times New Roman" w:cs="Times New Roman"/>
        </w:rPr>
        <w:t xml:space="preserve">Determine, in consultation with the players, what information is confidential and respect that confidentiality. </w:t>
      </w:r>
    </w:p>
    <w:p w14:paraId="773C439D" w14:textId="77777777" w:rsidR="001A4E1D" w:rsidRDefault="001A4E1D">
      <w:pPr>
        <w:tabs>
          <w:tab w:val="left" w:pos="2203"/>
        </w:tabs>
        <w:spacing w:after="240"/>
        <w:ind w:left="360"/>
        <w:jc w:val="both"/>
        <w:rPr>
          <w:rFonts w:hint="eastAsia"/>
        </w:rPr>
      </w:pPr>
      <w:r>
        <w:rPr>
          <w:rFonts w:ascii="Times New Roman" w:hAnsi="Times New Roman" w:cs="Times New Roman"/>
        </w:rPr>
        <w:t>Provide feedback to players in a caring sensitive manner to their needs. Avoid overly negative feedback.</w:t>
      </w:r>
    </w:p>
    <w:p w14:paraId="5DFADCBD" w14:textId="77777777" w:rsidR="001A4E1D" w:rsidRDefault="001A4E1D">
      <w:pPr>
        <w:tabs>
          <w:tab w:val="left" w:pos="2203"/>
        </w:tabs>
        <w:spacing w:after="240"/>
        <w:ind w:left="360"/>
        <w:jc w:val="both"/>
        <w:rPr>
          <w:rFonts w:hint="eastAsia"/>
        </w:rPr>
      </w:pPr>
      <w:r>
        <w:rPr>
          <w:rFonts w:ascii="Times New Roman" w:hAnsi="Times New Roman" w:cs="Times New Roman"/>
        </w:rPr>
        <w:t>Refrain from any form of personal abuse towards your players.  This includes verbal, physical and emotional abuse.  Be alert to any forms of abuse directed toward your players from other sources while they are in your care.  (Abide by Netball Victoria Member Protection Regulation).</w:t>
      </w:r>
    </w:p>
    <w:p w14:paraId="7BF31E7D" w14:textId="77777777" w:rsidR="001A4E1D" w:rsidRDefault="001A4E1D">
      <w:pPr>
        <w:tabs>
          <w:tab w:val="left" w:pos="2203"/>
        </w:tabs>
        <w:spacing w:after="240"/>
        <w:ind w:left="360"/>
        <w:jc w:val="both"/>
        <w:rPr>
          <w:rFonts w:hint="eastAsia"/>
        </w:rPr>
      </w:pPr>
      <w:r>
        <w:rPr>
          <w:rFonts w:ascii="Times New Roman" w:hAnsi="Times New Roman" w:cs="Times New Roman"/>
        </w:rPr>
        <w:t>Refrain from any form of harassment towards your players. Treat all players fairly within the context of their sporting activities, regardless of gender, race, place of origin, athletic potential, colour, sexual orientation, religion, political beliefs, socio-economic status, and other condition. (Abide by Netball Victoria Member Protection Regulation).</w:t>
      </w:r>
    </w:p>
    <w:p w14:paraId="38E5ADD4" w14:textId="77777777" w:rsidR="001A4E1D" w:rsidRDefault="001A4E1D">
      <w:pPr>
        <w:tabs>
          <w:tab w:val="left" w:pos="2203"/>
        </w:tabs>
        <w:spacing w:after="240"/>
        <w:ind w:left="360"/>
        <w:jc w:val="both"/>
        <w:rPr>
          <w:rFonts w:hint="eastAsia"/>
        </w:rPr>
      </w:pPr>
      <w:r>
        <w:rPr>
          <w:rFonts w:ascii="Times New Roman" w:hAnsi="Times New Roman" w:cs="Times New Roman"/>
        </w:rPr>
        <w:t>Be acutely aware of the power that you as a coach develop with your players in the coaching relationship and avoid any sexual intimacy with players that could develop as a result.</w:t>
      </w:r>
    </w:p>
    <w:p w14:paraId="5E4A60C6" w14:textId="77777777" w:rsidR="001A4E1D" w:rsidRDefault="001A4E1D">
      <w:pPr>
        <w:tabs>
          <w:tab w:val="left" w:pos="2203"/>
        </w:tabs>
        <w:spacing w:after="240"/>
        <w:ind w:left="360"/>
        <w:jc w:val="both"/>
        <w:rPr>
          <w:rFonts w:hint="eastAsia"/>
        </w:rPr>
      </w:pPr>
      <w:r>
        <w:rPr>
          <w:rFonts w:ascii="Times New Roman" w:hAnsi="Times New Roman" w:cs="Times New Roman"/>
        </w:rPr>
        <w:t>Avoid situations with your players that could be construed as compromising.</w:t>
      </w:r>
    </w:p>
    <w:p w14:paraId="666F8610" w14:textId="77777777" w:rsidR="001A4E1D" w:rsidRDefault="001A4E1D">
      <w:pPr>
        <w:tabs>
          <w:tab w:val="left" w:pos="2203"/>
        </w:tabs>
        <w:spacing w:after="240"/>
        <w:ind w:left="360"/>
        <w:jc w:val="both"/>
        <w:rPr>
          <w:rFonts w:hint="eastAsia"/>
        </w:rPr>
      </w:pPr>
      <w:r>
        <w:rPr>
          <w:rFonts w:ascii="Times New Roman" w:hAnsi="Times New Roman" w:cs="Times New Roman"/>
        </w:rPr>
        <w:t>At all times use appropriate training methods which will benefit the players and avoid those which could be harmful.  Ensure that the tasks, trainings, equipment and facilities are safe and suitable for age, experience, ability and physical and psychological conditions of the players.</w:t>
      </w:r>
    </w:p>
    <w:p w14:paraId="5F76F07F" w14:textId="77777777" w:rsidR="001A4E1D" w:rsidRDefault="001A4E1D">
      <w:pPr>
        <w:tabs>
          <w:tab w:val="left" w:pos="2203"/>
        </w:tabs>
        <w:spacing w:after="240"/>
        <w:ind w:left="360"/>
        <w:jc w:val="both"/>
        <w:rPr>
          <w:rFonts w:hint="eastAsia"/>
        </w:rPr>
      </w:pPr>
      <w:r>
        <w:rPr>
          <w:rFonts w:ascii="Times New Roman" w:hAnsi="Times New Roman" w:cs="Times New Roman"/>
        </w:rPr>
        <w:lastRenderedPageBreak/>
        <w:t>Ensure the players time spent with you are a positive experience.  All players are deserving of equal attention and opportunities. Provide training and game opportunities that ensure everyone has a reasonable chance to succeed and to improve/acquire skills and develop confidence.</w:t>
      </w:r>
    </w:p>
    <w:p w14:paraId="70F52C6C" w14:textId="77777777" w:rsidR="001A4E1D" w:rsidRDefault="001A4E1D">
      <w:pPr>
        <w:tabs>
          <w:tab w:val="left" w:pos="2203"/>
        </w:tabs>
        <w:spacing w:after="240"/>
        <w:ind w:left="360"/>
        <w:jc w:val="both"/>
        <w:rPr>
          <w:rFonts w:hint="eastAsia"/>
        </w:rPr>
      </w:pPr>
      <w:r>
        <w:rPr>
          <w:rFonts w:ascii="Times New Roman" w:hAnsi="Times New Roman" w:cs="Times New Roman"/>
        </w:rPr>
        <w:t>Actively discourage the use of performance enhancing drugs, alcohol, tobacco and illegal substance. (Abide by the Netball Australia Anti-Doping Policy).</w:t>
      </w:r>
    </w:p>
    <w:p w14:paraId="08B627D8" w14:textId="77777777" w:rsidR="001A4E1D" w:rsidRDefault="001A4E1D">
      <w:pPr>
        <w:tabs>
          <w:tab w:val="left" w:pos="2203"/>
        </w:tabs>
        <w:spacing w:after="240"/>
        <w:ind w:left="360"/>
        <w:jc w:val="both"/>
        <w:rPr>
          <w:rFonts w:hint="eastAsia"/>
        </w:rPr>
      </w:pPr>
      <w:r>
        <w:rPr>
          <w:rFonts w:ascii="Times New Roman" w:hAnsi="Times New Roman" w:cs="Times New Roman"/>
        </w:rPr>
        <w:t>Recognise individual differences in players and always think of the player’s long-term best interests.</w:t>
      </w:r>
    </w:p>
    <w:p w14:paraId="4F233FA4" w14:textId="77777777" w:rsidR="001A4E1D" w:rsidRDefault="001A4E1D">
      <w:pPr>
        <w:tabs>
          <w:tab w:val="left" w:pos="2203"/>
        </w:tabs>
        <w:spacing w:after="240"/>
        <w:ind w:left="360"/>
        <w:jc w:val="both"/>
        <w:rPr>
          <w:rFonts w:hint="eastAsia"/>
        </w:rPr>
      </w:pPr>
      <w:r>
        <w:rPr>
          <w:rFonts w:ascii="Times New Roman" w:hAnsi="Times New Roman" w:cs="Times New Roman"/>
        </w:rPr>
        <w:t>Set challenges for each player which are both achievable and motivating.</w:t>
      </w:r>
    </w:p>
    <w:p w14:paraId="164D5CEF" w14:textId="77777777" w:rsidR="001A4E1D" w:rsidRDefault="001A4E1D">
      <w:pPr>
        <w:tabs>
          <w:tab w:val="left" w:pos="2203"/>
        </w:tabs>
        <w:spacing w:after="240"/>
        <w:ind w:left="360"/>
        <w:jc w:val="both"/>
        <w:rPr>
          <w:rFonts w:hint="eastAsia"/>
        </w:rPr>
      </w:pPr>
      <w:r>
        <w:rPr>
          <w:rFonts w:ascii="Times New Roman" w:hAnsi="Times New Roman" w:cs="Times New Roman"/>
        </w:rPr>
        <w:t>Respect the fact that your goal as a coach for the player may not always be the same as that of the player.  Aim for excellence based upon realistic goals and due consideration for the participant’s growth and development.</w:t>
      </w:r>
    </w:p>
    <w:p w14:paraId="30F2F4F2" w14:textId="77777777" w:rsidR="001A4E1D" w:rsidRDefault="001A4E1D">
      <w:pPr>
        <w:tabs>
          <w:tab w:val="left" w:pos="2203"/>
        </w:tabs>
        <w:spacing w:after="240"/>
        <w:ind w:left="360" w:right="-1"/>
        <w:jc w:val="both"/>
        <w:rPr>
          <w:rFonts w:hint="eastAsia"/>
        </w:rPr>
      </w:pPr>
      <w:r>
        <w:rPr>
          <w:rFonts w:ascii="Times New Roman" w:hAnsi="Times New Roman" w:cs="Times New Roman"/>
        </w:rPr>
        <w:t xml:space="preserve">At all times act as a role model that promotes the positive aspects of sport and of netball by maintaining the highest standards of personal conduct and </w:t>
      </w:r>
      <w:proofErr w:type="gramStart"/>
      <w:r>
        <w:rPr>
          <w:rFonts w:ascii="Times New Roman" w:hAnsi="Times New Roman" w:cs="Times New Roman"/>
        </w:rPr>
        <w:t>projecting a favourable image of netball and of coaching at all times</w:t>
      </w:r>
      <w:proofErr w:type="gramEnd"/>
      <w:r>
        <w:rPr>
          <w:rFonts w:ascii="Times New Roman" w:hAnsi="Times New Roman" w:cs="Times New Roman"/>
        </w:rPr>
        <w:t>.</w:t>
      </w:r>
    </w:p>
    <w:p w14:paraId="73ABC3A0" w14:textId="77777777" w:rsidR="001A4E1D" w:rsidRDefault="001A4E1D">
      <w:pPr>
        <w:tabs>
          <w:tab w:val="left" w:pos="2203"/>
        </w:tabs>
        <w:spacing w:after="240"/>
        <w:ind w:left="360" w:right="-1"/>
        <w:jc w:val="both"/>
        <w:rPr>
          <w:rFonts w:hint="eastAsia"/>
        </w:rPr>
      </w:pPr>
      <w:r>
        <w:rPr>
          <w:rFonts w:ascii="Times New Roman" w:hAnsi="Times New Roman" w:cs="Times New Roman"/>
        </w:rPr>
        <w:t>Recognise your player’s rights to consult with other coaches and advisers.  Cooperate fully with other specialists (eg. sports scientists, doctors, physiotherapists etc).</w:t>
      </w:r>
    </w:p>
    <w:p w14:paraId="1F7CB78E" w14:textId="77777777" w:rsidR="001A4E1D" w:rsidRDefault="001A4E1D">
      <w:pPr>
        <w:tabs>
          <w:tab w:val="left" w:pos="2203"/>
        </w:tabs>
        <w:spacing w:after="240"/>
        <w:ind w:left="360" w:right="-1"/>
        <w:jc w:val="both"/>
        <w:rPr>
          <w:rFonts w:hint="eastAsia"/>
        </w:rPr>
      </w:pPr>
      <w:r>
        <w:rPr>
          <w:rFonts w:ascii="Times New Roman" w:hAnsi="Times New Roman" w:cs="Times New Roman"/>
        </w:rPr>
        <w:t>Do not exploit any coaching relationship or information gained through Netball Victoria Programs, to further personal, political, or business interests.</w:t>
      </w:r>
    </w:p>
    <w:p w14:paraId="0E9A81C1" w14:textId="77777777" w:rsidR="001A4E1D" w:rsidRDefault="001A4E1D">
      <w:pPr>
        <w:keepNext/>
        <w:keepLines/>
        <w:tabs>
          <w:tab w:val="left" w:pos="2203"/>
        </w:tabs>
        <w:spacing w:after="240"/>
        <w:ind w:left="360" w:right="-1"/>
        <w:jc w:val="both"/>
        <w:rPr>
          <w:rFonts w:hint="eastAsia"/>
        </w:rPr>
      </w:pPr>
      <w:r>
        <w:rPr>
          <w:rFonts w:ascii="Times New Roman" w:hAnsi="Times New Roman" w:cs="Times New Roman"/>
        </w:rPr>
        <w:t>Encourage players and coaches to develop and maintain integrity in their relationships with others.</w:t>
      </w:r>
    </w:p>
    <w:p w14:paraId="5870814F" w14:textId="77777777" w:rsidR="001A4E1D" w:rsidRDefault="001A4E1D">
      <w:pPr>
        <w:keepNext/>
        <w:keepLines/>
        <w:tabs>
          <w:tab w:val="left" w:pos="2203"/>
        </w:tabs>
        <w:spacing w:after="240"/>
        <w:ind w:left="360" w:right="-1"/>
        <w:jc w:val="both"/>
        <w:rPr>
          <w:rFonts w:hint="eastAsia"/>
        </w:rPr>
      </w:pPr>
      <w:r>
        <w:rPr>
          <w:rFonts w:ascii="Times New Roman" w:hAnsi="Times New Roman" w:cs="Times New Roman"/>
        </w:rPr>
        <w:t>Respect other coaches and always act in a manner characterised by courtesy and good faith.</w:t>
      </w:r>
    </w:p>
    <w:p w14:paraId="6F1D9661" w14:textId="77777777" w:rsidR="001A4E1D" w:rsidRDefault="001A4E1D">
      <w:pPr>
        <w:keepNext/>
        <w:keepLines/>
        <w:tabs>
          <w:tab w:val="left" w:pos="2203"/>
        </w:tabs>
        <w:spacing w:after="240"/>
        <w:ind w:left="360" w:right="-1"/>
        <w:jc w:val="both"/>
        <w:rPr>
          <w:rFonts w:hint="eastAsia"/>
        </w:rPr>
      </w:pPr>
      <w:r>
        <w:rPr>
          <w:rFonts w:ascii="Times New Roman" w:hAnsi="Times New Roman" w:cs="Times New Roman"/>
        </w:rPr>
        <w:t>When asked to coach, ensure that any previous coach- player relationship has been ended in a professional manner.</w:t>
      </w:r>
    </w:p>
    <w:p w14:paraId="5D1EE98B" w14:textId="77777777" w:rsidR="001A4E1D" w:rsidRDefault="001A4E1D">
      <w:pPr>
        <w:keepNext/>
        <w:keepLines/>
        <w:tabs>
          <w:tab w:val="left" w:pos="2203"/>
        </w:tabs>
        <w:spacing w:after="240"/>
        <w:ind w:left="360" w:right="-1"/>
        <w:jc w:val="both"/>
        <w:rPr>
          <w:rFonts w:hint="eastAsia"/>
        </w:rPr>
      </w:pPr>
      <w:r>
        <w:rPr>
          <w:rFonts w:ascii="Times New Roman" w:hAnsi="Times New Roman" w:cs="Times New Roman"/>
        </w:rPr>
        <w:t>Accept and respect the role of officials in ensuring that competitions are conducted fairly and according to established rules.  Know and abide by netball rules, regulations and standards, and encourage players to do likewise.  Accept both the letter and the spirit of the rules.</w:t>
      </w:r>
    </w:p>
    <w:p w14:paraId="05F25F54" w14:textId="77777777" w:rsidR="001A4E1D" w:rsidRDefault="001A4E1D">
      <w:pPr>
        <w:keepNext/>
        <w:keepLines/>
        <w:tabs>
          <w:tab w:val="left" w:pos="2203"/>
        </w:tabs>
        <w:spacing w:after="240"/>
        <w:ind w:left="360" w:right="-284"/>
        <w:jc w:val="both"/>
        <w:rPr>
          <w:rFonts w:hint="eastAsia"/>
        </w:rPr>
      </w:pPr>
      <w:r>
        <w:rPr>
          <w:rFonts w:ascii="Times New Roman" w:hAnsi="Times New Roman" w:cs="Times New Roman"/>
        </w:rPr>
        <w:t>Be honest and ensure that qualifications are not misrepresented.</w:t>
      </w:r>
    </w:p>
    <w:p w14:paraId="3E3FC739" w14:textId="77777777" w:rsidR="001A4E1D" w:rsidRDefault="001A4E1D">
      <w:pPr>
        <w:keepNext/>
        <w:keepLines/>
        <w:tabs>
          <w:tab w:val="left" w:pos="2203"/>
        </w:tabs>
        <w:spacing w:after="240"/>
        <w:ind w:left="360" w:right="-284"/>
        <w:jc w:val="both"/>
        <w:rPr>
          <w:rFonts w:hint="eastAsia"/>
        </w:rPr>
      </w:pPr>
      <w:r>
        <w:rPr>
          <w:rFonts w:ascii="Times New Roman" w:hAnsi="Times New Roman" w:cs="Times New Roman"/>
        </w:rPr>
        <w:t xml:space="preserve">Make a commitment to providing a quality service to your players.  Provide a training program that is planned and sequential.  Maintain or improve your current NCAS accreditation, seek continual improvement through performance appraisal and ongoing coach education and be open to other people’s opinion. </w:t>
      </w:r>
    </w:p>
    <w:p w14:paraId="2FCAA7E8" w14:textId="77777777" w:rsidR="001A4E1D" w:rsidRDefault="001A4E1D">
      <w:pPr>
        <w:tabs>
          <w:tab w:val="left" w:pos="1843"/>
        </w:tabs>
        <w:spacing w:after="240"/>
        <w:jc w:val="both"/>
        <w:rPr>
          <w:rFonts w:ascii="Times New Roman" w:hAnsi="Times New Roman" w:cs="Times New Roman"/>
        </w:rPr>
      </w:pPr>
    </w:p>
    <w:p w14:paraId="0C982CBA" w14:textId="77777777" w:rsidR="001A4E1D" w:rsidRDefault="001A4E1D">
      <w:pPr>
        <w:tabs>
          <w:tab w:val="left" w:pos="1843"/>
        </w:tabs>
        <w:spacing w:after="240"/>
        <w:jc w:val="both"/>
        <w:rPr>
          <w:rFonts w:ascii="Times New Roman" w:hAnsi="Times New Roman" w:cs="Times New Roman"/>
          <w:b/>
          <w:sz w:val="20"/>
          <w:szCs w:val="20"/>
        </w:rPr>
      </w:pPr>
    </w:p>
    <w:p w14:paraId="44F88CF3" w14:textId="77777777" w:rsidR="001A4E1D" w:rsidRDefault="00000000">
      <w:pPr>
        <w:pStyle w:val="Heading1"/>
        <w:jc w:val="left"/>
      </w:pPr>
      <w:r>
        <w:lastRenderedPageBreak/>
        <w:pict w14:anchorId="23C50090">
          <v:shape id="_x0000_s2055" type="#_x0000_t75" style="position:absolute;left:0;text-align:left;margin-left:417.2pt;margin-top:.9pt;width:68.75pt;height:89.6pt;z-index:25;mso-wrap-edited:f;mso-wrap-distance-left:2.85pt;mso-wrap-distance-top:2.85pt;mso-wrap-distance-right:2.85pt;mso-wrap-distance-bottom:2.85pt" filled="t">
            <v:fill color2="black"/>
            <v:imagedata r:id="rId15" o:title="" croptop="-3f" cropbottom="-3f" cropleft="-4f" cropright="-4f"/>
          </v:shape>
        </w:pict>
      </w:r>
      <w:r w:rsidR="001A4E1D">
        <w:rPr>
          <w:rFonts w:ascii="Times New Roman" w:hAnsi="Times New Roman" w:cs="Times New Roman"/>
        </w:rPr>
        <w:t xml:space="preserve">MININERA </w:t>
      </w:r>
      <w:r w:rsidR="005F1F05">
        <w:rPr>
          <w:rFonts w:ascii="Times New Roman" w:hAnsi="Times New Roman" w:cs="Times New Roman"/>
        </w:rPr>
        <w:t>&amp;</w:t>
      </w:r>
      <w:r w:rsidR="001A4E1D">
        <w:rPr>
          <w:rFonts w:ascii="Times New Roman" w:hAnsi="Times New Roman" w:cs="Times New Roman"/>
        </w:rPr>
        <w:t xml:space="preserve"> DISTRICT NETBALL ASSOCIATION</w:t>
      </w:r>
    </w:p>
    <w:p w14:paraId="0E4414A8" w14:textId="77777777" w:rsidR="001A4E1D" w:rsidRDefault="001A4E1D">
      <w:pPr>
        <w:rPr>
          <w:rFonts w:hint="eastAsia"/>
        </w:rPr>
      </w:pPr>
      <w:r>
        <w:rPr>
          <w:rFonts w:ascii="Times New Roman" w:hAnsi="Times New Roman" w:cs="Times New Roman"/>
          <w:b/>
          <w:sz w:val="22"/>
          <w:szCs w:val="22"/>
        </w:rPr>
        <w:t xml:space="preserve">ADMINISTRATION </w:t>
      </w:r>
      <w:r w:rsidR="006539E3">
        <w:rPr>
          <w:rFonts w:ascii="Times New Roman" w:hAnsi="Times New Roman" w:cs="Times New Roman"/>
          <w:b/>
          <w:sz w:val="22"/>
          <w:szCs w:val="22"/>
        </w:rPr>
        <w:t>GUIDE</w:t>
      </w:r>
    </w:p>
    <w:p w14:paraId="64D9245B" w14:textId="77777777" w:rsidR="001A4E1D" w:rsidRDefault="001A4E1D">
      <w:pPr>
        <w:rPr>
          <w:rFonts w:hint="eastAsia"/>
        </w:rPr>
      </w:pPr>
      <w:r>
        <w:rPr>
          <w:rFonts w:ascii="Times New Roman" w:eastAsia="Times New Roman" w:hAnsi="Times New Roman" w:cs="Times New Roman"/>
          <w:sz w:val="22"/>
          <w:szCs w:val="22"/>
        </w:rPr>
        <w:t xml:space="preserve"> </w:t>
      </w:r>
    </w:p>
    <w:p w14:paraId="7954A127" w14:textId="77777777" w:rsidR="001A4E1D" w:rsidRDefault="001A4E1D">
      <w:pPr>
        <w:rPr>
          <w:rFonts w:hint="eastAsia"/>
        </w:rPr>
      </w:pPr>
    </w:p>
    <w:p w14:paraId="3EB75D2A" w14:textId="77777777" w:rsidR="001A4E1D" w:rsidRDefault="001A4E1D">
      <w:pPr>
        <w:rPr>
          <w:rFonts w:hint="eastAsia"/>
        </w:rPr>
      </w:pPr>
      <w:r>
        <w:rPr>
          <w:rStyle w:val="Strong"/>
          <w:rFonts w:ascii="Times New Roman" w:hAnsi="Times New Roman"/>
          <w:sz w:val="22"/>
          <w:szCs w:val="22"/>
          <w:u w:val="single"/>
        </w:rPr>
        <w:t>Junior Player Code of Behaviour</w:t>
      </w:r>
    </w:p>
    <w:p w14:paraId="1B7DE1D0" w14:textId="77777777" w:rsidR="001A4E1D" w:rsidRDefault="001A4E1D">
      <w:pPr>
        <w:rPr>
          <w:rFonts w:hint="eastAsia"/>
        </w:rPr>
      </w:pPr>
    </w:p>
    <w:p w14:paraId="474C9BF7" w14:textId="77777777" w:rsidR="001A4E1D" w:rsidRDefault="001A4E1D">
      <w:pPr>
        <w:keepNext/>
        <w:keepLines/>
        <w:spacing w:after="120"/>
        <w:jc w:val="both"/>
        <w:rPr>
          <w:rFonts w:hint="eastAsia"/>
        </w:rPr>
      </w:pPr>
      <w:r>
        <w:rPr>
          <w:rStyle w:val="Strong"/>
          <w:rFonts w:ascii="Times New Roman" w:hAnsi="Times New Roman"/>
          <w:b w:val="0"/>
        </w:rPr>
        <w:t xml:space="preserve">In addition to Netball Victoria’s General Code of Behaviour, as a player in any activity held by or under the auspices of Netball Victoria, a Region, an Affiliated Association or an Affiliated Club you must meet the following requirements </w:t>
      </w:r>
      <w:proofErr w:type="gramStart"/>
      <w:r>
        <w:rPr>
          <w:rStyle w:val="Strong"/>
          <w:rFonts w:ascii="Times New Roman" w:hAnsi="Times New Roman"/>
          <w:b w:val="0"/>
        </w:rPr>
        <w:t>in regard to</w:t>
      </w:r>
      <w:proofErr w:type="gramEnd"/>
      <w:r>
        <w:rPr>
          <w:rStyle w:val="Strong"/>
          <w:rFonts w:ascii="Times New Roman" w:hAnsi="Times New Roman"/>
          <w:b w:val="0"/>
        </w:rPr>
        <w:t xml:space="preserve"> your conduct during any such activity or event: </w:t>
      </w:r>
    </w:p>
    <w:p w14:paraId="61081D6F" w14:textId="77777777" w:rsidR="001A4E1D" w:rsidRDefault="001A4E1D">
      <w:pPr>
        <w:keepNext/>
        <w:keepLines/>
        <w:spacing w:after="120"/>
        <w:jc w:val="both"/>
        <w:rPr>
          <w:rFonts w:hint="eastAsia"/>
        </w:rPr>
      </w:pPr>
    </w:p>
    <w:p w14:paraId="0F5E08D7" w14:textId="77777777" w:rsidR="001A4E1D" w:rsidRDefault="001A4E1D">
      <w:pPr>
        <w:keepNext/>
        <w:keepLines/>
        <w:numPr>
          <w:ilvl w:val="0"/>
          <w:numId w:val="7"/>
        </w:numPr>
        <w:spacing w:after="240"/>
        <w:jc w:val="both"/>
        <w:rPr>
          <w:rFonts w:hint="eastAsia"/>
        </w:rPr>
      </w:pPr>
      <w:r>
        <w:rPr>
          <w:rFonts w:ascii="Times New Roman" w:hAnsi="Times New Roman" w:cs="Times New Roman"/>
        </w:rPr>
        <w:t>Participate because you enjoy it, not just to please parents and coaches.</w:t>
      </w:r>
    </w:p>
    <w:p w14:paraId="2585C798" w14:textId="77777777" w:rsidR="001A4E1D" w:rsidRDefault="001A4E1D">
      <w:pPr>
        <w:keepNext/>
        <w:keepLines/>
        <w:numPr>
          <w:ilvl w:val="0"/>
          <w:numId w:val="7"/>
        </w:numPr>
        <w:spacing w:after="120"/>
        <w:jc w:val="both"/>
        <w:rPr>
          <w:rFonts w:hint="eastAsia"/>
        </w:rPr>
      </w:pPr>
      <w:r>
        <w:rPr>
          <w:rFonts w:ascii="Times New Roman" w:hAnsi="Times New Roman" w:cs="Times New Roman"/>
        </w:rPr>
        <w:t>Play by the rules:</w:t>
      </w:r>
    </w:p>
    <w:p w14:paraId="1846E17F" w14:textId="77777777" w:rsidR="001A4E1D" w:rsidRDefault="001A4E1D">
      <w:pPr>
        <w:keepNext/>
        <w:keepLines/>
        <w:tabs>
          <w:tab w:val="left" w:pos="1440"/>
        </w:tabs>
        <w:spacing w:after="240"/>
        <w:ind w:left="720"/>
        <w:jc w:val="both"/>
        <w:rPr>
          <w:rFonts w:hint="eastAsia"/>
        </w:rPr>
      </w:pPr>
      <w:r>
        <w:rPr>
          <w:rFonts w:ascii="Times New Roman" w:eastAsia="Times New Roman" w:hAnsi="Times New Roman" w:cs="Times New Roman"/>
        </w:rPr>
        <w:t xml:space="preserve">•  </w:t>
      </w:r>
      <w:r>
        <w:rPr>
          <w:rFonts w:ascii="Times New Roman" w:hAnsi="Times New Roman" w:cs="Times New Roman"/>
        </w:rPr>
        <w:t>Know the rules</w:t>
      </w:r>
    </w:p>
    <w:p w14:paraId="72457F5A" w14:textId="77777777" w:rsidR="001A4E1D" w:rsidRDefault="001A4E1D">
      <w:pPr>
        <w:keepNext/>
        <w:keepLines/>
        <w:numPr>
          <w:ilvl w:val="0"/>
          <w:numId w:val="7"/>
        </w:numPr>
        <w:spacing w:after="240"/>
        <w:jc w:val="both"/>
        <w:rPr>
          <w:rFonts w:hint="eastAsia"/>
        </w:rPr>
      </w:pPr>
      <w:r>
        <w:rPr>
          <w:rFonts w:ascii="Times New Roman" w:hAnsi="Times New Roman" w:cs="Times New Roman"/>
        </w:rPr>
        <w:t>Participate fairly and safely.</w:t>
      </w:r>
    </w:p>
    <w:p w14:paraId="6F33A511" w14:textId="77777777" w:rsidR="001A4E1D" w:rsidRDefault="001A4E1D">
      <w:pPr>
        <w:keepNext/>
        <w:keepLines/>
        <w:numPr>
          <w:ilvl w:val="0"/>
          <w:numId w:val="7"/>
        </w:numPr>
        <w:spacing w:after="120"/>
        <w:jc w:val="both"/>
        <w:rPr>
          <w:rFonts w:hint="eastAsia"/>
        </w:rPr>
      </w:pPr>
      <w:r>
        <w:rPr>
          <w:rFonts w:ascii="Times New Roman" w:hAnsi="Times New Roman" w:cs="Times New Roman"/>
        </w:rPr>
        <w:t>Abide by decisions, without argument or bad temper.</w:t>
      </w:r>
    </w:p>
    <w:p w14:paraId="2B50634E" w14:textId="77777777" w:rsidR="001A4E1D" w:rsidRDefault="001A4E1D">
      <w:pPr>
        <w:tabs>
          <w:tab w:val="left" w:pos="1800"/>
        </w:tabs>
        <w:spacing w:after="120"/>
        <w:ind w:left="1080"/>
        <w:jc w:val="both"/>
        <w:rPr>
          <w:rFonts w:hint="eastAsia"/>
        </w:rPr>
      </w:pPr>
      <w:r>
        <w:rPr>
          <w:rFonts w:ascii="Times New Roman" w:hAnsi="Times New Roman" w:cs="Times New Roman"/>
        </w:rPr>
        <w:t>Captains have the right to approach an umpire during an interval or after the game for clarification of any rule.</w:t>
      </w:r>
    </w:p>
    <w:p w14:paraId="45FE70FE" w14:textId="77777777" w:rsidR="001A4E1D" w:rsidRDefault="001A4E1D">
      <w:pPr>
        <w:tabs>
          <w:tab w:val="left" w:pos="1800"/>
        </w:tabs>
        <w:spacing w:after="240"/>
        <w:ind w:left="1080"/>
        <w:jc w:val="both"/>
        <w:rPr>
          <w:rFonts w:hint="eastAsia"/>
        </w:rPr>
      </w:pPr>
      <w:r>
        <w:rPr>
          <w:rFonts w:ascii="Times New Roman" w:hAnsi="Times New Roman" w:cs="Times New Roman"/>
        </w:rPr>
        <w:t>Approach the umpire in a courteous and polite way.</w:t>
      </w:r>
    </w:p>
    <w:p w14:paraId="4D4188F4" w14:textId="77777777" w:rsidR="001A4E1D" w:rsidRDefault="001A4E1D">
      <w:pPr>
        <w:numPr>
          <w:ilvl w:val="0"/>
          <w:numId w:val="7"/>
        </w:numPr>
        <w:spacing w:after="120"/>
        <w:jc w:val="both"/>
        <w:rPr>
          <w:rFonts w:hint="eastAsia"/>
        </w:rPr>
      </w:pPr>
      <w:r>
        <w:rPr>
          <w:rFonts w:ascii="Times New Roman" w:hAnsi="Times New Roman" w:cs="Times New Roman"/>
        </w:rPr>
        <w:t>Cooperate with your coach, and other players.</w:t>
      </w:r>
    </w:p>
    <w:p w14:paraId="662FD9D2" w14:textId="77777777" w:rsidR="001A4E1D" w:rsidRDefault="001A4E1D">
      <w:pPr>
        <w:numPr>
          <w:ilvl w:val="0"/>
          <w:numId w:val="15"/>
        </w:numPr>
        <w:tabs>
          <w:tab w:val="left" w:pos="1440"/>
        </w:tabs>
        <w:spacing w:after="120"/>
        <w:ind w:left="720"/>
        <w:jc w:val="both"/>
        <w:rPr>
          <w:rFonts w:hint="eastAsia"/>
        </w:rPr>
      </w:pPr>
      <w:r>
        <w:rPr>
          <w:rFonts w:ascii="Times New Roman" w:hAnsi="Times New Roman" w:cs="Times New Roman"/>
        </w:rPr>
        <w:t>Verbal abuse of officials or other players, deliberately fouling or provoking an opponent and throwing/damaging equipment is not acceptable or permitted.</w:t>
      </w:r>
    </w:p>
    <w:p w14:paraId="54C43DAE" w14:textId="77777777" w:rsidR="001A4E1D" w:rsidRDefault="001A4E1D">
      <w:pPr>
        <w:numPr>
          <w:ilvl w:val="0"/>
          <w:numId w:val="15"/>
        </w:numPr>
        <w:tabs>
          <w:tab w:val="left" w:pos="1440"/>
        </w:tabs>
        <w:spacing w:after="120"/>
        <w:ind w:left="720"/>
        <w:jc w:val="both"/>
        <w:rPr>
          <w:rFonts w:hint="eastAsia"/>
        </w:rPr>
      </w:pPr>
      <w:r>
        <w:rPr>
          <w:rFonts w:ascii="Times New Roman" w:hAnsi="Times New Roman" w:cs="Times New Roman"/>
        </w:rPr>
        <w:t>Treat all players, as you would like to be treated.</w:t>
      </w:r>
    </w:p>
    <w:p w14:paraId="077F27BD" w14:textId="77777777" w:rsidR="001A4E1D" w:rsidRDefault="001A4E1D">
      <w:pPr>
        <w:numPr>
          <w:ilvl w:val="0"/>
          <w:numId w:val="15"/>
        </w:numPr>
        <w:tabs>
          <w:tab w:val="left" w:pos="1440"/>
        </w:tabs>
        <w:spacing w:after="120"/>
        <w:ind w:left="720"/>
        <w:jc w:val="both"/>
        <w:rPr>
          <w:rFonts w:hint="eastAsia"/>
        </w:rPr>
      </w:pPr>
      <w:proofErr w:type="gramStart"/>
      <w:r>
        <w:rPr>
          <w:rFonts w:ascii="Times New Roman" w:hAnsi="Times New Roman" w:cs="Times New Roman"/>
        </w:rPr>
        <w:t>Ensure that at all times</w:t>
      </w:r>
      <w:proofErr w:type="gramEnd"/>
      <w:r>
        <w:rPr>
          <w:rFonts w:ascii="Times New Roman" w:hAnsi="Times New Roman" w:cs="Times New Roman"/>
        </w:rPr>
        <w:t xml:space="preserve"> your behaviour is fair.</w:t>
      </w:r>
    </w:p>
    <w:p w14:paraId="342423E0" w14:textId="77777777" w:rsidR="001A4E1D" w:rsidRDefault="001A4E1D">
      <w:pPr>
        <w:numPr>
          <w:ilvl w:val="0"/>
          <w:numId w:val="15"/>
        </w:numPr>
        <w:tabs>
          <w:tab w:val="left" w:pos="1440"/>
        </w:tabs>
        <w:spacing w:after="240"/>
        <w:ind w:left="720"/>
        <w:jc w:val="both"/>
        <w:rPr>
          <w:rFonts w:hint="eastAsia"/>
        </w:rPr>
      </w:pPr>
      <w:r>
        <w:rPr>
          <w:rFonts w:ascii="Times New Roman" w:hAnsi="Times New Roman" w:cs="Times New Roman"/>
        </w:rPr>
        <w:t>Be a patient and enthusiastic supporter of fellow players.</w:t>
      </w:r>
    </w:p>
    <w:p w14:paraId="69811446" w14:textId="77777777" w:rsidR="001A4E1D" w:rsidRDefault="001A4E1D">
      <w:pPr>
        <w:numPr>
          <w:ilvl w:val="0"/>
          <w:numId w:val="7"/>
        </w:numPr>
        <w:spacing w:after="240"/>
        <w:jc w:val="both"/>
        <w:rPr>
          <w:rFonts w:hint="eastAsia"/>
        </w:rPr>
      </w:pPr>
      <w:r>
        <w:rPr>
          <w:rFonts w:ascii="Times New Roman" w:hAnsi="Times New Roman" w:cs="Times New Roman"/>
        </w:rPr>
        <w:t>Applaud all good play, by your own team and opponents.</w:t>
      </w:r>
    </w:p>
    <w:p w14:paraId="17F3C1B6" w14:textId="77777777" w:rsidR="001A4E1D" w:rsidRDefault="001A4E1D">
      <w:pPr>
        <w:numPr>
          <w:ilvl w:val="0"/>
          <w:numId w:val="7"/>
        </w:numPr>
        <w:spacing w:after="120"/>
        <w:jc w:val="both"/>
        <w:rPr>
          <w:rFonts w:hint="eastAsia"/>
        </w:rPr>
      </w:pPr>
      <w:r>
        <w:rPr>
          <w:rFonts w:ascii="Times New Roman" w:hAnsi="Times New Roman" w:cs="Times New Roman"/>
        </w:rPr>
        <w:t>Be a responsible team member.</w:t>
      </w:r>
    </w:p>
    <w:p w14:paraId="7D5B1564" w14:textId="77777777" w:rsidR="001A4E1D" w:rsidRDefault="001A4E1D">
      <w:pPr>
        <w:tabs>
          <w:tab w:val="left" w:pos="1080"/>
        </w:tabs>
        <w:spacing w:after="120"/>
        <w:ind w:left="360" w:right="-427"/>
        <w:jc w:val="both"/>
        <w:rPr>
          <w:rFonts w:hint="eastAsia"/>
        </w:rPr>
      </w:pPr>
      <w:r>
        <w:rPr>
          <w:rFonts w:ascii="Times New Roman" w:hAnsi="Times New Roman" w:cs="Times New Roman"/>
        </w:rPr>
        <w:t>Always be on time.</w:t>
      </w:r>
    </w:p>
    <w:p w14:paraId="2A5098F6" w14:textId="77777777" w:rsidR="001A4E1D" w:rsidRDefault="001A4E1D">
      <w:pPr>
        <w:tabs>
          <w:tab w:val="left" w:pos="1080"/>
        </w:tabs>
        <w:spacing w:after="120"/>
        <w:ind w:left="360" w:right="-427"/>
        <w:jc w:val="both"/>
        <w:rPr>
          <w:rFonts w:hint="eastAsia"/>
        </w:rPr>
      </w:pPr>
      <w:r>
        <w:rPr>
          <w:rFonts w:ascii="Times New Roman" w:hAnsi="Times New Roman" w:cs="Times New Roman"/>
        </w:rPr>
        <w:t>Encourage and assist all players.</w:t>
      </w:r>
    </w:p>
    <w:p w14:paraId="7108E41D" w14:textId="77777777" w:rsidR="001A4E1D" w:rsidRDefault="001A4E1D">
      <w:pPr>
        <w:tabs>
          <w:tab w:val="left" w:pos="1080"/>
        </w:tabs>
        <w:spacing w:after="120"/>
        <w:ind w:left="360" w:right="-425"/>
        <w:jc w:val="both"/>
        <w:rPr>
          <w:rFonts w:hint="eastAsia"/>
        </w:rPr>
      </w:pPr>
      <w:r>
        <w:rPr>
          <w:rFonts w:ascii="Times New Roman" w:hAnsi="Times New Roman" w:cs="Times New Roman"/>
        </w:rPr>
        <w:t>Attend all training sessions.</w:t>
      </w:r>
    </w:p>
    <w:p w14:paraId="7D242910" w14:textId="77777777" w:rsidR="001A4E1D" w:rsidRDefault="001A4E1D">
      <w:pPr>
        <w:tabs>
          <w:tab w:val="left" w:pos="1080"/>
        </w:tabs>
        <w:spacing w:after="240"/>
        <w:ind w:left="360" w:right="-427"/>
        <w:rPr>
          <w:rFonts w:hint="eastAsia"/>
        </w:rPr>
      </w:pPr>
      <w:r>
        <w:rPr>
          <w:rFonts w:ascii="Times New Roman" w:hAnsi="Times New Roman" w:cs="Times New Roman"/>
        </w:rPr>
        <w:t>Ensure you always bring the appropriate uniform and equipment to training and/or matches.</w:t>
      </w:r>
    </w:p>
    <w:p w14:paraId="6F4846D1" w14:textId="77777777" w:rsidR="001A4E1D" w:rsidRDefault="001A4E1D">
      <w:pPr>
        <w:numPr>
          <w:ilvl w:val="0"/>
          <w:numId w:val="7"/>
        </w:numPr>
        <w:spacing w:after="240"/>
        <w:jc w:val="both"/>
        <w:rPr>
          <w:rFonts w:hint="eastAsia"/>
        </w:rPr>
      </w:pPr>
      <w:r>
        <w:rPr>
          <w:rFonts w:ascii="Times New Roman" w:hAnsi="Times New Roman" w:cs="Times New Roman"/>
        </w:rPr>
        <w:t>Do not engage in practises that affect sporting performance (alcohol, tobacco and drug use.)</w:t>
      </w:r>
    </w:p>
    <w:p w14:paraId="42D1B171" w14:textId="77777777" w:rsidR="001A4E1D" w:rsidRDefault="001A4E1D">
      <w:pPr>
        <w:numPr>
          <w:ilvl w:val="0"/>
          <w:numId w:val="7"/>
        </w:numPr>
        <w:spacing w:after="120"/>
        <w:jc w:val="both"/>
        <w:rPr>
          <w:rFonts w:hint="eastAsia"/>
        </w:rPr>
      </w:pPr>
      <w:r>
        <w:rPr>
          <w:rFonts w:ascii="Times New Roman" w:hAnsi="Times New Roman" w:cs="Times New Roman"/>
        </w:rPr>
        <w:t>Respect and acknowledge the contribution of those who create the opportunity for you to play.</w:t>
      </w:r>
    </w:p>
    <w:p w14:paraId="01911D16" w14:textId="77777777" w:rsidR="001A4E1D" w:rsidRDefault="001A4E1D">
      <w:pPr>
        <w:numPr>
          <w:ilvl w:val="0"/>
          <w:numId w:val="11"/>
        </w:numPr>
        <w:tabs>
          <w:tab w:val="left" w:pos="1440"/>
        </w:tabs>
        <w:spacing w:after="120"/>
        <w:ind w:left="720" w:hanging="720"/>
        <w:rPr>
          <w:rFonts w:hint="eastAsia"/>
        </w:rPr>
        <w:sectPr w:rsidR="001A4E1D" w:rsidSect="00605ED5">
          <w:headerReference w:type="even" r:id="rId87"/>
          <w:headerReference w:type="default" r:id="rId88"/>
          <w:footerReference w:type="even" r:id="rId89"/>
          <w:footerReference w:type="default" r:id="rId90"/>
          <w:headerReference w:type="first" r:id="rId91"/>
          <w:footerReference w:type="first" r:id="rId92"/>
          <w:pgSz w:w="11906" w:h="16838"/>
          <w:pgMar w:top="1418" w:right="1418" w:bottom="1418" w:left="1418" w:header="720" w:footer="720" w:gutter="0"/>
          <w:cols w:space="720"/>
          <w:titlePg/>
          <w:docGrid w:linePitch="360" w:charSpace="-8193"/>
        </w:sectPr>
      </w:pPr>
      <w:r>
        <w:rPr>
          <w:rFonts w:ascii="Times New Roman" w:hAnsi="Times New Roman" w:cs="Times New Roman"/>
        </w:rPr>
        <w:t>Volunteers (scorers, coaches, timekeepers, administrators and umpires).</w:t>
      </w:r>
    </w:p>
    <w:p w14:paraId="37159116" w14:textId="77777777" w:rsidR="001A4E1D" w:rsidRDefault="00000000">
      <w:pPr>
        <w:rPr>
          <w:rFonts w:ascii="Arial" w:hAnsi="Arial" w:cs="Arial"/>
          <w:lang w:eastAsia="en-AU"/>
        </w:rPr>
      </w:pPr>
      <w:r>
        <w:lastRenderedPageBreak/>
        <w:pict w14:anchorId="57B36B4E">
          <v:shape id="_x0000_s2054" type="#_x0000_t75" style="position:absolute;margin-left:408.95pt;margin-top:-11.95pt;width:68.75pt;height:89.6pt;z-index:26;mso-wrap-edited:f;mso-wrap-distance-left:2.85pt;mso-wrap-distance-top:2.85pt;mso-wrap-distance-right:2.85pt;mso-wrap-distance-bottom:2.85pt" filled="t">
            <v:fill color2="black"/>
            <v:imagedata r:id="rId15" o:title="" croptop="-3f" cropbottom="-3f" cropleft="-4f" cropright="-4f"/>
          </v:shape>
        </w:pict>
      </w:r>
    </w:p>
    <w:p w14:paraId="516BC665" w14:textId="77777777" w:rsidR="001A4E1D" w:rsidRPr="005F1F05" w:rsidRDefault="001A4E1D">
      <w:pPr>
        <w:rPr>
          <w:rFonts w:hint="eastAsia"/>
        </w:rPr>
      </w:pPr>
      <w:r w:rsidRPr="005F1F05">
        <w:rPr>
          <w:rStyle w:val="Strong"/>
          <w:rFonts w:ascii="Times New Roman" w:hAnsi="Times New Roman"/>
        </w:rPr>
        <w:t xml:space="preserve">MININERA </w:t>
      </w:r>
      <w:r w:rsidR="005F1F05" w:rsidRPr="005F1F05">
        <w:rPr>
          <w:rStyle w:val="Strong"/>
          <w:rFonts w:ascii="Times New Roman" w:hAnsi="Times New Roman"/>
        </w:rPr>
        <w:t>&amp;</w:t>
      </w:r>
      <w:r w:rsidRPr="005F1F05">
        <w:rPr>
          <w:rStyle w:val="Strong"/>
          <w:rFonts w:ascii="Times New Roman" w:hAnsi="Times New Roman"/>
        </w:rPr>
        <w:t xml:space="preserve"> DISTRICT NETBALL ASSOCIATION</w:t>
      </w:r>
    </w:p>
    <w:p w14:paraId="2EA6E7FC" w14:textId="77777777" w:rsidR="001A4E1D" w:rsidRPr="005F1F05" w:rsidRDefault="001A4E1D">
      <w:pPr>
        <w:rPr>
          <w:rFonts w:hint="eastAsia"/>
        </w:rPr>
      </w:pPr>
      <w:r w:rsidRPr="005F1F05">
        <w:rPr>
          <w:rStyle w:val="Strong"/>
          <w:rFonts w:ascii="Times New Roman" w:hAnsi="Times New Roman"/>
        </w:rPr>
        <w:t xml:space="preserve">ADMINISTRATION </w:t>
      </w:r>
      <w:r w:rsidR="00175F7B" w:rsidRPr="005F1F05">
        <w:rPr>
          <w:rStyle w:val="Strong"/>
          <w:rFonts w:ascii="Times New Roman" w:hAnsi="Times New Roman"/>
        </w:rPr>
        <w:t>GUIDE</w:t>
      </w:r>
      <w:r w:rsidRPr="005F1F05">
        <w:rPr>
          <w:rFonts w:ascii="Times New Roman" w:hAnsi="Times New Roman" w:cs="Times New Roman"/>
        </w:rPr>
        <w:t xml:space="preserve"> </w:t>
      </w:r>
    </w:p>
    <w:p w14:paraId="541E7979" w14:textId="77777777" w:rsidR="001A4E1D" w:rsidRDefault="001A4E1D">
      <w:pPr>
        <w:rPr>
          <w:rFonts w:hint="eastAsia"/>
        </w:rPr>
      </w:pPr>
    </w:p>
    <w:p w14:paraId="30270960" w14:textId="77777777" w:rsidR="001A4E1D" w:rsidRDefault="001A4E1D">
      <w:pPr>
        <w:rPr>
          <w:rFonts w:hint="eastAsia"/>
        </w:rPr>
      </w:pPr>
    </w:p>
    <w:p w14:paraId="649F695C" w14:textId="77777777" w:rsidR="001A4E1D" w:rsidRDefault="001A4E1D">
      <w:pPr>
        <w:rPr>
          <w:rFonts w:hint="eastAsia"/>
        </w:rPr>
      </w:pPr>
      <w:r>
        <w:rPr>
          <w:rStyle w:val="Strong"/>
          <w:rFonts w:ascii="Times New Roman" w:hAnsi="Times New Roman"/>
          <w:u w:val="single"/>
        </w:rPr>
        <w:t>Senior Player Code of Behaviour</w:t>
      </w:r>
    </w:p>
    <w:p w14:paraId="5299E52F" w14:textId="77777777" w:rsidR="001A4E1D" w:rsidRDefault="001A4E1D">
      <w:pPr>
        <w:rPr>
          <w:rFonts w:hint="eastAsia"/>
        </w:rPr>
      </w:pPr>
    </w:p>
    <w:p w14:paraId="74FA1217" w14:textId="77777777" w:rsidR="001A4E1D" w:rsidRDefault="001A4E1D">
      <w:pPr>
        <w:pStyle w:val="BodyText2"/>
        <w:keepNext/>
        <w:keepLines/>
      </w:pPr>
      <w:r>
        <w:rPr>
          <w:rStyle w:val="Strong"/>
          <w:rFonts w:ascii="Times New Roman" w:hAnsi="Times New Roman"/>
          <w:b w:val="0"/>
          <w:sz w:val="24"/>
        </w:rPr>
        <w:t xml:space="preserve">In addition to Netball Victoria’s General Code of Behaviour, as a player in any activity held by or under the auspices of Netball Victoria, a Region, an Affiliated Association or an Affiliated Club you must meet the following requirements </w:t>
      </w:r>
      <w:proofErr w:type="gramStart"/>
      <w:r>
        <w:rPr>
          <w:rStyle w:val="Strong"/>
          <w:rFonts w:ascii="Times New Roman" w:hAnsi="Times New Roman"/>
          <w:b w:val="0"/>
          <w:sz w:val="24"/>
        </w:rPr>
        <w:t>in regard to</w:t>
      </w:r>
      <w:proofErr w:type="gramEnd"/>
      <w:r>
        <w:rPr>
          <w:rStyle w:val="Strong"/>
          <w:rFonts w:ascii="Times New Roman" w:hAnsi="Times New Roman"/>
          <w:b w:val="0"/>
          <w:sz w:val="24"/>
        </w:rPr>
        <w:t xml:space="preserve"> your conduct during any such activity or event: </w:t>
      </w:r>
    </w:p>
    <w:p w14:paraId="3894EA47" w14:textId="77777777" w:rsidR="001A4E1D" w:rsidRDefault="001A4E1D">
      <w:pPr>
        <w:pStyle w:val="BodyText2"/>
        <w:keepNext/>
        <w:keepLines/>
      </w:pPr>
    </w:p>
    <w:p w14:paraId="43EC6B40" w14:textId="77777777" w:rsidR="001A4E1D" w:rsidRDefault="001A4E1D">
      <w:pPr>
        <w:numPr>
          <w:ilvl w:val="0"/>
          <w:numId w:val="4"/>
        </w:numPr>
        <w:spacing w:after="240"/>
        <w:rPr>
          <w:rFonts w:hint="eastAsia"/>
        </w:rPr>
      </w:pPr>
      <w:r>
        <w:rPr>
          <w:rFonts w:ascii="Times New Roman" w:hAnsi="Times New Roman" w:cs="Times New Roman"/>
        </w:rPr>
        <w:t>Respect the rights, dignity and worth of fellow players, coaches, officials and spectators.</w:t>
      </w:r>
    </w:p>
    <w:p w14:paraId="5FDB5EB3" w14:textId="77777777" w:rsidR="001A4E1D" w:rsidRDefault="001A4E1D">
      <w:pPr>
        <w:numPr>
          <w:ilvl w:val="0"/>
          <w:numId w:val="4"/>
        </w:numPr>
        <w:spacing w:after="240"/>
        <w:rPr>
          <w:rFonts w:hint="eastAsia"/>
        </w:rPr>
      </w:pPr>
      <w:r>
        <w:rPr>
          <w:rFonts w:ascii="Times New Roman" w:hAnsi="Times New Roman" w:cs="Times New Roman"/>
        </w:rPr>
        <w:t>Refrain from conduct that could be regarded as sexual or other harassment.</w:t>
      </w:r>
    </w:p>
    <w:p w14:paraId="7DCCDACE" w14:textId="77777777" w:rsidR="001A4E1D" w:rsidRDefault="001A4E1D">
      <w:pPr>
        <w:numPr>
          <w:ilvl w:val="0"/>
          <w:numId w:val="4"/>
        </w:numPr>
        <w:spacing w:after="240"/>
        <w:rPr>
          <w:rFonts w:hint="eastAsia"/>
        </w:rPr>
      </w:pPr>
      <w:r>
        <w:rPr>
          <w:rFonts w:ascii="Times New Roman" w:hAnsi="Times New Roman" w:cs="Times New Roman"/>
        </w:rPr>
        <w:t>Respect the talent, potential and development of fellow players and competitors.</w:t>
      </w:r>
    </w:p>
    <w:p w14:paraId="36F3129D" w14:textId="77777777" w:rsidR="001A4E1D" w:rsidRDefault="001A4E1D">
      <w:pPr>
        <w:numPr>
          <w:ilvl w:val="0"/>
          <w:numId w:val="4"/>
        </w:numPr>
        <w:spacing w:after="240"/>
        <w:rPr>
          <w:rFonts w:hint="eastAsia"/>
        </w:rPr>
      </w:pPr>
      <w:r>
        <w:rPr>
          <w:rFonts w:ascii="Times New Roman" w:hAnsi="Times New Roman" w:cs="Times New Roman"/>
        </w:rPr>
        <w:t>Care and respect the uniform and equipment provided to you.</w:t>
      </w:r>
    </w:p>
    <w:p w14:paraId="261DDB97" w14:textId="77777777" w:rsidR="001A4E1D" w:rsidRDefault="001A4E1D">
      <w:pPr>
        <w:numPr>
          <w:ilvl w:val="0"/>
          <w:numId w:val="4"/>
        </w:numPr>
        <w:spacing w:after="240"/>
        <w:rPr>
          <w:rFonts w:hint="eastAsia"/>
        </w:rPr>
      </w:pPr>
      <w:r>
        <w:rPr>
          <w:rFonts w:ascii="Times New Roman" w:hAnsi="Times New Roman" w:cs="Times New Roman"/>
        </w:rPr>
        <w:t>Be frank and honest with your coach concerning illness and injury and your ability to train and play fully.</w:t>
      </w:r>
    </w:p>
    <w:p w14:paraId="627DFF6D" w14:textId="77777777" w:rsidR="001A4E1D" w:rsidRDefault="001A4E1D">
      <w:pPr>
        <w:numPr>
          <w:ilvl w:val="0"/>
          <w:numId w:val="4"/>
        </w:numPr>
        <w:spacing w:after="240"/>
        <w:rPr>
          <w:rFonts w:hint="eastAsia"/>
        </w:rPr>
      </w:pPr>
      <w:r>
        <w:rPr>
          <w:rFonts w:ascii="Times New Roman" w:hAnsi="Times New Roman" w:cs="Times New Roman"/>
        </w:rPr>
        <w:t>Conduct yourself in a responsible manner relating to language, temper and punctuality.</w:t>
      </w:r>
    </w:p>
    <w:p w14:paraId="16BCF50E" w14:textId="77777777" w:rsidR="001A4E1D" w:rsidRDefault="001A4E1D">
      <w:pPr>
        <w:numPr>
          <w:ilvl w:val="0"/>
          <w:numId w:val="4"/>
        </w:numPr>
        <w:spacing w:after="240"/>
        <w:rPr>
          <w:rFonts w:hint="eastAsia"/>
        </w:rPr>
      </w:pPr>
      <w:proofErr w:type="gramStart"/>
      <w:r>
        <w:rPr>
          <w:rFonts w:ascii="Times New Roman" w:hAnsi="Times New Roman" w:cs="Times New Roman"/>
        </w:rPr>
        <w:t>Maintain a high standard of personal behaviour at all times</w:t>
      </w:r>
      <w:proofErr w:type="gramEnd"/>
      <w:r>
        <w:rPr>
          <w:rFonts w:ascii="Times New Roman" w:hAnsi="Times New Roman" w:cs="Times New Roman"/>
        </w:rPr>
        <w:t>.</w:t>
      </w:r>
    </w:p>
    <w:p w14:paraId="6A11E89C" w14:textId="77777777" w:rsidR="001A4E1D" w:rsidRDefault="001A4E1D">
      <w:pPr>
        <w:numPr>
          <w:ilvl w:val="0"/>
          <w:numId w:val="4"/>
        </w:numPr>
        <w:spacing w:after="240"/>
        <w:rPr>
          <w:rFonts w:hint="eastAsia"/>
        </w:rPr>
      </w:pPr>
      <w:r>
        <w:rPr>
          <w:rFonts w:ascii="Times New Roman" w:hAnsi="Times New Roman" w:cs="Times New Roman"/>
        </w:rPr>
        <w:t>Abide by the rules and respect the decision of the umpires.  Be courteous and use the correct process when seeking a rule clarification.</w:t>
      </w:r>
    </w:p>
    <w:p w14:paraId="4C15904C" w14:textId="77777777" w:rsidR="001A4E1D" w:rsidRDefault="001A4E1D">
      <w:pPr>
        <w:numPr>
          <w:ilvl w:val="0"/>
          <w:numId w:val="4"/>
        </w:numPr>
        <w:spacing w:after="240"/>
        <w:rPr>
          <w:rFonts w:hint="eastAsia"/>
        </w:rPr>
      </w:pPr>
      <w:r>
        <w:rPr>
          <w:rFonts w:ascii="Times New Roman" w:hAnsi="Times New Roman" w:cs="Times New Roman"/>
        </w:rPr>
        <w:t>Be honest in your attitude and preparation to training.  Work equally hard for yourself and your team.</w:t>
      </w:r>
    </w:p>
    <w:p w14:paraId="724D9577" w14:textId="77777777" w:rsidR="001A4E1D" w:rsidRDefault="001A4E1D">
      <w:pPr>
        <w:numPr>
          <w:ilvl w:val="0"/>
          <w:numId w:val="4"/>
        </w:numPr>
        <w:spacing w:after="240"/>
        <w:rPr>
          <w:rFonts w:hint="eastAsia"/>
        </w:rPr>
      </w:pPr>
      <w:r>
        <w:rPr>
          <w:rFonts w:ascii="Times New Roman" w:hAnsi="Times New Roman" w:cs="Times New Roman"/>
        </w:rPr>
        <w:t>Cooperate with coaches and staff in relation to programs that adequately prepare you for competition.</w:t>
      </w:r>
    </w:p>
    <w:p w14:paraId="256BD89D" w14:textId="77777777" w:rsidR="001A4E1D" w:rsidRDefault="001A4E1D">
      <w:pPr>
        <w:numPr>
          <w:ilvl w:val="0"/>
          <w:numId w:val="4"/>
        </w:numPr>
        <w:spacing w:after="120"/>
        <w:rPr>
          <w:rFonts w:hint="eastAsia"/>
        </w:rPr>
        <w:sectPr w:rsidR="001A4E1D" w:rsidSect="00605ED5">
          <w:headerReference w:type="even" r:id="rId93"/>
          <w:headerReference w:type="default" r:id="rId94"/>
          <w:footerReference w:type="even" r:id="rId95"/>
          <w:footerReference w:type="default" r:id="rId96"/>
          <w:headerReference w:type="first" r:id="rId97"/>
          <w:footerReference w:type="first" r:id="rId98"/>
          <w:pgSz w:w="11906" w:h="16838"/>
          <w:pgMar w:top="1418" w:right="1418" w:bottom="776" w:left="1418" w:header="720" w:footer="720" w:gutter="0"/>
          <w:cols w:space="720"/>
          <w:titlePg/>
          <w:docGrid w:linePitch="360" w:charSpace="-8193"/>
        </w:sectPr>
      </w:pPr>
      <w:r>
        <w:rPr>
          <w:rFonts w:ascii="Times New Roman" w:hAnsi="Times New Roman" w:cs="Times New Roman"/>
        </w:rPr>
        <w:t>Do not engage in practises that affect sporting performance (alcohol, tobacco and drug use.)</w:t>
      </w:r>
    </w:p>
    <w:p w14:paraId="3561C58B" w14:textId="77777777" w:rsidR="001A4E1D" w:rsidRDefault="00000000">
      <w:pPr>
        <w:pStyle w:val="Heading1"/>
        <w:jc w:val="left"/>
      </w:pPr>
      <w:r>
        <w:lastRenderedPageBreak/>
        <w:pict w14:anchorId="192864C2">
          <v:shape id="_x0000_s2053" type="#_x0000_t75" style="position:absolute;left:0;text-align:left;margin-left:429.35pt;margin-top:-13.35pt;width:56.6pt;height:74.6pt;z-index:27;mso-wrap-edited:f;mso-wrap-distance-left:2.85pt;mso-wrap-distance-top:2.85pt;mso-wrap-distance-right:2.85pt;mso-wrap-distance-bottom:2.85pt" filled="t">
            <v:fill color2="black"/>
            <v:imagedata r:id="rId15" o:title="" croptop="-3f" cropbottom="-3f" cropleft="-4f" cropright="-4f"/>
          </v:shape>
        </w:pict>
      </w:r>
      <w:r w:rsidR="001A4E1D">
        <w:rPr>
          <w:rStyle w:val="Strong"/>
          <w:rFonts w:ascii="Times New Roman" w:hAnsi="Times New Roman"/>
        </w:rPr>
        <w:t xml:space="preserve">MININERA </w:t>
      </w:r>
      <w:r w:rsidR="005F1F05">
        <w:rPr>
          <w:rStyle w:val="Strong"/>
          <w:rFonts w:ascii="Times New Roman" w:hAnsi="Times New Roman"/>
        </w:rPr>
        <w:t xml:space="preserve">&amp; </w:t>
      </w:r>
      <w:r w:rsidR="001A4E1D">
        <w:rPr>
          <w:rStyle w:val="Strong"/>
          <w:rFonts w:ascii="Times New Roman" w:hAnsi="Times New Roman"/>
        </w:rPr>
        <w:t>DISTRICT NETBALL ASSOCIATION</w:t>
      </w:r>
    </w:p>
    <w:p w14:paraId="02E43C6B" w14:textId="77777777" w:rsidR="001A4E1D" w:rsidRDefault="001A4E1D">
      <w:pPr>
        <w:rPr>
          <w:rFonts w:hint="eastAsia"/>
        </w:rPr>
      </w:pPr>
      <w:r>
        <w:rPr>
          <w:rStyle w:val="Strong"/>
          <w:rFonts w:ascii="Times New Roman" w:hAnsi="Times New Roman"/>
          <w:sz w:val="22"/>
          <w:szCs w:val="22"/>
        </w:rPr>
        <w:t xml:space="preserve">ADMINISTRATION </w:t>
      </w:r>
      <w:r w:rsidR="00175F7B">
        <w:rPr>
          <w:rStyle w:val="Strong"/>
          <w:rFonts w:ascii="Times New Roman" w:hAnsi="Times New Roman"/>
          <w:sz w:val="22"/>
          <w:szCs w:val="22"/>
        </w:rPr>
        <w:t>GUIDE</w:t>
      </w:r>
      <w:r>
        <w:rPr>
          <w:rFonts w:ascii="Times New Roman" w:hAnsi="Times New Roman" w:cs="Times New Roman"/>
          <w:sz w:val="22"/>
          <w:szCs w:val="22"/>
        </w:rPr>
        <w:t xml:space="preserve"> </w:t>
      </w:r>
    </w:p>
    <w:p w14:paraId="08EE7CF6" w14:textId="77777777" w:rsidR="001A4E1D" w:rsidRDefault="001A4E1D">
      <w:pPr>
        <w:rPr>
          <w:rFonts w:ascii="Times New Roman" w:hAnsi="Times New Roman" w:cs="Times New Roman"/>
          <w:sz w:val="22"/>
          <w:szCs w:val="22"/>
        </w:rPr>
      </w:pPr>
    </w:p>
    <w:p w14:paraId="403CA3AA" w14:textId="77777777" w:rsidR="001A4E1D" w:rsidRDefault="001A4E1D">
      <w:pPr>
        <w:rPr>
          <w:rFonts w:hint="eastAsia"/>
        </w:rPr>
      </w:pPr>
      <w:r>
        <w:rPr>
          <w:rFonts w:ascii="Times New Roman" w:hAnsi="Times New Roman" w:cs="Times New Roman"/>
          <w:b/>
          <w:sz w:val="22"/>
          <w:szCs w:val="22"/>
          <w:u w:val="single"/>
        </w:rPr>
        <w:t>Umpire Code of Behaviour</w:t>
      </w:r>
    </w:p>
    <w:p w14:paraId="715F875D" w14:textId="77777777" w:rsidR="001A4E1D" w:rsidRDefault="001A4E1D">
      <w:pPr>
        <w:rPr>
          <w:rFonts w:hint="eastAsia"/>
        </w:rPr>
      </w:pPr>
    </w:p>
    <w:p w14:paraId="78D8EACD" w14:textId="77777777" w:rsidR="001A4E1D" w:rsidRDefault="001A4E1D">
      <w:pPr>
        <w:spacing w:after="160"/>
        <w:jc w:val="both"/>
        <w:rPr>
          <w:rFonts w:hint="eastAsia"/>
        </w:rPr>
      </w:pPr>
      <w:r>
        <w:rPr>
          <w:rStyle w:val="Strong"/>
          <w:rFonts w:ascii="Times New Roman" w:hAnsi="Times New Roman"/>
          <w:b w:val="0"/>
        </w:rPr>
        <w:t xml:space="preserve">In addition to Netball Victoria’s General Code of Behaviour, you must meet the following requirements </w:t>
      </w:r>
      <w:proofErr w:type="gramStart"/>
      <w:r>
        <w:rPr>
          <w:rStyle w:val="Strong"/>
          <w:rFonts w:ascii="Times New Roman" w:hAnsi="Times New Roman"/>
          <w:b w:val="0"/>
        </w:rPr>
        <w:t>in regard to</w:t>
      </w:r>
      <w:proofErr w:type="gramEnd"/>
      <w:r>
        <w:rPr>
          <w:rStyle w:val="Strong"/>
          <w:rFonts w:ascii="Times New Roman" w:hAnsi="Times New Roman"/>
          <w:b w:val="0"/>
        </w:rPr>
        <w:t xml:space="preserve"> your conduct during any activity held or sanctioned by Netball Victoria, a Region, an Affiliated Association or an Affiliated Club and in your role as an umpire appointed by Netball Victoria, a Region, an Affiliated Association or an Affiliated Club:</w:t>
      </w:r>
    </w:p>
    <w:p w14:paraId="34B4A998" w14:textId="77777777" w:rsidR="001A4E1D" w:rsidRDefault="001A4E1D">
      <w:pPr>
        <w:spacing w:after="160"/>
        <w:ind w:left="360"/>
        <w:jc w:val="both"/>
        <w:rPr>
          <w:rFonts w:hint="eastAsia"/>
        </w:rPr>
      </w:pPr>
      <w:proofErr w:type="gramStart"/>
      <w:r>
        <w:rPr>
          <w:rStyle w:val="Strong"/>
          <w:rFonts w:ascii="Times New Roman" w:hAnsi="Times New Roman"/>
          <w:b w:val="0"/>
        </w:rPr>
        <w:t xml:space="preserve">Treat </w:t>
      </w:r>
      <w:r>
        <w:rPr>
          <w:rFonts w:ascii="Times New Roman" w:hAnsi="Times New Roman" w:cs="Times New Roman"/>
        </w:rPr>
        <w:t>all players with respect at all times</w:t>
      </w:r>
      <w:proofErr w:type="gramEnd"/>
      <w:r>
        <w:rPr>
          <w:rFonts w:ascii="Times New Roman" w:hAnsi="Times New Roman" w:cs="Times New Roman"/>
        </w:rPr>
        <w:t xml:space="preserve">. </w:t>
      </w:r>
    </w:p>
    <w:p w14:paraId="11DAEE15" w14:textId="77777777" w:rsidR="001A4E1D" w:rsidRDefault="001A4E1D">
      <w:pPr>
        <w:spacing w:after="160"/>
        <w:ind w:left="360"/>
        <w:jc w:val="both"/>
        <w:rPr>
          <w:rFonts w:hint="eastAsia"/>
        </w:rPr>
      </w:pPr>
      <w:r>
        <w:rPr>
          <w:rFonts w:ascii="Times New Roman" w:hAnsi="Times New Roman" w:cs="Times New Roman"/>
        </w:rPr>
        <w:t>Accept responsibility for all actions taken.  Exercise reasonable care to prevent injury by ensuring players play within the rules.  Reasonable care consists of advising the players of illegal body movements, showing due diligence in detecting infringements and penalising rule breakers.</w:t>
      </w:r>
    </w:p>
    <w:p w14:paraId="16EC6882" w14:textId="77777777" w:rsidR="001A4E1D" w:rsidRDefault="001A4E1D">
      <w:pPr>
        <w:spacing w:after="160"/>
        <w:ind w:left="360"/>
        <w:jc w:val="both"/>
        <w:rPr>
          <w:rFonts w:hint="eastAsia"/>
        </w:rPr>
      </w:pPr>
      <w:r>
        <w:rPr>
          <w:rFonts w:ascii="Times New Roman" w:hAnsi="Times New Roman" w:cs="Times New Roman"/>
        </w:rPr>
        <w:t xml:space="preserve">Place the safety and welfare of the players above all else.  Although it is the responsibility of umpires to ensure that the playing conditions are safe, in the end it is the association’s decision.   </w:t>
      </w:r>
    </w:p>
    <w:p w14:paraId="067204A5" w14:textId="77777777" w:rsidR="001A4E1D" w:rsidRDefault="001A4E1D">
      <w:pPr>
        <w:spacing w:after="160"/>
        <w:ind w:left="360"/>
        <w:jc w:val="both"/>
        <w:rPr>
          <w:rFonts w:hint="eastAsia"/>
        </w:rPr>
      </w:pPr>
      <w:r>
        <w:rPr>
          <w:rFonts w:ascii="Times New Roman" w:hAnsi="Times New Roman" w:cs="Times New Roman"/>
        </w:rPr>
        <w:t xml:space="preserve">If a court supervisor or equivalent, is appointed and present at the match they would decide whether the game should commence or continue and deal with any emergencies relating to a safe environment or anticipate any foreseeable dangers and deal with it appropriately.    </w:t>
      </w:r>
    </w:p>
    <w:p w14:paraId="5F28D102" w14:textId="77777777" w:rsidR="001A4E1D" w:rsidRDefault="001A4E1D">
      <w:pPr>
        <w:spacing w:after="160"/>
        <w:ind w:left="360"/>
        <w:jc w:val="both"/>
        <w:rPr>
          <w:rFonts w:hint="eastAsia"/>
        </w:rPr>
      </w:pPr>
      <w:r>
        <w:rPr>
          <w:rFonts w:ascii="Times New Roman" w:hAnsi="Times New Roman" w:cs="Times New Roman"/>
        </w:rPr>
        <w:t xml:space="preserve">If no such person is present, you should </w:t>
      </w:r>
      <w:proofErr w:type="gramStart"/>
      <w:r>
        <w:rPr>
          <w:rFonts w:ascii="Times New Roman" w:hAnsi="Times New Roman" w:cs="Times New Roman"/>
        </w:rPr>
        <w:t>make a decision</w:t>
      </w:r>
      <w:proofErr w:type="gramEnd"/>
      <w:r>
        <w:rPr>
          <w:rFonts w:ascii="Times New Roman" w:hAnsi="Times New Roman" w:cs="Times New Roman"/>
        </w:rPr>
        <w:t xml:space="preserve"> as to whether the match should commence or continue due to adverse conditions, unsafe environment or foreseeable dangers.</w:t>
      </w:r>
    </w:p>
    <w:p w14:paraId="3BE713DE" w14:textId="77777777" w:rsidR="001A4E1D" w:rsidRDefault="001A4E1D">
      <w:pPr>
        <w:spacing w:after="160"/>
        <w:ind w:left="360"/>
        <w:jc w:val="both"/>
        <w:rPr>
          <w:rFonts w:hint="eastAsia"/>
        </w:rPr>
      </w:pPr>
      <w:r>
        <w:rPr>
          <w:rFonts w:ascii="Times New Roman" w:hAnsi="Times New Roman" w:cs="Times New Roman"/>
        </w:rPr>
        <w:t>Umpires must be impartial and maintain integrity in their relationship with other umpires, players and coaches.</w:t>
      </w:r>
    </w:p>
    <w:p w14:paraId="2AF1F2D5" w14:textId="77777777" w:rsidR="001A4E1D" w:rsidRDefault="001A4E1D">
      <w:pPr>
        <w:spacing w:after="160"/>
        <w:ind w:left="360"/>
        <w:jc w:val="both"/>
        <w:rPr>
          <w:rFonts w:hint="eastAsia"/>
        </w:rPr>
      </w:pPr>
      <w:r>
        <w:rPr>
          <w:rFonts w:ascii="Times New Roman" w:hAnsi="Times New Roman" w:cs="Times New Roman"/>
        </w:rPr>
        <w:t>Avoid situations that may lead to a conflict of interest.</w:t>
      </w:r>
    </w:p>
    <w:p w14:paraId="1EFD9E49" w14:textId="77777777" w:rsidR="001A4E1D" w:rsidRDefault="001A4E1D">
      <w:pPr>
        <w:spacing w:after="160"/>
        <w:ind w:left="360"/>
        <w:jc w:val="both"/>
        <w:rPr>
          <w:rFonts w:hint="eastAsia"/>
        </w:rPr>
      </w:pPr>
      <w:r>
        <w:rPr>
          <w:rFonts w:ascii="Times New Roman" w:hAnsi="Times New Roman" w:cs="Times New Roman"/>
        </w:rPr>
        <w:t xml:space="preserve">Be courteous, respectful and open to discussion and interaction.   </w:t>
      </w:r>
    </w:p>
    <w:p w14:paraId="02AE263F" w14:textId="77777777" w:rsidR="001A4E1D" w:rsidRDefault="001A4E1D">
      <w:pPr>
        <w:spacing w:after="160"/>
        <w:ind w:left="360"/>
        <w:jc w:val="both"/>
        <w:rPr>
          <w:rFonts w:hint="eastAsia"/>
        </w:rPr>
      </w:pPr>
      <w:r>
        <w:rPr>
          <w:rFonts w:ascii="Times New Roman" w:hAnsi="Times New Roman" w:cs="Times New Roman"/>
        </w:rPr>
        <w:t>Value the individual in sport. Ensure the players have the opportunity for discussion with you after the match.</w:t>
      </w:r>
    </w:p>
    <w:p w14:paraId="6DFDFC8D" w14:textId="77777777" w:rsidR="001A4E1D" w:rsidRDefault="001A4E1D" w:rsidP="00111216">
      <w:pPr>
        <w:spacing w:after="160"/>
        <w:ind w:left="360"/>
        <w:rPr>
          <w:rFonts w:hint="eastAsia"/>
        </w:rPr>
      </w:pPr>
      <w:r>
        <w:rPr>
          <w:rFonts w:ascii="Times New Roman" w:hAnsi="Times New Roman" w:cs="Times New Roman"/>
        </w:rPr>
        <w:t>Seek continual self-improvement through study, performance appraisal and regular updating of competencies.  Maintain or improve your current badge level and seek continual improvement.</w:t>
      </w:r>
    </w:p>
    <w:p w14:paraId="43CE99DF" w14:textId="77777777" w:rsidR="001A4E1D" w:rsidRDefault="001A4E1D">
      <w:pPr>
        <w:spacing w:after="160"/>
        <w:ind w:left="360"/>
        <w:jc w:val="both"/>
        <w:rPr>
          <w:rFonts w:hint="eastAsia"/>
        </w:rPr>
      </w:pPr>
      <w:r>
        <w:rPr>
          <w:rFonts w:ascii="Times New Roman" w:hAnsi="Times New Roman" w:cs="Times New Roman"/>
        </w:rPr>
        <w:t>Encourage inclusivity and access to all areas of officiating.  Aim for excellence based upon realistic goals and due consideration for growth and development.</w:t>
      </w:r>
    </w:p>
    <w:p w14:paraId="67F1D919" w14:textId="77777777" w:rsidR="001A4E1D" w:rsidRDefault="001A4E1D">
      <w:pPr>
        <w:spacing w:after="160"/>
        <w:ind w:left="360"/>
        <w:jc w:val="both"/>
        <w:rPr>
          <w:rFonts w:hint="eastAsia"/>
        </w:rPr>
      </w:pPr>
      <w:r>
        <w:rPr>
          <w:rFonts w:ascii="Times New Roman" w:hAnsi="Times New Roman" w:cs="Times New Roman"/>
        </w:rPr>
        <w:t xml:space="preserve">Be a positive role model in behaviour and personal appearance by maintaining the highest standards of personal conduct and projecting a favourable image of netball and </w:t>
      </w:r>
      <w:proofErr w:type="gramStart"/>
      <w:r>
        <w:rPr>
          <w:rFonts w:ascii="Times New Roman" w:hAnsi="Times New Roman" w:cs="Times New Roman"/>
        </w:rPr>
        <w:t>umpiring at all times</w:t>
      </w:r>
      <w:proofErr w:type="gramEnd"/>
      <w:r>
        <w:rPr>
          <w:rFonts w:ascii="Times New Roman" w:hAnsi="Times New Roman" w:cs="Times New Roman"/>
        </w:rPr>
        <w:t>.</w:t>
      </w:r>
    </w:p>
    <w:p w14:paraId="44229329" w14:textId="77777777" w:rsidR="001A4E1D" w:rsidRDefault="001A4E1D">
      <w:pPr>
        <w:spacing w:after="160"/>
        <w:ind w:left="360"/>
        <w:jc w:val="both"/>
        <w:rPr>
          <w:rFonts w:hint="eastAsia"/>
        </w:rPr>
      </w:pPr>
      <w:r>
        <w:rPr>
          <w:rFonts w:ascii="Times New Roman" w:hAnsi="Times New Roman" w:cs="Times New Roman"/>
        </w:rPr>
        <w:t>Refrain from any form of personal abuse towards players.  This includes verbal, physical and emotional abuse.  Be alert to any forms of abuse directed towards the players from other sources while they are playing.  (Abide by Netball Victoria Member Protection Regulation).</w:t>
      </w:r>
    </w:p>
    <w:p w14:paraId="7D746821" w14:textId="77777777" w:rsidR="001A4E1D" w:rsidRDefault="001A4E1D">
      <w:pPr>
        <w:spacing w:after="160"/>
        <w:ind w:left="360"/>
        <w:jc w:val="both"/>
        <w:rPr>
          <w:rFonts w:hint="eastAsia"/>
        </w:rPr>
      </w:pPr>
      <w:r>
        <w:rPr>
          <w:rFonts w:ascii="Times New Roman" w:hAnsi="Times New Roman" w:cs="Times New Roman"/>
        </w:rPr>
        <w:lastRenderedPageBreak/>
        <w:t>Refrain from any form of harassment towards players.  Treat all players fairly within the context of their sporting activities, regardless of gender, race, place of origin, athletic potential, colour, sexual orientation, religion, political beliefs, socio-economic status, and other conditions. (Abide by Netball Victoria Member Protection Regulation).</w:t>
      </w:r>
    </w:p>
    <w:p w14:paraId="75CBAAD4" w14:textId="77777777" w:rsidR="001A4E1D" w:rsidRDefault="001A4E1D" w:rsidP="00111216">
      <w:pPr>
        <w:spacing w:after="160"/>
        <w:ind w:left="360"/>
        <w:rPr>
          <w:rFonts w:hint="eastAsia"/>
        </w:rPr>
        <w:sectPr w:rsidR="001A4E1D" w:rsidSect="00605ED5">
          <w:headerReference w:type="even" r:id="rId99"/>
          <w:headerReference w:type="default" r:id="rId100"/>
          <w:footerReference w:type="even" r:id="rId101"/>
          <w:footerReference w:type="default" r:id="rId102"/>
          <w:headerReference w:type="first" r:id="rId103"/>
          <w:footerReference w:type="first" r:id="rId104"/>
          <w:pgSz w:w="11906" w:h="16838"/>
          <w:pgMar w:top="1418" w:right="1418" w:bottom="1276" w:left="1418" w:header="720" w:footer="720" w:gutter="0"/>
          <w:cols w:space="720"/>
          <w:titlePg/>
          <w:docGrid w:linePitch="360" w:charSpace="-8193"/>
        </w:sectPr>
      </w:pPr>
      <w:r>
        <w:rPr>
          <w:rFonts w:ascii="Times New Roman" w:hAnsi="Times New Roman" w:cs="Times New Roman"/>
        </w:rPr>
        <w:t>Show concern and caution towards ill and injured players.  You should enforce the blood rule and apply procedures regarding ill or injured players according to the rulebook.  Common sense must be applied in all cases.</w:t>
      </w:r>
    </w:p>
    <w:p w14:paraId="21657623" w14:textId="77777777" w:rsidR="001A4E1D" w:rsidRDefault="00000000">
      <w:pPr>
        <w:pStyle w:val="Heading1"/>
        <w:rPr>
          <w:rFonts w:ascii="Arial" w:hAnsi="Arial" w:cs="Arial"/>
          <w:lang w:eastAsia="en-AU"/>
        </w:rPr>
      </w:pPr>
      <w:r>
        <w:lastRenderedPageBreak/>
        <w:pict w14:anchorId="3DAE1CA6">
          <v:shape id="_x0000_s2052" type="#_x0000_t75" style="position:absolute;left:0;text-align:left;margin-left:408.95pt;margin-top:-1.35pt;width:68.75pt;height:89.6pt;z-index:28;mso-wrap-edited:f;mso-wrap-distance-left:2.85pt;mso-wrap-distance-top:2.85pt;mso-wrap-distance-right:2.85pt;mso-wrap-distance-bottom:2.85pt" filled="t">
            <v:fill color2="black"/>
            <v:imagedata r:id="rId15" o:title="" croptop="-3f" cropbottom="-3f" cropleft="-4f" cropright="-4f"/>
          </v:shape>
        </w:pict>
      </w:r>
    </w:p>
    <w:p w14:paraId="4C71DE94" w14:textId="77777777" w:rsidR="001A4E1D" w:rsidRDefault="001A4E1D">
      <w:pPr>
        <w:pStyle w:val="Heading1"/>
        <w:jc w:val="left"/>
      </w:pPr>
      <w:r>
        <w:rPr>
          <w:rFonts w:ascii="Times New Roman" w:hAnsi="Times New Roman" w:cs="Times New Roman"/>
        </w:rPr>
        <w:t xml:space="preserve">MININERA </w:t>
      </w:r>
      <w:r w:rsidR="005F1F05">
        <w:rPr>
          <w:rFonts w:ascii="Times New Roman" w:hAnsi="Times New Roman" w:cs="Times New Roman"/>
        </w:rPr>
        <w:t xml:space="preserve">&amp; </w:t>
      </w:r>
      <w:r>
        <w:rPr>
          <w:rFonts w:ascii="Times New Roman" w:hAnsi="Times New Roman" w:cs="Times New Roman"/>
        </w:rPr>
        <w:t>DISTRICT NETBALL ASSOCIATION</w:t>
      </w:r>
    </w:p>
    <w:p w14:paraId="4774A0A4" w14:textId="77777777" w:rsidR="001A4E1D" w:rsidRDefault="001A4E1D">
      <w:pPr>
        <w:rPr>
          <w:rFonts w:hint="eastAsia"/>
        </w:rPr>
      </w:pPr>
      <w:r>
        <w:rPr>
          <w:rFonts w:ascii="Times New Roman" w:hAnsi="Times New Roman" w:cs="Times New Roman"/>
          <w:b/>
          <w:sz w:val="22"/>
          <w:szCs w:val="22"/>
        </w:rPr>
        <w:t xml:space="preserve">ADMINISTRATION </w:t>
      </w:r>
      <w:r w:rsidR="00175F7B">
        <w:rPr>
          <w:rFonts w:ascii="Times New Roman" w:hAnsi="Times New Roman" w:cs="Times New Roman"/>
          <w:b/>
          <w:sz w:val="22"/>
          <w:szCs w:val="22"/>
        </w:rPr>
        <w:t>GUIDE</w:t>
      </w:r>
    </w:p>
    <w:p w14:paraId="60439B5A" w14:textId="77777777" w:rsidR="001A4E1D" w:rsidRDefault="001A4E1D">
      <w:pPr>
        <w:rPr>
          <w:rFonts w:hint="eastAsia"/>
        </w:rPr>
      </w:pPr>
      <w:r>
        <w:rPr>
          <w:rFonts w:ascii="Times New Roman" w:eastAsia="Times New Roman" w:hAnsi="Times New Roman" w:cs="Times New Roman"/>
          <w:sz w:val="22"/>
          <w:szCs w:val="22"/>
        </w:rPr>
        <w:t xml:space="preserve"> </w:t>
      </w:r>
    </w:p>
    <w:p w14:paraId="1CABBB7E" w14:textId="77777777" w:rsidR="001A4E1D" w:rsidRDefault="001A4E1D">
      <w:pPr>
        <w:rPr>
          <w:rFonts w:hint="eastAsia"/>
        </w:rPr>
      </w:pPr>
    </w:p>
    <w:p w14:paraId="0344848E" w14:textId="77777777" w:rsidR="001A4E1D" w:rsidRDefault="001A4E1D">
      <w:pPr>
        <w:rPr>
          <w:rFonts w:hint="eastAsia"/>
        </w:rPr>
      </w:pPr>
      <w:r>
        <w:rPr>
          <w:rStyle w:val="Strong"/>
          <w:rFonts w:ascii="Times New Roman" w:hAnsi="Times New Roman"/>
          <w:sz w:val="22"/>
          <w:szCs w:val="22"/>
          <w:u w:val="single"/>
        </w:rPr>
        <w:t>Parent/Guardian Code of Behaviour</w:t>
      </w:r>
    </w:p>
    <w:p w14:paraId="769DDC67" w14:textId="77777777" w:rsidR="001A4E1D" w:rsidRDefault="001A4E1D">
      <w:pPr>
        <w:rPr>
          <w:rFonts w:hint="eastAsia"/>
        </w:rPr>
      </w:pPr>
    </w:p>
    <w:p w14:paraId="211D4AB1" w14:textId="77777777" w:rsidR="001A4E1D" w:rsidRDefault="001A4E1D">
      <w:pPr>
        <w:keepNext/>
        <w:keepLines/>
        <w:jc w:val="both"/>
        <w:rPr>
          <w:rFonts w:hint="eastAsia"/>
        </w:rPr>
      </w:pPr>
      <w:r>
        <w:rPr>
          <w:rStyle w:val="Strong"/>
          <w:rFonts w:ascii="Times New Roman" w:hAnsi="Times New Roman"/>
          <w:b w:val="0"/>
        </w:rPr>
        <w:t xml:space="preserve">In addition to Netball Victoria’s General Code of Behaviour, as a parent/guardian of a player in any activity held by or under the auspices of Netball Victoria, a Region, an Affiliated Association or an Affiliated Club, you must meet the following requirements </w:t>
      </w:r>
      <w:proofErr w:type="gramStart"/>
      <w:r>
        <w:rPr>
          <w:rStyle w:val="Strong"/>
          <w:rFonts w:ascii="Times New Roman" w:hAnsi="Times New Roman"/>
          <w:b w:val="0"/>
        </w:rPr>
        <w:t>in regard to</w:t>
      </w:r>
      <w:proofErr w:type="gramEnd"/>
      <w:r>
        <w:rPr>
          <w:rStyle w:val="Strong"/>
          <w:rFonts w:ascii="Times New Roman" w:hAnsi="Times New Roman"/>
          <w:b w:val="0"/>
        </w:rPr>
        <w:t xml:space="preserve"> your conduct during any such activity or event: </w:t>
      </w:r>
    </w:p>
    <w:p w14:paraId="7BC728A9" w14:textId="77777777" w:rsidR="001A4E1D" w:rsidRDefault="001A4E1D">
      <w:pPr>
        <w:jc w:val="both"/>
        <w:rPr>
          <w:rFonts w:hint="eastAsia"/>
        </w:rPr>
      </w:pPr>
    </w:p>
    <w:p w14:paraId="226FDCB9" w14:textId="77777777" w:rsidR="001A4E1D" w:rsidRDefault="001A4E1D">
      <w:pPr>
        <w:numPr>
          <w:ilvl w:val="0"/>
          <w:numId w:val="8"/>
        </w:numPr>
        <w:spacing w:after="240"/>
        <w:jc w:val="both"/>
        <w:rPr>
          <w:rFonts w:hint="eastAsia"/>
        </w:rPr>
      </w:pPr>
      <w:r>
        <w:rPr>
          <w:rStyle w:val="Strong"/>
          <w:rFonts w:ascii="Times New Roman" w:hAnsi="Times New Roman"/>
          <w:b w:val="0"/>
        </w:rPr>
        <w:t>I</w:t>
      </w:r>
      <w:r>
        <w:rPr>
          <w:rFonts w:ascii="Times New Roman" w:hAnsi="Times New Roman" w:cs="Times New Roman"/>
          <w:spacing w:val="-2"/>
        </w:rPr>
        <w:t>f your child is interested, encourage them to participate in the appropriate netball activity.  However, if your child is not willing to participate, do not force him or her.  Remember, children are involved in organised activity for their enjoyment, not yours.</w:t>
      </w:r>
    </w:p>
    <w:p w14:paraId="38736C77" w14:textId="77777777" w:rsidR="001A4E1D" w:rsidRDefault="001A4E1D">
      <w:pPr>
        <w:numPr>
          <w:ilvl w:val="0"/>
          <w:numId w:val="8"/>
        </w:numPr>
        <w:spacing w:after="240"/>
        <w:jc w:val="both"/>
        <w:rPr>
          <w:rFonts w:hint="eastAsia"/>
        </w:rPr>
      </w:pPr>
      <w:r>
        <w:rPr>
          <w:rFonts w:ascii="Times New Roman" w:hAnsi="Times New Roman" w:cs="Times New Roman"/>
          <w:spacing w:val="-2"/>
        </w:rPr>
        <w:t>Focus upon your child's efforts and performance rather than the overall outcome of the event.  This assists your child in setting realistic goals related to his/her ability by reducing the emphasis on winning.</w:t>
      </w:r>
    </w:p>
    <w:p w14:paraId="3F14E11B" w14:textId="77777777" w:rsidR="001A4E1D" w:rsidRDefault="001A4E1D">
      <w:pPr>
        <w:numPr>
          <w:ilvl w:val="0"/>
          <w:numId w:val="8"/>
        </w:numPr>
        <w:spacing w:after="240"/>
        <w:jc w:val="both"/>
        <w:rPr>
          <w:rFonts w:hint="eastAsia"/>
        </w:rPr>
      </w:pPr>
      <w:r>
        <w:rPr>
          <w:rFonts w:ascii="Times New Roman" w:hAnsi="Times New Roman" w:cs="Times New Roman"/>
          <w:spacing w:val="-2"/>
        </w:rPr>
        <w:t>Teach your child that an honest effort is as important as victory, so that the result of each game is accepted without undue disappointment.</w:t>
      </w:r>
    </w:p>
    <w:p w14:paraId="1F0C946A" w14:textId="77777777" w:rsidR="001A4E1D" w:rsidRDefault="001A4E1D">
      <w:pPr>
        <w:numPr>
          <w:ilvl w:val="0"/>
          <w:numId w:val="8"/>
        </w:numPr>
        <w:spacing w:after="240"/>
        <w:jc w:val="both"/>
        <w:rPr>
          <w:rFonts w:hint="eastAsia"/>
        </w:rPr>
      </w:pPr>
      <w:r>
        <w:rPr>
          <w:rFonts w:ascii="Times New Roman" w:hAnsi="Times New Roman" w:cs="Times New Roman"/>
          <w:spacing w:val="-2"/>
        </w:rPr>
        <w:t>Encourage your child to always play according to the rules.</w:t>
      </w:r>
    </w:p>
    <w:p w14:paraId="40A6648C" w14:textId="77777777" w:rsidR="001A4E1D" w:rsidRDefault="001A4E1D">
      <w:pPr>
        <w:numPr>
          <w:ilvl w:val="0"/>
          <w:numId w:val="8"/>
        </w:numPr>
        <w:spacing w:after="240"/>
        <w:jc w:val="both"/>
        <w:rPr>
          <w:rFonts w:hint="eastAsia"/>
        </w:rPr>
      </w:pPr>
      <w:r>
        <w:rPr>
          <w:rFonts w:ascii="Times New Roman" w:hAnsi="Times New Roman" w:cs="Times New Roman"/>
          <w:spacing w:val="-2"/>
        </w:rPr>
        <w:t>Never ridicule or yell at a child for making a mistake or losing a game.</w:t>
      </w:r>
    </w:p>
    <w:p w14:paraId="4A6C37FC" w14:textId="77777777" w:rsidR="001A4E1D" w:rsidRDefault="001A4E1D">
      <w:pPr>
        <w:numPr>
          <w:ilvl w:val="0"/>
          <w:numId w:val="8"/>
        </w:numPr>
        <w:spacing w:after="240"/>
        <w:jc w:val="both"/>
        <w:rPr>
          <w:rFonts w:hint="eastAsia"/>
        </w:rPr>
      </w:pPr>
      <w:r>
        <w:rPr>
          <w:rFonts w:ascii="Times New Roman" w:hAnsi="Times New Roman" w:cs="Times New Roman"/>
          <w:spacing w:val="-2"/>
        </w:rPr>
        <w:t xml:space="preserve">Remember that children learn best from example.  Applaud good play by all players. </w:t>
      </w:r>
    </w:p>
    <w:p w14:paraId="34AC9251" w14:textId="77777777" w:rsidR="001A4E1D" w:rsidRDefault="001A4E1D">
      <w:pPr>
        <w:numPr>
          <w:ilvl w:val="0"/>
          <w:numId w:val="8"/>
        </w:numPr>
        <w:spacing w:after="240"/>
        <w:jc w:val="both"/>
        <w:rPr>
          <w:rFonts w:hint="eastAsia"/>
        </w:rPr>
      </w:pPr>
      <w:r>
        <w:rPr>
          <w:rFonts w:ascii="Times New Roman" w:hAnsi="Times New Roman" w:cs="Times New Roman"/>
          <w:spacing w:val="-2"/>
        </w:rPr>
        <w:t xml:space="preserve">If you disagree with an umpire or coach raise the issue through the appropriate channels rather than question their judgement and honesty in public.   </w:t>
      </w:r>
    </w:p>
    <w:p w14:paraId="5B760A1C" w14:textId="77777777" w:rsidR="001A4E1D" w:rsidRDefault="001A4E1D">
      <w:pPr>
        <w:numPr>
          <w:ilvl w:val="0"/>
          <w:numId w:val="8"/>
        </w:numPr>
        <w:spacing w:after="240"/>
        <w:jc w:val="both"/>
        <w:rPr>
          <w:rFonts w:hint="eastAsia"/>
        </w:rPr>
      </w:pPr>
      <w:r>
        <w:rPr>
          <w:rFonts w:ascii="Times New Roman" w:hAnsi="Times New Roman" w:cs="Times New Roman"/>
          <w:spacing w:val="-2"/>
        </w:rPr>
        <w:t>Support all efforts to remove verbal and physical abuse.</w:t>
      </w:r>
    </w:p>
    <w:p w14:paraId="5A6EC876" w14:textId="77777777" w:rsidR="001A4E1D" w:rsidRDefault="001A4E1D">
      <w:pPr>
        <w:numPr>
          <w:ilvl w:val="0"/>
          <w:numId w:val="8"/>
        </w:numPr>
        <w:spacing w:after="240"/>
        <w:jc w:val="both"/>
        <w:rPr>
          <w:rFonts w:hint="eastAsia"/>
        </w:rPr>
      </w:pPr>
      <w:r>
        <w:rPr>
          <w:rFonts w:ascii="Times New Roman" w:hAnsi="Times New Roman" w:cs="Times New Roman"/>
          <w:spacing w:val="-2"/>
        </w:rPr>
        <w:t>Recognise and respect the value and importance of volunteer administrators, coaches and umpires.  They give up their time and resources to provide recreational activities for players and deserve your support.</w:t>
      </w:r>
    </w:p>
    <w:p w14:paraId="670D2D1C" w14:textId="77777777" w:rsidR="001A4E1D" w:rsidRDefault="001A4E1D">
      <w:pPr>
        <w:numPr>
          <w:ilvl w:val="0"/>
          <w:numId w:val="8"/>
        </w:numPr>
        <w:spacing w:after="240"/>
        <w:jc w:val="both"/>
        <w:rPr>
          <w:rFonts w:hint="eastAsia"/>
        </w:rPr>
      </w:pPr>
      <w:r>
        <w:rPr>
          <w:rFonts w:ascii="Times New Roman" w:hAnsi="Times New Roman" w:cs="Times New Roman"/>
          <w:spacing w:val="-2"/>
        </w:rPr>
        <w:t>Be a model of good sports behaviour for children to copy.</w:t>
      </w:r>
    </w:p>
    <w:p w14:paraId="7F8867A1" w14:textId="77777777" w:rsidR="001A4E1D" w:rsidRDefault="001A4E1D">
      <w:pPr>
        <w:numPr>
          <w:ilvl w:val="0"/>
          <w:numId w:val="8"/>
        </w:numPr>
        <w:spacing w:after="240"/>
        <w:jc w:val="both"/>
        <w:rPr>
          <w:rFonts w:hint="eastAsia"/>
        </w:rPr>
      </w:pPr>
      <w:r>
        <w:rPr>
          <w:rFonts w:ascii="Times New Roman" w:hAnsi="Times New Roman" w:cs="Times New Roman"/>
          <w:spacing w:val="-2"/>
        </w:rPr>
        <w:t>Be courteous in communication with administrators, coaches, players and umpires.  Teach children to do likewise.</w:t>
      </w:r>
    </w:p>
    <w:p w14:paraId="2EFC913D" w14:textId="77777777" w:rsidR="001A4E1D" w:rsidRDefault="001A4E1D">
      <w:pPr>
        <w:numPr>
          <w:ilvl w:val="0"/>
          <w:numId w:val="8"/>
        </w:numPr>
        <w:spacing w:after="240"/>
        <w:jc w:val="both"/>
        <w:rPr>
          <w:rFonts w:hint="eastAsia"/>
        </w:rPr>
        <w:sectPr w:rsidR="001A4E1D" w:rsidSect="00605ED5">
          <w:headerReference w:type="even" r:id="rId105"/>
          <w:headerReference w:type="default" r:id="rId106"/>
          <w:footerReference w:type="even" r:id="rId107"/>
          <w:footerReference w:type="default" r:id="rId108"/>
          <w:headerReference w:type="first" r:id="rId109"/>
          <w:footerReference w:type="first" r:id="rId110"/>
          <w:pgSz w:w="11906" w:h="16838"/>
          <w:pgMar w:top="1418" w:right="1418" w:bottom="1418" w:left="1418" w:header="720" w:footer="720" w:gutter="0"/>
          <w:cols w:space="720"/>
          <w:titlePg/>
          <w:docGrid w:linePitch="360" w:charSpace="-8193"/>
        </w:sectPr>
      </w:pPr>
      <w:r>
        <w:rPr>
          <w:rFonts w:ascii="Times New Roman" w:hAnsi="Times New Roman" w:cs="Times New Roman"/>
          <w:spacing w:val="-2"/>
        </w:rPr>
        <w:t xml:space="preserve">Support the use of </w:t>
      </w:r>
      <w:proofErr w:type="gramStart"/>
      <w:r>
        <w:rPr>
          <w:rFonts w:ascii="Times New Roman" w:hAnsi="Times New Roman" w:cs="Times New Roman"/>
          <w:spacing w:val="-2"/>
        </w:rPr>
        <w:t>age appropriate</w:t>
      </w:r>
      <w:proofErr w:type="gramEnd"/>
      <w:r>
        <w:rPr>
          <w:rFonts w:ascii="Times New Roman" w:hAnsi="Times New Roman" w:cs="Times New Roman"/>
          <w:spacing w:val="-2"/>
        </w:rPr>
        <w:t xml:space="preserve"> development activities and modified rules.</w:t>
      </w:r>
      <w:r>
        <w:rPr>
          <w:rFonts w:ascii="Times New Roman" w:hAnsi="Times New Roman" w:cs="Times New Roman"/>
          <w:spacing w:val="-2"/>
        </w:rPr>
        <w:tab/>
      </w:r>
    </w:p>
    <w:p w14:paraId="2A5C8D7B" w14:textId="77777777" w:rsidR="001A4E1D" w:rsidRDefault="00000000">
      <w:pPr>
        <w:pStyle w:val="Heading1"/>
        <w:rPr>
          <w:rFonts w:ascii="Arial" w:hAnsi="Arial" w:cs="Arial"/>
          <w:spacing w:val="-2"/>
          <w:lang w:eastAsia="en-AU"/>
        </w:rPr>
      </w:pPr>
      <w:r>
        <w:lastRenderedPageBreak/>
        <w:pict w14:anchorId="5B8DF2A8">
          <v:shape id="_x0000_s2051" type="#_x0000_t75" style="position:absolute;left:0;text-align:left;margin-left:408.95pt;margin-top:-2.85pt;width:68.75pt;height:89.6pt;z-index:29;mso-wrap-edited:f;mso-wrap-distance-left:2.85pt;mso-wrap-distance-top:2.85pt;mso-wrap-distance-right:2.85pt;mso-wrap-distance-bottom:2.85pt" filled="t">
            <v:fill color2="black"/>
            <v:imagedata r:id="rId15" o:title="" croptop="-3f" cropbottom="-3f" cropleft="-4f" cropright="-4f"/>
          </v:shape>
        </w:pict>
      </w:r>
    </w:p>
    <w:p w14:paraId="3BAC63A0" w14:textId="77777777" w:rsidR="001A4E1D" w:rsidRDefault="001A4E1D">
      <w:pPr>
        <w:pStyle w:val="Heading1"/>
        <w:jc w:val="left"/>
      </w:pPr>
      <w:r>
        <w:rPr>
          <w:rFonts w:ascii="Times New Roman" w:hAnsi="Times New Roman" w:cs="Times New Roman"/>
        </w:rPr>
        <w:t xml:space="preserve">MININERA </w:t>
      </w:r>
      <w:r w:rsidR="005F1F05">
        <w:rPr>
          <w:rFonts w:ascii="Times New Roman" w:hAnsi="Times New Roman" w:cs="Times New Roman"/>
        </w:rPr>
        <w:t xml:space="preserve">&amp; </w:t>
      </w:r>
      <w:r>
        <w:rPr>
          <w:rFonts w:ascii="Times New Roman" w:hAnsi="Times New Roman" w:cs="Times New Roman"/>
        </w:rPr>
        <w:t>DISTRICT NETBALL ASSOCIATION</w:t>
      </w:r>
    </w:p>
    <w:p w14:paraId="5F76D6F3" w14:textId="77777777" w:rsidR="001A4E1D" w:rsidRDefault="001A4E1D">
      <w:pPr>
        <w:rPr>
          <w:rFonts w:hint="eastAsia"/>
        </w:rPr>
      </w:pPr>
      <w:r>
        <w:rPr>
          <w:rFonts w:ascii="Times New Roman" w:hAnsi="Times New Roman" w:cs="Times New Roman"/>
          <w:b/>
          <w:sz w:val="22"/>
          <w:szCs w:val="22"/>
        </w:rPr>
        <w:t xml:space="preserve">ADMINISTRATION </w:t>
      </w:r>
      <w:r w:rsidR="00175F7B">
        <w:rPr>
          <w:rFonts w:ascii="Times New Roman" w:hAnsi="Times New Roman" w:cs="Times New Roman"/>
          <w:b/>
          <w:sz w:val="22"/>
          <w:szCs w:val="22"/>
        </w:rPr>
        <w:t>GUIDE</w:t>
      </w:r>
    </w:p>
    <w:p w14:paraId="6D2122B5" w14:textId="77777777" w:rsidR="001A4E1D" w:rsidRDefault="001A4E1D">
      <w:pPr>
        <w:rPr>
          <w:rFonts w:ascii="Arial" w:hAnsi="Arial" w:cs="Arial"/>
          <w:b/>
          <w:sz w:val="22"/>
          <w:szCs w:val="22"/>
        </w:rPr>
      </w:pPr>
    </w:p>
    <w:p w14:paraId="2B3D7251" w14:textId="77777777" w:rsidR="001A4E1D" w:rsidRDefault="001A4E1D">
      <w:pPr>
        <w:rPr>
          <w:rFonts w:ascii="Arial" w:hAnsi="Arial" w:cs="Arial"/>
          <w:b/>
          <w:sz w:val="22"/>
          <w:szCs w:val="22"/>
        </w:rPr>
      </w:pPr>
    </w:p>
    <w:p w14:paraId="6F574AF0" w14:textId="77777777" w:rsidR="001A4E1D" w:rsidRDefault="001A4E1D">
      <w:pPr>
        <w:rPr>
          <w:rFonts w:hint="eastAsia"/>
        </w:rPr>
      </w:pPr>
      <w:r>
        <w:rPr>
          <w:rStyle w:val="Strong"/>
          <w:rFonts w:ascii="Times New Roman" w:hAnsi="Times New Roman"/>
          <w:sz w:val="22"/>
          <w:szCs w:val="22"/>
          <w:u w:val="single"/>
        </w:rPr>
        <w:t>Spectator Code of Behaviour</w:t>
      </w:r>
      <w:r>
        <w:rPr>
          <w:rFonts w:ascii="Times New Roman" w:hAnsi="Times New Roman" w:cs="Times New Roman"/>
          <w:sz w:val="22"/>
          <w:szCs w:val="22"/>
        </w:rPr>
        <w:t xml:space="preserve"> </w:t>
      </w:r>
    </w:p>
    <w:p w14:paraId="02E2DE44" w14:textId="77777777" w:rsidR="001A4E1D" w:rsidRDefault="001A4E1D">
      <w:pPr>
        <w:rPr>
          <w:rFonts w:hint="eastAsia"/>
        </w:rPr>
      </w:pPr>
    </w:p>
    <w:p w14:paraId="54757A98" w14:textId="77777777" w:rsidR="001A4E1D" w:rsidRDefault="001A4E1D">
      <w:pPr>
        <w:keepNext/>
        <w:keepLines/>
        <w:jc w:val="both"/>
        <w:rPr>
          <w:rFonts w:hint="eastAsia"/>
        </w:rPr>
      </w:pPr>
      <w:r>
        <w:rPr>
          <w:rStyle w:val="Strong"/>
          <w:rFonts w:ascii="Times New Roman" w:hAnsi="Times New Roman"/>
          <w:b w:val="0"/>
        </w:rPr>
        <w:t xml:space="preserve">In addition to Netball Victoria’s General Code of Behaviour, as a spectator in any activity held by or under the auspices of Netball Victoria, a Region, an Affiliated Association or an Affiliated Club, you must meet the following requirements </w:t>
      </w:r>
      <w:proofErr w:type="gramStart"/>
      <w:r>
        <w:rPr>
          <w:rStyle w:val="Strong"/>
          <w:rFonts w:ascii="Times New Roman" w:hAnsi="Times New Roman"/>
          <w:b w:val="0"/>
        </w:rPr>
        <w:t>in regard to</w:t>
      </w:r>
      <w:proofErr w:type="gramEnd"/>
      <w:r>
        <w:rPr>
          <w:rStyle w:val="Strong"/>
          <w:rFonts w:ascii="Times New Roman" w:hAnsi="Times New Roman"/>
          <w:b w:val="0"/>
        </w:rPr>
        <w:t xml:space="preserve"> your conduct during any such activity or event: </w:t>
      </w:r>
    </w:p>
    <w:p w14:paraId="39ECF349" w14:textId="77777777" w:rsidR="001A4E1D" w:rsidRDefault="001A4E1D">
      <w:pPr>
        <w:jc w:val="both"/>
        <w:rPr>
          <w:rFonts w:hint="eastAsia"/>
        </w:rPr>
      </w:pPr>
    </w:p>
    <w:p w14:paraId="523E0EBC" w14:textId="77777777" w:rsidR="001A4E1D" w:rsidRDefault="001A4E1D" w:rsidP="00111216">
      <w:pPr>
        <w:tabs>
          <w:tab w:val="left" w:pos="1211"/>
        </w:tabs>
        <w:spacing w:after="240"/>
        <w:ind w:left="360"/>
        <w:rPr>
          <w:rFonts w:hint="eastAsia"/>
        </w:rPr>
      </w:pPr>
      <w:r>
        <w:rPr>
          <w:rFonts w:ascii="Times New Roman" w:hAnsi="Times New Roman" w:cs="Times New Roman"/>
        </w:rPr>
        <w:t>Most players</w:t>
      </w:r>
      <w:r>
        <w:rPr>
          <w:rFonts w:ascii="Times New Roman" w:hAnsi="Times New Roman" w:cs="Times New Roman"/>
          <w:spacing w:val="-2"/>
        </w:rPr>
        <w:t xml:space="preserve"> (</w:t>
      </w:r>
      <w:proofErr w:type="gramStart"/>
      <w:r>
        <w:rPr>
          <w:rFonts w:ascii="Times New Roman" w:hAnsi="Times New Roman" w:cs="Times New Roman"/>
          <w:spacing w:val="-2"/>
        </w:rPr>
        <w:t>in particular children</w:t>
      </w:r>
      <w:proofErr w:type="gramEnd"/>
      <w:r>
        <w:rPr>
          <w:rFonts w:ascii="Times New Roman" w:hAnsi="Times New Roman" w:cs="Times New Roman"/>
          <w:spacing w:val="-2"/>
        </w:rPr>
        <w:t>) participate in netball activities for fun.  They are not participating for entertainment of spectators only.</w:t>
      </w:r>
    </w:p>
    <w:p w14:paraId="31C82C9F" w14:textId="77777777" w:rsidR="001A4E1D" w:rsidRDefault="001A4E1D" w:rsidP="00111216">
      <w:pPr>
        <w:tabs>
          <w:tab w:val="left" w:pos="1211"/>
        </w:tabs>
        <w:spacing w:after="240"/>
        <w:ind w:left="360"/>
        <w:rPr>
          <w:rFonts w:hint="eastAsia"/>
        </w:rPr>
      </w:pPr>
      <w:r>
        <w:rPr>
          <w:rFonts w:ascii="Times New Roman" w:hAnsi="Times New Roman" w:cs="Times New Roman"/>
          <w:spacing w:val="-2"/>
        </w:rPr>
        <w:t>Applaud good performance and efforts by all players.  When watching a game congratulate both teams upon their performance regardless of the game's outcome.</w:t>
      </w:r>
    </w:p>
    <w:p w14:paraId="67649FEF" w14:textId="77777777" w:rsidR="001A4E1D" w:rsidRDefault="001A4E1D" w:rsidP="00111216">
      <w:pPr>
        <w:tabs>
          <w:tab w:val="left" w:pos="1211"/>
        </w:tabs>
        <w:spacing w:after="240"/>
        <w:ind w:left="360"/>
        <w:rPr>
          <w:rFonts w:hint="eastAsia"/>
        </w:rPr>
      </w:pPr>
      <w:r>
        <w:rPr>
          <w:rFonts w:ascii="Times New Roman" w:hAnsi="Times New Roman" w:cs="Times New Roman"/>
          <w:spacing w:val="-2"/>
        </w:rPr>
        <w:t xml:space="preserve">Respect the umpires’ and </w:t>
      </w:r>
      <w:proofErr w:type="gramStart"/>
      <w:r>
        <w:rPr>
          <w:rFonts w:ascii="Times New Roman" w:hAnsi="Times New Roman" w:cs="Times New Roman"/>
          <w:spacing w:val="-2"/>
        </w:rPr>
        <w:t>coaches</w:t>
      </w:r>
      <w:proofErr w:type="gramEnd"/>
      <w:r>
        <w:rPr>
          <w:rFonts w:ascii="Times New Roman" w:hAnsi="Times New Roman" w:cs="Times New Roman"/>
          <w:spacing w:val="-2"/>
        </w:rPr>
        <w:t xml:space="preserve"> decisions.  If there is a disagreement, follow the appropriate procedure </w:t>
      </w:r>
      <w:proofErr w:type="gramStart"/>
      <w:r>
        <w:rPr>
          <w:rFonts w:ascii="Times New Roman" w:hAnsi="Times New Roman" w:cs="Times New Roman"/>
          <w:spacing w:val="-2"/>
        </w:rPr>
        <w:t>in order to</w:t>
      </w:r>
      <w:proofErr w:type="gramEnd"/>
      <w:r>
        <w:rPr>
          <w:rFonts w:ascii="Times New Roman" w:hAnsi="Times New Roman" w:cs="Times New Roman"/>
          <w:spacing w:val="-2"/>
        </w:rPr>
        <w:t xml:space="preserve"> question the decision and teach children to do likewise.</w:t>
      </w:r>
    </w:p>
    <w:p w14:paraId="1A587B4E" w14:textId="77777777" w:rsidR="001A4E1D" w:rsidRDefault="001A4E1D" w:rsidP="00111216">
      <w:pPr>
        <w:tabs>
          <w:tab w:val="left" w:pos="1211"/>
        </w:tabs>
        <w:spacing w:after="240"/>
        <w:ind w:left="360"/>
        <w:rPr>
          <w:rFonts w:hint="eastAsia"/>
        </w:rPr>
      </w:pPr>
      <w:r>
        <w:rPr>
          <w:rFonts w:ascii="Times New Roman" w:hAnsi="Times New Roman" w:cs="Times New Roman"/>
          <w:spacing w:val="-2"/>
        </w:rPr>
        <w:t>Never ridicule or scold a player for making a mistake during a competition.  Positive comments are motivational.</w:t>
      </w:r>
    </w:p>
    <w:p w14:paraId="4F7F0CE4" w14:textId="77777777" w:rsidR="001A4E1D" w:rsidRDefault="001A4E1D" w:rsidP="00111216">
      <w:pPr>
        <w:tabs>
          <w:tab w:val="left" w:pos="1211"/>
        </w:tabs>
        <w:spacing w:after="240"/>
        <w:ind w:left="360"/>
        <w:rPr>
          <w:rFonts w:hint="eastAsia"/>
        </w:rPr>
      </w:pPr>
      <w:r>
        <w:rPr>
          <w:rFonts w:ascii="Times New Roman" w:hAnsi="Times New Roman" w:cs="Times New Roman"/>
          <w:spacing w:val="-2"/>
        </w:rPr>
        <w:t>Condemn the use of violence in any form, be it by administrators, coaches, players, umpires or parents/guardians.</w:t>
      </w:r>
    </w:p>
    <w:p w14:paraId="581E7173" w14:textId="77777777" w:rsidR="001A4E1D" w:rsidRDefault="001A4E1D" w:rsidP="00111216">
      <w:pPr>
        <w:tabs>
          <w:tab w:val="left" w:pos="1211"/>
        </w:tabs>
        <w:spacing w:after="240"/>
        <w:ind w:left="360"/>
        <w:rPr>
          <w:rFonts w:hint="eastAsia"/>
        </w:rPr>
      </w:pPr>
      <w:r>
        <w:rPr>
          <w:rFonts w:ascii="Times New Roman" w:hAnsi="Times New Roman" w:cs="Times New Roman"/>
          <w:spacing w:val="-2"/>
        </w:rPr>
        <w:t>Show respect for your team's coach, the umpire and opponents.  Without them there would be no game.</w:t>
      </w:r>
    </w:p>
    <w:p w14:paraId="22F334D3" w14:textId="77777777" w:rsidR="001A4E1D" w:rsidRDefault="001A4E1D" w:rsidP="00111216">
      <w:pPr>
        <w:tabs>
          <w:tab w:val="left" w:pos="1211"/>
        </w:tabs>
        <w:spacing w:after="240"/>
        <w:ind w:left="360"/>
        <w:rPr>
          <w:rFonts w:hint="eastAsia"/>
        </w:rPr>
      </w:pPr>
      <w:r>
        <w:rPr>
          <w:rFonts w:ascii="Times New Roman" w:hAnsi="Times New Roman" w:cs="Times New Roman"/>
          <w:spacing w:val="-2"/>
        </w:rPr>
        <w:t xml:space="preserve">Encourage players to play according to the rules and the official </w:t>
      </w:r>
      <w:proofErr w:type="gramStart"/>
      <w:r>
        <w:rPr>
          <w:rFonts w:ascii="Times New Roman" w:hAnsi="Times New Roman" w:cs="Times New Roman"/>
          <w:spacing w:val="-2"/>
        </w:rPr>
        <w:t>decisions, and</w:t>
      </w:r>
      <w:proofErr w:type="gramEnd"/>
      <w:r>
        <w:rPr>
          <w:rFonts w:ascii="Times New Roman" w:hAnsi="Times New Roman" w:cs="Times New Roman"/>
          <w:spacing w:val="-2"/>
        </w:rPr>
        <w:t xml:space="preserve"> develop your own knowledge of the rules.</w:t>
      </w:r>
    </w:p>
    <w:p w14:paraId="673E59A4" w14:textId="77777777" w:rsidR="001A4E1D" w:rsidRDefault="001A4E1D" w:rsidP="00111216">
      <w:pPr>
        <w:tabs>
          <w:tab w:val="left" w:pos="1211"/>
        </w:tabs>
        <w:spacing w:after="240"/>
        <w:ind w:left="360"/>
        <w:rPr>
          <w:rFonts w:hint="eastAsia"/>
        </w:rPr>
      </w:pPr>
      <w:r>
        <w:rPr>
          <w:rFonts w:ascii="Times New Roman" w:hAnsi="Times New Roman" w:cs="Times New Roman"/>
          <w:spacing w:val="-2"/>
        </w:rPr>
        <w:t>Demonstrate appropriate social behaviour by not using foul language, and not harassing administrators, coaches, players or umpires.</w:t>
      </w:r>
    </w:p>
    <w:p w14:paraId="5E01E45C" w14:textId="77777777" w:rsidR="001A4E1D" w:rsidRDefault="001A4E1D" w:rsidP="00111216">
      <w:pPr>
        <w:tabs>
          <w:tab w:val="left" w:pos="1211"/>
        </w:tabs>
        <w:spacing w:after="240"/>
        <w:ind w:left="360"/>
        <w:rPr>
          <w:rFonts w:hint="eastAsia"/>
        </w:rPr>
        <w:sectPr w:rsidR="001A4E1D" w:rsidSect="00605ED5">
          <w:headerReference w:type="even" r:id="rId111"/>
          <w:headerReference w:type="default" r:id="rId112"/>
          <w:footerReference w:type="even" r:id="rId113"/>
          <w:footerReference w:type="default" r:id="rId114"/>
          <w:headerReference w:type="first" r:id="rId115"/>
          <w:footerReference w:type="first" r:id="rId116"/>
          <w:pgSz w:w="11906" w:h="16838"/>
          <w:pgMar w:top="1418" w:right="1418" w:bottom="1418" w:left="1418" w:header="720" w:footer="720" w:gutter="0"/>
          <w:cols w:space="720"/>
          <w:titlePg/>
          <w:docGrid w:linePitch="360" w:charSpace="-8193"/>
        </w:sectPr>
      </w:pPr>
      <w:r>
        <w:rPr>
          <w:rFonts w:ascii="Times New Roman" w:hAnsi="Times New Roman" w:cs="Times New Roman"/>
          <w:spacing w:val="-2"/>
        </w:rPr>
        <w:t>Support the use of age-appropriate development activities and modified rules.</w:t>
      </w:r>
    </w:p>
    <w:p w14:paraId="09A279F6" w14:textId="77777777" w:rsidR="001A4E1D" w:rsidRDefault="00000000">
      <w:pPr>
        <w:pStyle w:val="Heading1"/>
        <w:rPr>
          <w:rFonts w:ascii="Arial" w:hAnsi="Arial" w:cs="Arial"/>
          <w:spacing w:val="-2"/>
          <w:lang w:eastAsia="en-AU"/>
        </w:rPr>
      </w:pPr>
      <w:r>
        <w:lastRenderedPageBreak/>
        <w:pict w14:anchorId="6FA2F583">
          <v:shape id="_x0000_s2050" type="#_x0000_t75" style="position:absolute;left:0;text-align:left;margin-left:423.15pt;margin-top:.15pt;width:68.75pt;height:89.6pt;z-index:30;mso-wrap-edited:f;mso-wrap-distance-left:2.85pt;mso-wrap-distance-top:2.85pt;mso-wrap-distance-right:2.85pt;mso-wrap-distance-bottom:2.85pt" filled="t">
            <v:fill color2="black"/>
            <v:imagedata r:id="rId15" o:title="" croptop="-3f" cropbottom="-3f" cropleft="-4f" cropright="-4f"/>
          </v:shape>
        </w:pict>
      </w:r>
    </w:p>
    <w:p w14:paraId="392D925B" w14:textId="77777777" w:rsidR="001A4E1D" w:rsidRDefault="001A4E1D">
      <w:pPr>
        <w:pStyle w:val="Heading1"/>
        <w:jc w:val="left"/>
      </w:pPr>
      <w:r>
        <w:rPr>
          <w:rFonts w:ascii="Times New Roman" w:hAnsi="Times New Roman" w:cs="Times New Roman"/>
        </w:rPr>
        <w:t xml:space="preserve">MININERA </w:t>
      </w:r>
      <w:r w:rsidR="005F1F05">
        <w:rPr>
          <w:rFonts w:ascii="Times New Roman" w:hAnsi="Times New Roman" w:cs="Times New Roman"/>
        </w:rPr>
        <w:t xml:space="preserve">&amp; </w:t>
      </w:r>
      <w:r>
        <w:rPr>
          <w:rFonts w:ascii="Times New Roman" w:hAnsi="Times New Roman" w:cs="Times New Roman"/>
        </w:rPr>
        <w:t>DISTRICT NETBALL ASSOCIATION</w:t>
      </w:r>
    </w:p>
    <w:p w14:paraId="24548B8C" w14:textId="77777777" w:rsidR="001A4E1D" w:rsidRDefault="001A4E1D">
      <w:pPr>
        <w:rPr>
          <w:rFonts w:hint="eastAsia"/>
        </w:rPr>
      </w:pPr>
      <w:r>
        <w:rPr>
          <w:rFonts w:ascii="Times New Roman" w:hAnsi="Times New Roman" w:cs="Times New Roman"/>
          <w:b/>
          <w:sz w:val="22"/>
          <w:szCs w:val="22"/>
        </w:rPr>
        <w:t xml:space="preserve">ADMINISTRATION </w:t>
      </w:r>
      <w:r w:rsidR="00175F7B">
        <w:rPr>
          <w:rFonts w:ascii="Times New Roman" w:hAnsi="Times New Roman" w:cs="Times New Roman"/>
          <w:b/>
          <w:sz w:val="22"/>
          <w:szCs w:val="22"/>
        </w:rPr>
        <w:t>GUIDE</w:t>
      </w:r>
    </w:p>
    <w:p w14:paraId="5A7A2F35" w14:textId="77777777" w:rsidR="001A4E1D" w:rsidRDefault="001A4E1D">
      <w:pPr>
        <w:rPr>
          <w:rFonts w:hint="eastAsia"/>
        </w:rPr>
      </w:pPr>
      <w:r>
        <w:rPr>
          <w:rFonts w:ascii="Times New Roman" w:eastAsia="Times New Roman" w:hAnsi="Times New Roman" w:cs="Times New Roman"/>
          <w:sz w:val="22"/>
          <w:szCs w:val="22"/>
        </w:rPr>
        <w:t xml:space="preserve"> </w:t>
      </w:r>
    </w:p>
    <w:p w14:paraId="1C71EAAF" w14:textId="77777777" w:rsidR="001A4E1D" w:rsidRDefault="001A4E1D">
      <w:pPr>
        <w:rPr>
          <w:rFonts w:ascii="Times New Roman" w:hAnsi="Times New Roman" w:cs="Times New Roman"/>
          <w:sz w:val="22"/>
          <w:szCs w:val="22"/>
        </w:rPr>
      </w:pPr>
    </w:p>
    <w:p w14:paraId="5944FAAA" w14:textId="77777777" w:rsidR="001A4E1D" w:rsidRDefault="001A4E1D">
      <w:pPr>
        <w:rPr>
          <w:rFonts w:hint="eastAsia"/>
        </w:rPr>
      </w:pPr>
      <w:r>
        <w:rPr>
          <w:rFonts w:ascii="Times New Roman" w:hAnsi="Times New Roman" w:cs="Times New Roman"/>
          <w:b/>
          <w:u w:val="single"/>
        </w:rPr>
        <w:t>Media Code of Behaviour</w:t>
      </w:r>
    </w:p>
    <w:p w14:paraId="46512359" w14:textId="77777777" w:rsidR="001A4E1D" w:rsidRDefault="001A4E1D">
      <w:pPr>
        <w:rPr>
          <w:rFonts w:hint="eastAsia"/>
        </w:rPr>
      </w:pPr>
    </w:p>
    <w:p w14:paraId="31C5F423" w14:textId="77777777" w:rsidR="001A4E1D" w:rsidRDefault="001A4E1D">
      <w:pPr>
        <w:rPr>
          <w:rFonts w:hint="eastAsia"/>
        </w:rPr>
      </w:pPr>
    </w:p>
    <w:p w14:paraId="12339E49" w14:textId="77777777" w:rsidR="001A4E1D" w:rsidRDefault="001A4E1D">
      <w:pPr>
        <w:keepNext/>
        <w:keepLines/>
        <w:jc w:val="both"/>
        <w:rPr>
          <w:rFonts w:hint="eastAsia"/>
        </w:rPr>
      </w:pPr>
      <w:r>
        <w:rPr>
          <w:rStyle w:val="Strong"/>
          <w:rFonts w:ascii="Times New Roman" w:hAnsi="Times New Roman"/>
          <w:b w:val="0"/>
        </w:rPr>
        <w:t xml:space="preserve">In addition to Netball Victoria’s General Code of Behaviour, as media in any activity held by or under the auspices of Netball Victoria, a Region, an Affiliated Association or an Affiliated Club, you must meet the following requirements </w:t>
      </w:r>
      <w:proofErr w:type="gramStart"/>
      <w:r>
        <w:rPr>
          <w:rStyle w:val="Strong"/>
          <w:rFonts w:ascii="Times New Roman" w:hAnsi="Times New Roman"/>
          <w:b w:val="0"/>
        </w:rPr>
        <w:t>in regard to</w:t>
      </w:r>
      <w:proofErr w:type="gramEnd"/>
      <w:r>
        <w:rPr>
          <w:rStyle w:val="Strong"/>
          <w:rFonts w:ascii="Times New Roman" w:hAnsi="Times New Roman"/>
          <w:b w:val="0"/>
        </w:rPr>
        <w:t xml:space="preserve"> your conduct during any such activity or event: </w:t>
      </w:r>
    </w:p>
    <w:p w14:paraId="614C1981" w14:textId="77777777" w:rsidR="001A4E1D" w:rsidRDefault="001A4E1D">
      <w:pPr>
        <w:jc w:val="both"/>
        <w:rPr>
          <w:rFonts w:hint="eastAsia"/>
        </w:rPr>
      </w:pPr>
    </w:p>
    <w:p w14:paraId="3F7B528A" w14:textId="77777777" w:rsidR="001A4E1D" w:rsidRDefault="001A4E1D">
      <w:pPr>
        <w:tabs>
          <w:tab w:val="left" w:pos="1571"/>
        </w:tabs>
        <w:spacing w:after="240"/>
        <w:ind w:left="720"/>
        <w:jc w:val="both"/>
        <w:rPr>
          <w:rFonts w:hint="eastAsia"/>
        </w:rPr>
      </w:pPr>
      <w:r>
        <w:rPr>
          <w:rFonts w:ascii="Times New Roman" w:hAnsi="Times New Roman" w:cs="Times New Roman"/>
        </w:rPr>
        <w:t>P</w:t>
      </w:r>
      <w:r>
        <w:rPr>
          <w:rFonts w:ascii="Times New Roman" w:hAnsi="Times New Roman" w:cs="Times New Roman"/>
          <w:spacing w:val="-2"/>
        </w:rPr>
        <w:t>rovide coverage of all players’ netball activities, including development programs, competitive and non-competitive netball.</w:t>
      </w:r>
    </w:p>
    <w:p w14:paraId="791A4874" w14:textId="77777777" w:rsidR="001A4E1D" w:rsidRDefault="001A4E1D">
      <w:pPr>
        <w:tabs>
          <w:tab w:val="left" w:pos="1571"/>
        </w:tabs>
        <w:spacing w:after="240"/>
        <w:ind w:left="720"/>
        <w:jc w:val="both"/>
        <w:rPr>
          <w:rFonts w:hint="eastAsia"/>
        </w:rPr>
      </w:pPr>
      <w:r>
        <w:rPr>
          <w:rFonts w:ascii="Times New Roman" w:hAnsi="Times New Roman" w:cs="Times New Roman"/>
          <w:spacing w:val="-2"/>
        </w:rPr>
        <w:t>Be aware of the difference between adult netball programs and children's netball programs.</w:t>
      </w:r>
    </w:p>
    <w:p w14:paraId="005A7F8F" w14:textId="77777777" w:rsidR="001A4E1D" w:rsidRDefault="001A4E1D">
      <w:pPr>
        <w:tabs>
          <w:tab w:val="left" w:pos="1571"/>
        </w:tabs>
        <w:spacing w:after="240"/>
        <w:ind w:left="720"/>
        <w:jc w:val="both"/>
        <w:rPr>
          <w:rFonts w:hint="eastAsia"/>
        </w:rPr>
      </w:pPr>
      <w:r>
        <w:rPr>
          <w:rFonts w:ascii="Times New Roman" w:hAnsi="Times New Roman" w:cs="Times New Roman"/>
          <w:spacing w:val="-2"/>
        </w:rPr>
        <w:t>Place in proper perspective the isolated incidents of unsportsmanlike behaviour rather than make such incidents the "highlight" of the event.</w:t>
      </w:r>
    </w:p>
    <w:p w14:paraId="2ADC3657" w14:textId="77777777" w:rsidR="001A4E1D" w:rsidRDefault="001A4E1D">
      <w:pPr>
        <w:tabs>
          <w:tab w:val="left" w:pos="1571"/>
        </w:tabs>
        <w:spacing w:after="240"/>
        <w:ind w:left="720"/>
        <w:jc w:val="both"/>
        <w:rPr>
          <w:rFonts w:hint="eastAsia"/>
        </w:rPr>
      </w:pPr>
      <w:r>
        <w:rPr>
          <w:rFonts w:ascii="Times New Roman" w:hAnsi="Times New Roman" w:cs="Times New Roman"/>
          <w:spacing w:val="-2"/>
        </w:rPr>
        <w:t>Focus upon player’s fair play and their honest effort.</w:t>
      </w:r>
    </w:p>
    <w:p w14:paraId="5D1D7395" w14:textId="77777777" w:rsidR="001A4E1D" w:rsidRDefault="001A4E1D">
      <w:pPr>
        <w:tabs>
          <w:tab w:val="left" w:pos="1571"/>
        </w:tabs>
        <w:spacing w:after="240"/>
        <w:ind w:left="720"/>
        <w:jc w:val="both"/>
        <w:rPr>
          <w:rFonts w:hint="eastAsia"/>
        </w:rPr>
      </w:pPr>
      <w:r>
        <w:rPr>
          <w:rFonts w:ascii="Times New Roman" w:hAnsi="Times New Roman" w:cs="Times New Roman"/>
          <w:spacing w:val="-2"/>
        </w:rPr>
        <w:t>Identify and report on the problems of players participating in organised netball and report the violations and distortions of their rights as players.</w:t>
      </w:r>
    </w:p>
    <w:p w14:paraId="4DE80A66" w14:textId="77777777" w:rsidR="001A4E1D" w:rsidRDefault="001A4E1D">
      <w:pPr>
        <w:tabs>
          <w:tab w:val="left" w:pos="1571"/>
        </w:tabs>
        <w:spacing w:after="240"/>
        <w:ind w:left="720"/>
        <w:jc w:val="both"/>
        <w:rPr>
          <w:rFonts w:hint="eastAsia"/>
        </w:rPr>
      </w:pPr>
      <w:r>
        <w:rPr>
          <w:rFonts w:ascii="Times New Roman" w:hAnsi="Times New Roman" w:cs="Times New Roman"/>
          <w:spacing w:val="-2"/>
        </w:rPr>
        <w:t>Recognise the sporting achievements of players from disadvantaged groups, including adolescent girls, people with disabilities, Koori’s and Torres Strait Islanders, people from non-English speaking backgrounds and rural population.</w:t>
      </w:r>
    </w:p>
    <w:p w14:paraId="59E3BAC7" w14:textId="77777777" w:rsidR="001A4E1D" w:rsidRDefault="001A4E1D">
      <w:pPr>
        <w:tabs>
          <w:tab w:val="left" w:pos="1702"/>
        </w:tabs>
        <w:ind w:left="851" w:hanging="851"/>
        <w:rPr>
          <w:rFonts w:ascii="Times New Roman" w:eastAsia="Symbol" w:hAnsi="Times New Roman" w:cs="Times New Roman"/>
          <w:spacing w:val="-2"/>
          <w:sz w:val="22"/>
        </w:rPr>
      </w:pPr>
    </w:p>
    <w:p w14:paraId="10814853" w14:textId="77777777" w:rsidR="001A4E1D" w:rsidRDefault="001A4E1D">
      <w:pPr>
        <w:tabs>
          <w:tab w:val="left" w:pos="1702"/>
        </w:tabs>
        <w:ind w:left="851" w:hanging="851"/>
        <w:rPr>
          <w:rFonts w:ascii="Times New Roman" w:eastAsia="Symbol" w:hAnsi="Times New Roman" w:cs="Times New Roman"/>
          <w:spacing w:val="-2"/>
          <w:sz w:val="22"/>
        </w:rPr>
      </w:pPr>
    </w:p>
    <w:p w14:paraId="4AC05E6F" w14:textId="77777777" w:rsidR="001A4E1D" w:rsidRDefault="001A4E1D">
      <w:pPr>
        <w:tabs>
          <w:tab w:val="left" w:pos="1702"/>
        </w:tabs>
        <w:ind w:left="851" w:hanging="851"/>
        <w:rPr>
          <w:rFonts w:ascii="Times New Roman" w:eastAsia="Symbol" w:hAnsi="Times New Roman" w:cs="Times New Roman"/>
          <w:spacing w:val="-2"/>
          <w:sz w:val="22"/>
        </w:rPr>
      </w:pPr>
    </w:p>
    <w:p w14:paraId="50F3B0B3" w14:textId="77777777" w:rsidR="001A4E1D" w:rsidRDefault="001A4E1D">
      <w:pPr>
        <w:tabs>
          <w:tab w:val="left" w:pos="1702"/>
        </w:tabs>
        <w:ind w:left="851" w:hanging="851"/>
        <w:rPr>
          <w:rFonts w:ascii="Times New Roman" w:eastAsia="Symbol" w:hAnsi="Times New Roman" w:cs="Times New Roman"/>
          <w:spacing w:val="-2"/>
          <w:sz w:val="22"/>
        </w:rPr>
      </w:pPr>
    </w:p>
    <w:p w14:paraId="2FCE9DD7" w14:textId="77777777" w:rsidR="001A4E1D" w:rsidRDefault="001A4E1D">
      <w:pPr>
        <w:tabs>
          <w:tab w:val="left" w:pos="1702"/>
        </w:tabs>
        <w:ind w:left="851" w:hanging="851"/>
        <w:rPr>
          <w:rFonts w:ascii="Times New Roman" w:eastAsia="Symbol" w:hAnsi="Times New Roman" w:cs="Times New Roman"/>
          <w:spacing w:val="-2"/>
          <w:sz w:val="22"/>
        </w:rPr>
      </w:pPr>
    </w:p>
    <w:p w14:paraId="248A20A4" w14:textId="77777777" w:rsidR="001A4E1D" w:rsidRDefault="001A4E1D">
      <w:pPr>
        <w:tabs>
          <w:tab w:val="left" w:pos="1702"/>
        </w:tabs>
        <w:ind w:left="851" w:hanging="851"/>
        <w:rPr>
          <w:rFonts w:ascii="Times New Roman" w:eastAsia="Symbol" w:hAnsi="Times New Roman" w:cs="Times New Roman"/>
          <w:spacing w:val="-2"/>
          <w:sz w:val="22"/>
        </w:rPr>
      </w:pPr>
    </w:p>
    <w:p w14:paraId="6212FDC1" w14:textId="77777777" w:rsidR="001A4E1D" w:rsidRDefault="001A4E1D">
      <w:pPr>
        <w:tabs>
          <w:tab w:val="left" w:pos="1702"/>
        </w:tabs>
        <w:ind w:left="851" w:hanging="851"/>
        <w:rPr>
          <w:rFonts w:ascii="Times New Roman" w:eastAsia="Symbol" w:hAnsi="Times New Roman" w:cs="Times New Roman"/>
          <w:spacing w:val="-2"/>
          <w:sz w:val="22"/>
        </w:rPr>
      </w:pPr>
    </w:p>
    <w:p w14:paraId="0D9DCE93" w14:textId="77777777" w:rsidR="001A4E1D" w:rsidRDefault="001A4E1D">
      <w:pPr>
        <w:tabs>
          <w:tab w:val="left" w:pos="1702"/>
        </w:tabs>
        <w:ind w:left="851" w:hanging="851"/>
        <w:rPr>
          <w:rFonts w:ascii="Times New Roman" w:eastAsia="Symbol" w:hAnsi="Times New Roman" w:cs="Times New Roman"/>
          <w:spacing w:val="-2"/>
          <w:sz w:val="22"/>
        </w:rPr>
      </w:pPr>
    </w:p>
    <w:p w14:paraId="7A0AA1BC" w14:textId="77777777" w:rsidR="001A4E1D" w:rsidRDefault="001A4E1D">
      <w:pPr>
        <w:tabs>
          <w:tab w:val="left" w:pos="1702"/>
        </w:tabs>
        <w:ind w:left="851" w:hanging="851"/>
        <w:rPr>
          <w:rFonts w:ascii="Times New Roman" w:eastAsia="Symbol" w:hAnsi="Times New Roman" w:cs="Times New Roman"/>
          <w:spacing w:val="-2"/>
          <w:sz w:val="22"/>
        </w:rPr>
      </w:pPr>
    </w:p>
    <w:p w14:paraId="04EB9C51" w14:textId="77777777" w:rsidR="001A4E1D" w:rsidRDefault="001A4E1D">
      <w:pPr>
        <w:tabs>
          <w:tab w:val="left" w:pos="1702"/>
        </w:tabs>
        <w:ind w:left="851" w:hanging="851"/>
        <w:rPr>
          <w:rFonts w:ascii="Times New Roman" w:eastAsia="Symbol" w:hAnsi="Times New Roman" w:cs="Times New Roman"/>
          <w:spacing w:val="-2"/>
          <w:sz w:val="22"/>
        </w:rPr>
      </w:pPr>
    </w:p>
    <w:p w14:paraId="5DD87C02" w14:textId="77777777" w:rsidR="001A4E1D" w:rsidRDefault="001A4E1D">
      <w:pPr>
        <w:tabs>
          <w:tab w:val="left" w:pos="1702"/>
        </w:tabs>
        <w:ind w:left="851" w:hanging="851"/>
        <w:rPr>
          <w:rFonts w:ascii="Times New Roman" w:eastAsia="Symbol" w:hAnsi="Times New Roman" w:cs="Times New Roman"/>
          <w:spacing w:val="-2"/>
          <w:sz w:val="22"/>
        </w:rPr>
      </w:pPr>
    </w:p>
    <w:p w14:paraId="551A357D" w14:textId="77777777" w:rsidR="001A4E1D" w:rsidRDefault="001A4E1D">
      <w:pPr>
        <w:tabs>
          <w:tab w:val="left" w:pos="1702"/>
        </w:tabs>
        <w:ind w:left="851" w:hanging="851"/>
        <w:rPr>
          <w:rFonts w:ascii="Times New Roman" w:eastAsia="Symbol" w:hAnsi="Times New Roman" w:cs="Times New Roman"/>
          <w:spacing w:val="-2"/>
          <w:sz w:val="22"/>
        </w:rPr>
      </w:pPr>
    </w:p>
    <w:p w14:paraId="6982D14D" w14:textId="77777777" w:rsidR="001A4E1D" w:rsidRDefault="001A4E1D">
      <w:pPr>
        <w:tabs>
          <w:tab w:val="left" w:pos="1702"/>
        </w:tabs>
        <w:ind w:left="851" w:hanging="851"/>
        <w:rPr>
          <w:rFonts w:ascii="Times New Roman" w:eastAsia="Symbol" w:hAnsi="Times New Roman" w:cs="Times New Roman"/>
          <w:spacing w:val="-2"/>
          <w:sz w:val="22"/>
        </w:rPr>
      </w:pPr>
    </w:p>
    <w:p w14:paraId="5AA46F75" w14:textId="77777777" w:rsidR="001A4E1D" w:rsidRDefault="001A4E1D">
      <w:pPr>
        <w:tabs>
          <w:tab w:val="left" w:pos="1702"/>
        </w:tabs>
        <w:ind w:left="851" w:hanging="851"/>
        <w:rPr>
          <w:rFonts w:ascii="Times New Roman" w:eastAsia="Symbol" w:hAnsi="Times New Roman" w:cs="Times New Roman"/>
          <w:spacing w:val="-2"/>
          <w:sz w:val="22"/>
        </w:rPr>
      </w:pPr>
    </w:p>
    <w:p w14:paraId="7154B856" w14:textId="77777777" w:rsidR="001A4E1D" w:rsidRDefault="001A4E1D">
      <w:pPr>
        <w:tabs>
          <w:tab w:val="left" w:pos="1702"/>
        </w:tabs>
        <w:ind w:left="851" w:hanging="851"/>
        <w:rPr>
          <w:rFonts w:ascii="Times New Roman" w:eastAsia="Symbol" w:hAnsi="Times New Roman" w:cs="Times New Roman"/>
          <w:spacing w:val="-2"/>
          <w:sz w:val="22"/>
        </w:rPr>
      </w:pPr>
    </w:p>
    <w:p w14:paraId="5A30BD77" w14:textId="77777777" w:rsidR="001A4E1D" w:rsidRDefault="001A4E1D">
      <w:pPr>
        <w:tabs>
          <w:tab w:val="left" w:pos="1702"/>
        </w:tabs>
        <w:ind w:left="851" w:hanging="851"/>
        <w:rPr>
          <w:rFonts w:ascii="Times New Roman" w:eastAsia="Symbol" w:hAnsi="Times New Roman" w:cs="Times New Roman"/>
          <w:spacing w:val="-2"/>
          <w:sz w:val="22"/>
        </w:rPr>
      </w:pPr>
    </w:p>
    <w:p w14:paraId="1AE172BF" w14:textId="77777777" w:rsidR="001A4E1D" w:rsidRDefault="001A4E1D">
      <w:pPr>
        <w:tabs>
          <w:tab w:val="left" w:pos="1702"/>
        </w:tabs>
        <w:ind w:left="851" w:hanging="851"/>
        <w:rPr>
          <w:rFonts w:ascii="Times New Roman" w:eastAsia="Symbol" w:hAnsi="Times New Roman" w:cs="Times New Roman"/>
          <w:spacing w:val="-2"/>
          <w:sz w:val="22"/>
        </w:rPr>
      </w:pPr>
    </w:p>
    <w:p w14:paraId="55FBCE2B" w14:textId="77777777" w:rsidR="001A4E1D" w:rsidRDefault="001A4E1D">
      <w:pPr>
        <w:tabs>
          <w:tab w:val="left" w:pos="1702"/>
        </w:tabs>
        <w:ind w:left="851" w:hanging="851"/>
        <w:rPr>
          <w:rFonts w:ascii="Times New Roman" w:eastAsia="Symbol" w:hAnsi="Times New Roman" w:cs="Times New Roman"/>
          <w:spacing w:val="-2"/>
          <w:sz w:val="22"/>
        </w:rPr>
      </w:pPr>
    </w:p>
    <w:p w14:paraId="38213E15" w14:textId="77777777" w:rsidR="001A4E1D" w:rsidRDefault="001A4E1D">
      <w:pPr>
        <w:tabs>
          <w:tab w:val="left" w:pos="1702"/>
        </w:tabs>
        <w:ind w:left="851" w:hanging="851"/>
        <w:rPr>
          <w:rFonts w:ascii="Times New Roman" w:eastAsia="Symbol" w:hAnsi="Times New Roman" w:cs="Times New Roman"/>
          <w:spacing w:val="-2"/>
          <w:sz w:val="22"/>
        </w:rPr>
      </w:pPr>
    </w:p>
    <w:p w14:paraId="6E578C22" w14:textId="77777777" w:rsidR="001A4E1D" w:rsidRDefault="001A4E1D">
      <w:pPr>
        <w:tabs>
          <w:tab w:val="left" w:pos="1702"/>
        </w:tabs>
        <w:ind w:left="851" w:hanging="851"/>
        <w:rPr>
          <w:rFonts w:ascii="Times New Roman" w:eastAsia="Symbol" w:hAnsi="Times New Roman" w:cs="Times New Roman"/>
          <w:spacing w:val="-2"/>
          <w:sz w:val="22"/>
        </w:rPr>
      </w:pPr>
    </w:p>
    <w:p w14:paraId="2FA7F2C2" w14:textId="77777777" w:rsidR="001A4E1D" w:rsidRDefault="001A4E1D">
      <w:pPr>
        <w:tabs>
          <w:tab w:val="left" w:pos="1702"/>
        </w:tabs>
        <w:ind w:left="851" w:hanging="851"/>
        <w:rPr>
          <w:rFonts w:ascii="Times New Roman" w:eastAsia="Symbol" w:hAnsi="Times New Roman" w:cs="Times New Roman"/>
          <w:spacing w:val="-2"/>
          <w:sz w:val="22"/>
        </w:rPr>
      </w:pPr>
    </w:p>
    <w:p w14:paraId="5918C06F" w14:textId="77777777" w:rsidR="001A4E1D" w:rsidRDefault="001A4E1D">
      <w:pPr>
        <w:tabs>
          <w:tab w:val="left" w:pos="1702"/>
        </w:tabs>
        <w:ind w:left="851" w:hanging="851"/>
        <w:rPr>
          <w:rFonts w:ascii="Times New Roman" w:eastAsia="Symbol" w:hAnsi="Times New Roman" w:cs="Times New Roman"/>
          <w:spacing w:val="-2"/>
          <w:sz w:val="22"/>
        </w:rPr>
      </w:pPr>
    </w:p>
    <w:p w14:paraId="259B58DD" w14:textId="77777777" w:rsidR="001A4E1D" w:rsidRDefault="001A4E1D">
      <w:pPr>
        <w:tabs>
          <w:tab w:val="left" w:pos="1702"/>
        </w:tabs>
        <w:ind w:left="851" w:hanging="851"/>
        <w:rPr>
          <w:rFonts w:ascii="Times New Roman" w:eastAsia="Symbol" w:hAnsi="Times New Roman" w:cs="Times New Roman"/>
          <w:spacing w:val="-2"/>
          <w:sz w:val="22"/>
        </w:rPr>
      </w:pPr>
    </w:p>
    <w:p w14:paraId="53ACD766" w14:textId="77777777" w:rsidR="001A4E1D" w:rsidRDefault="001A4E1D">
      <w:pPr>
        <w:tabs>
          <w:tab w:val="left" w:pos="1702"/>
        </w:tabs>
        <w:ind w:left="851" w:hanging="851"/>
        <w:rPr>
          <w:rFonts w:ascii="Times New Roman" w:eastAsia="Symbol" w:hAnsi="Times New Roman" w:cs="Times New Roman"/>
          <w:spacing w:val="-2"/>
          <w:sz w:val="22"/>
        </w:rPr>
      </w:pPr>
    </w:p>
    <w:p w14:paraId="28D037FA" w14:textId="77777777" w:rsidR="001A4E1D" w:rsidRDefault="001A4E1D">
      <w:pPr>
        <w:tabs>
          <w:tab w:val="left" w:pos="1702"/>
        </w:tabs>
        <w:ind w:left="851" w:hanging="851"/>
        <w:rPr>
          <w:rFonts w:ascii="Times New Roman" w:eastAsia="Symbol" w:hAnsi="Times New Roman" w:cs="Times New Roman"/>
          <w:spacing w:val="-2"/>
          <w:sz w:val="22"/>
        </w:rPr>
      </w:pPr>
    </w:p>
    <w:p w14:paraId="57003614" w14:textId="77777777" w:rsidR="001A4E1D" w:rsidRDefault="001A4E1D">
      <w:pPr>
        <w:tabs>
          <w:tab w:val="left" w:pos="1702"/>
        </w:tabs>
        <w:ind w:left="851" w:hanging="851"/>
        <w:rPr>
          <w:rFonts w:ascii="Times New Roman" w:eastAsia="Symbol" w:hAnsi="Times New Roman" w:cs="Times New Roman"/>
          <w:spacing w:val="-2"/>
          <w:sz w:val="22"/>
        </w:rPr>
      </w:pPr>
    </w:p>
    <w:p w14:paraId="3E278950" w14:textId="77777777" w:rsidR="001A4E1D" w:rsidRDefault="001A4E1D">
      <w:pPr>
        <w:tabs>
          <w:tab w:val="left" w:pos="1702"/>
        </w:tabs>
        <w:ind w:left="851" w:hanging="851"/>
        <w:rPr>
          <w:rFonts w:ascii="Times New Roman" w:eastAsia="Symbol" w:hAnsi="Times New Roman" w:cs="Times New Roman"/>
          <w:spacing w:val="-2"/>
          <w:sz w:val="22"/>
        </w:rPr>
      </w:pPr>
    </w:p>
    <w:p w14:paraId="0DCB990F" w14:textId="77777777" w:rsidR="001A4E1D" w:rsidRDefault="001A4E1D">
      <w:pPr>
        <w:tabs>
          <w:tab w:val="left" w:pos="1702"/>
        </w:tabs>
        <w:ind w:left="851" w:hanging="851"/>
        <w:rPr>
          <w:rFonts w:ascii="Times New Roman" w:eastAsia="Symbol" w:hAnsi="Times New Roman" w:cs="Times New Roman"/>
          <w:spacing w:val="-2"/>
          <w:sz w:val="22"/>
        </w:rPr>
      </w:pPr>
    </w:p>
    <w:p w14:paraId="56BB8381" w14:textId="77777777" w:rsidR="001A4E1D" w:rsidRDefault="001A4E1D">
      <w:pPr>
        <w:tabs>
          <w:tab w:val="left" w:pos="1702"/>
        </w:tabs>
        <w:ind w:left="851" w:hanging="851"/>
        <w:rPr>
          <w:rFonts w:ascii="Times New Roman" w:eastAsia="Symbol" w:hAnsi="Times New Roman" w:cs="Times New Roman"/>
          <w:spacing w:val="-2"/>
          <w:sz w:val="22"/>
        </w:rPr>
      </w:pPr>
    </w:p>
    <w:p w14:paraId="72B0C866" w14:textId="77777777" w:rsidR="001A4E1D" w:rsidRDefault="001A4E1D">
      <w:pPr>
        <w:tabs>
          <w:tab w:val="left" w:pos="1702"/>
        </w:tabs>
        <w:rPr>
          <w:rFonts w:hint="eastAsia"/>
        </w:rPr>
      </w:pPr>
      <w:r>
        <w:rPr>
          <w:rFonts w:ascii="Times New Roman" w:eastAsia="Symbol" w:hAnsi="Times New Roman" w:cs="Times New Roman"/>
          <w:spacing w:val="-2"/>
          <w:sz w:val="32"/>
          <w:szCs w:val="32"/>
        </w:rPr>
        <w:lastRenderedPageBreak/>
        <w:t>Meeting Attendance List – (date)</w:t>
      </w:r>
    </w:p>
    <w:p w14:paraId="0304D769" w14:textId="77777777" w:rsidR="001A4E1D" w:rsidRDefault="001A4E1D">
      <w:pPr>
        <w:tabs>
          <w:tab w:val="left" w:pos="1702"/>
        </w:tabs>
        <w:rPr>
          <w:rFonts w:hint="eastAsia"/>
        </w:rPr>
      </w:pPr>
      <w:r>
        <w:rPr>
          <w:rFonts w:ascii="Times New Roman" w:eastAsia="Symbol" w:hAnsi="Times New Roman" w:cs="Times New Roman"/>
          <w:spacing w:val="-2"/>
          <w:sz w:val="22"/>
        </w:rPr>
        <w:tab/>
      </w:r>
      <w:r>
        <w:rPr>
          <w:rFonts w:ascii="Times New Roman" w:eastAsia="Symbol" w:hAnsi="Times New Roman" w:cs="Times New Roman"/>
          <w:spacing w:val="-2"/>
          <w:sz w:val="22"/>
        </w:rPr>
        <w:tab/>
      </w:r>
      <w:r>
        <w:rPr>
          <w:rFonts w:ascii="Times New Roman" w:eastAsia="Symbol" w:hAnsi="Times New Roman" w:cs="Times New Roman"/>
          <w:spacing w:val="-2"/>
          <w:sz w:val="22"/>
        </w:rPr>
        <w:tab/>
      </w:r>
      <w:r>
        <w:rPr>
          <w:rFonts w:ascii="Times New Roman" w:eastAsia="Symbol" w:hAnsi="Times New Roman" w:cs="Times New Roman"/>
          <w:spacing w:val="-2"/>
          <w:sz w:val="22"/>
        </w:rPr>
        <w:tab/>
      </w:r>
      <w:r>
        <w:rPr>
          <w:rFonts w:ascii="Times New Roman" w:eastAsia="Symbol" w:hAnsi="Times New Roman" w:cs="Times New Roman"/>
          <w:spacing w:val="-2"/>
          <w:sz w:val="22"/>
        </w:rPr>
        <w:tab/>
      </w:r>
      <w:r>
        <w:rPr>
          <w:rFonts w:ascii="Times New Roman" w:eastAsia="Symbol" w:hAnsi="Times New Roman" w:cs="Times New Roman"/>
          <w:spacing w:val="-2"/>
          <w:sz w:val="22"/>
        </w:rPr>
        <w:tab/>
      </w:r>
      <w:r>
        <w:rPr>
          <w:rFonts w:ascii="Times New Roman" w:eastAsia="Symbol" w:hAnsi="Times New Roman" w:cs="Times New Roman"/>
          <w:spacing w:val="-2"/>
          <w:sz w:val="22"/>
        </w:rPr>
        <w:tab/>
      </w:r>
      <w:r>
        <w:rPr>
          <w:rFonts w:ascii="Times New Roman" w:eastAsia="Symbol" w:hAnsi="Times New Roman" w:cs="Times New Roman"/>
          <w:spacing w:val="-2"/>
          <w:sz w:val="22"/>
        </w:rPr>
        <w:tab/>
      </w:r>
      <w:r>
        <w:rPr>
          <w:rFonts w:ascii="Times New Roman" w:eastAsia="Symbol" w:hAnsi="Times New Roman" w:cs="Times New Roman"/>
          <w:spacing w:val="-2"/>
          <w:sz w:val="22"/>
        </w:rPr>
        <w:tab/>
      </w:r>
      <w:r>
        <w:rPr>
          <w:rFonts w:ascii="Times New Roman" w:eastAsia="Symbol" w:hAnsi="Times New Roman" w:cs="Times New Roman"/>
          <w:spacing w:val="-2"/>
          <w:sz w:val="22"/>
        </w:rPr>
        <w:tab/>
        <w:t xml:space="preserve"> Please Circle</w:t>
      </w:r>
    </w:p>
    <w:p w14:paraId="6BC88F6A" w14:textId="77777777" w:rsidR="001A4E1D" w:rsidRDefault="001A4E1D">
      <w:pPr>
        <w:tabs>
          <w:tab w:val="left" w:pos="1702"/>
        </w:tabs>
        <w:ind w:left="851" w:hanging="851"/>
        <w:rPr>
          <w:rFonts w:ascii="Times New Roman" w:eastAsia="Symbol" w:hAnsi="Times New Roman" w:cs="Times New Roman"/>
          <w:spacing w:val="-2"/>
          <w:sz w:val="22"/>
        </w:rPr>
      </w:pPr>
    </w:p>
    <w:p w14:paraId="0832BF2A"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Ararat Eagles</w:t>
      </w:r>
      <w:r>
        <w:rPr>
          <w:rFonts w:ascii="Times New Roman" w:eastAsia="Symbol" w:hAnsi="Times New Roman" w:cs="Times New Roman"/>
          <w:spacing w:val="-2"/>
          <w:sz w:val="22"/>
        </w:rPr>
        <w:tab/>
        <w:t>1. ____________________________________________________</w:t>
      </w:r>
      <w:r>
        <w:rPr>
          <w:rFonts w:ascii="Times New Roman" w:eastAsia="Symbol" w:hAnsi="Times New Roman" w:cs="Times New Roman"/>
          <w:spacing w:val="-2"/>
          <w:sz w:val="22"/>
        </w:rPr>
        <w:tab/>
        <w:t>Delegate / Proxy</w:t>
      </w:r>
    </w:p>
    <w:p w14:paraId="1DDC56CC" w14:textId="77777777" w:rsidR="001A4E1D" w:rsidRDefault="001A4E1D">
      <w:pPr>
        <w:tabs>
          <w:tab w:val="left" w:pos="1702"/>
        </w:tabs>
        <w:ind w:left="851" w:hanging="851"/>
        <w:rPr>
          <w:rFonts w:ascii="Times New Roman" w:eastAsia="Symbol" w:hAnsi="Times New Roman" w:cs="Times New Roman"/>
          <w:spacing w:val="-2"/>
          <w:sz w:val="22"/>
        </w:rPr>
      </w:pPr>
    </w:p>
    <w:p w14:paraId="28FA8DDA"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ab/>
      </w:r>
      <w:r>
        <w:rPr>
          <w:rFonts w:ascii="Times New Roman" w:eastAsia="Symbol" w:hAnsi="Times New Roman" w:cs="Times New Roman"/>
          <w:spacing w:val="-2"/>
          <w:sz w:val="22"/>
        </w:rPr>
        <w:tab/>
        <w:t>2. ____________________________________________________</w:t>
      </w:r>
      <w:r>
        <w:rPr>
          <w:rFonts w:ascii="Times New Roman" w:eastAsia="Symbol" w:hAnsi="Times New Roman" w:cs="Times New Roman"/>
          <w:spacing w:val="-2"/>
          <w:sz w:val="22"/>
        </w:rPr>
        <w:tab/>
        <w:t>Delegate / Proxy</w:t>
      </w:r>
    </w:p>
    <w:p w14:paraId="2F20B173" w14:textId="77777777" w:rsidR="001A4E1D" w:rsidRDefault="001A4E1D">
      <w:pPr>
        <w:tabs>
          <w:tab w:val="left" w:pos="1702"/>
        </w:tabs>
        <w:ind w:left="851" w:hanging="851"/>
        <w:rPr>
          <w:rFonts w:ascii="Times New Roman" w:eastAsia="Symbol" w:hAnsi="Times New Roman" w:cs="Times New Roman"/>
          <w:spacing w:val="-2"/>
          <w:sz w:val="22"/>
        </w:rPr>
      </w:pPr>
    </w:p>
    <w:p w14:paraId="144446AC"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Caramut</w:t>
      </w:r>
      <w:r>
        <w:rPr>
          <w:rFonts w:ascii="Times New Roman" w:eastAsia="Symbol" w:hAnsi="Times New Roman" w:cs="Times New Roman"/>
          <w:spacing w:val="-2"/>
          <w:sz w:val="22"/>
        </w:rPr>
        <w:tab/>
      </w:r>
      <w:r>
        <w:rPr>
          <w:rFonts w:ascii="Times New Roman" w:eastAsia="Symbol" w:hAnsi="Times New Roman" w:cs="Times New Roman"/>
          <w:spacing w:val="-2"/>
          <w:sz w:val="22"/>
        </w:rPr>
        <w:tab/>
        <w:t>1. ____________________________________________________</w:t>
      </w:r>
      <w:r>
        <w:rPr>
          <w:rFonts w:ascii="Times New Roman" w:eastAsia="Symbol" w:hAnsi="Times New Roman" w:cs="Times New Roman"/>
          <w:spacing w:val="-2"/>
          <w:sz w:val="22"/>
        </w:rPr>
        <w:tab/>
        <w:t>Delegate / Proxy</w:t>
      </w:r>
    </w:p>
    <w:p w14:paraId="1A57E950" w14:textId="77777777" w:rsidR="001A4E1D" w:rsidRDefault="001A4E1D">
      <w:pPr>
        <w:tabs>
          <w:tab w:val="left" w:pos="1702"/>
        </w:tabs>
        <w:ind w:left="851" w:hanging="851"/>
        <w:rPr>
          <w:rFonts w:ascii="Times New Roman" w:eastAsia="Symbol" w:hAnsi="Times New Roman" w:cs="Times New Roman"/>
          <w:spacing w:val="-2"/>
          <w:sz w:val="22"/>
        </w:rPr>
      </w:pPr>
    </w:p>
    <w:p w14:paraId="399E57B6"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ab/>
      </w:r>
      <w:r>
        <w:rPr>
          <w:rFonts w:ascii="Times New Roman" w:eastAsia="Symbol" w:hAnsi="Times New Roman" w:cs="Times New Roman"/>
          <w:spacing w:val="-2"/>
          <w:sz w:val="22"/>
        </w:rPr>
        <w:tab/>
        <w:t>2. ____________________________________________________</w:t>
      </w:r>
      <w:r>
        <w:rPr>
          <w:rFonts w:ascii="Times New Roman" w:eastAsia="Symbol" w:hAnsi="Times New Roman" w:cs="Times New Roman"/>
          <w:spacing w:val="-2"/>
          <w:sz w:val="22"/>
        </w:rPr>
        <w:tab/>
        <w:t>Delegate / Proxy</w:t>
      </w:r>
    </w:p>
    <w:p w14:paraId="0A97BD0F" w14:textId="77777777" w:rsidR="001A4E1D" w:rsidRDefault="001A4E1D">
      <w:pPr>
        <w:tabs>
          <w:tab w:val="left" w:pos="1702"/>
        </w:tabs>
        <w:ind w:left="851" w:hanging="851"/>
        <w:rPr>
          <w:rFonts w:ascii="Times New Roman" w:eastAsia="Symbol" w:hAnsi="Times New Roman" w:cs="Times New Roman"/>
          <w:spacing w:val="-2"/>
          <w:sz w:val="22"/>
        </w:rPr>
      </w:pPr>
    </w:p>
    <w:p w14:paraId="7A3C970D"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Glenthompson</w:t>
      </w:r>
      <w:r>
        <w:rPr>
          <w:rFonts w:ascii="Times New Roman" w:eastAsia="Symbol" w:hAnsi="Times New Roman" w:cs="Times New Roman"/>
          <w:spacing w:val="-2"/>
          <w:sz w:val="22"/>
        </w:rPr>
        <w:tab/>
        <w:t>1. ____________________________________________________</w:t>
      </w:r>
      <w:r>
        <w:rPr>
          <w:rFonts w:ascii="Times New Roman" w:eastAsia="Symbol" w:hAnsi="Times New Roman" w:cs="Times New Roman"/>
          <w:spacing w:val="-2"/>
          <w:sz w:val="22"/>
        </w:rPr>
        <w:tab/>
        <w:t>Delegate / Proxy</w:t>
      </w:r>
    </w:p>
    <w:p w14:paraId="017BCD2E"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Dunkeld</w:t>
      </w:r>
    </w:p>
    <w:p w14:paraId="057B1024"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ab/>
      </w:r>
      <w:r>
        <w:rPr>
          <w:rFonts w:ascii="Times New Roman" w:eastAsia="Symbol" w:hAnsi="Times New Roman" w:cs="Times New Roman"/>
          <w:spacing w:val="-2"/>
          <w:sz w:val="22"/>
        </w:rPr>
        <w:tab/>
        <w:t>2. ____________________________________________________</w:t>
      </w:r>
      <w:r>
        <w:rPr>
          <w:rFonts w:ascii="Times New Roman" w:eastAsia="Symbol" w:hAnsi="Times New Roman" w:cs="Times New Roman"/>
          <w:spacing w:val="-2"/>
          <w:sz w:val="22"/>
        </w:rPr>
        <w:tab/>
        <w:t>Delegate / Proxy</w:t>
      </w:r>
    </w:p>
    <w:p w14:paraId="5D26F1EB" w14:textId="77777777" w:rsidR="001A4E1D" w:rsidRDefault="001A4E1D">
      <w:pPr>
        <w:tabs>
          <w:tab w:val="left" w:pos="1702"/>
        </w:tabs>
        <w:ind w:left="851" w:hanging="851"/>
        <w:rPr>
          <w:rFonts w:ascii="Times New Roman" w:eastAsia="Symbol" w:hAnsi="Times New Roman" w:cs="Times New Roman"/>
          <w:spacing w:val="-2"/>
          <w:sz w:val="22"/>
        </w:rPr>
      </w:pPr>
    </w:p>
    <w:p w14:paraId="3A1BBC97"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Great Western</w:t>
      </w:r>
      <w:r>
        <w:rPr>
          <w:rFonts w:ascii="Times New Roman" w:eastAsia="Symbol" w:hAnsi="Times New Roman" w:cs="Times New Roman"/>
          <w:spacing w:val="-2"/>
          <w:sz w:val="22"/>
        </w:rPr>
        <w:tab/>
        <w:t>1. ____________________________________________________</w:t>
      </w:r>
      <w:r>
        <w:rPr>
          <w:rFonts w:ascii="Times New Roman" w:eastAsia="Symbol" w:hAnsi="Times New Roman" w:cs="Times New Roman"/>
          <w:spacing w:val="-2"/>
          <w:sz w:val="22"/>
        </w:rPr>
        <w:tab/>
        <w:t>Delegate / Proxy</w:t>
      </w:r>
    </w:p>
    <w:p w14:paraId="551EBCE1" w14:textId="77777777" w:rsidR="001A4E1D" w:rsidRDefault="001A4E1D">
      <w:pPr>
        <w:tabs>
          <w:tab w:val="left" w:pos="1702"/>
        </w:tabs>
        <w:ind w:left="851" w:hanging="851"/>
        <w:rPr>
          <w:rFonts w:ascii="Times New Roman" w:eastAsia="Symbol" w:hAnsi="Times New Roman" w:cs="Times New Roman"/>
          <w:spacing w:val="-2"/>
          <w:sz w:val="22"/>
        </w:rPr>
      </w:pPr>
    </w:p>
    <w:p w14:paraId="1740DD48"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ab/>
      </w:r>
      <w:r>
        <w:rPr>
          <w:rFonts w:ascii="Times New Roman" w:eastAsia="Symbol" w:hAnsi="Times New Roman" w:cs="Times New Roman"/>
          <w:spacing w:val="-2"/>
          <w:sz w:val="22"/>
        </w:rPr>
        <w:tab/>
        <w:t>2. ____________________________________________________</w:t>
      </w:r>
      <w:r>
        <w:rPr>
          <w:rFonts w:ascii="Times New Roman" w:eastAsia="Symbol" w:hAnsi="Times New Roman" w:cs="Times New Roman"/>
          <w:spacing w:val="-2"/>
          <w:sz w:val="22"/>
        </w:rPr>
        <w:tab/>
        <w:t>Delegate / Proxy</w:t>
      </w:r>
    </w:p>
    <w:p w14:paraId="2E75C8F5" w14:textId="77777777" w:rsidR="001A4E1D" w:rsidRDefault="001A4E1D">
      <w:pPr>
        <w:tabs>
          <w:tab w:val="left" w:pos="1702"/>
        </w:tabs>
        <w:ind w:left="851" w:hanging="851"/>
        <w:rPr>
          <w:rFonts w:ascii="Times New Roman" w:eastAsia="Symbol" w:hAnsi="Times New Roman" w:cs="Times New Roman"/>
          <w:spacing w:val="-2"/>
          <w:sz w:val="22"/>
        </w:rPr>
      </w:pPr>
    </w:p>
    <w:p w14:paraId="77AB2283"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Hawkesdale</w:t>
      </w:r>
      <w:r>
        <w:rPr>
          <w:rFonts w:ascii="Times New Roman" w:eastAsia="Symbol" w:hAnsi="Times New Roman" w:cs="Times New Roman"/>
          <w:spacing w:val="-2"/>
          <w:sz w:val="22"/>
        </w:rPr>
        <w:tab/>
        <w:t>1. ____________________________________________________</w:t>
      </w:r>
      <w:r>
        <w:rPr>
          <w:rFonts w:ascii="Times New Roman" w:eastAsia="Symbol" w:hAnsi="Times New Roman" w:cs="Times New Roman"/>
          <w:spacing w:val="-2"/>
          <w:sz w:val="22"/>
        </w:rPr>
        <w:tab/>
        <w:t>Delegate / Proxy</w:t>
      </w:r>
    </w:p>
    <w:p w14:paraId="7B57EEAD"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Macarthur</w:t>
      </w:r>
    </w:p>
    <w:p w14:paraId="776C630C"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ab/>
      </w:r>
      <w:r>
        <w:rPr>
          <w:rFonts w:ascii="Times New Roman" w:eastAsia="Symbol" w:hAnsi="Times New Roman" w:cs="Times New Roman"/>
          <w:spacing w:val="-2"/>
          <w:sz w:val="22"/>
        </w:rPr>
        <w:tab/>
        <w:t>2. ____________________________________________________</w:t>
      </w:r>
      <w:r>
        <w:rPr>
          <w:rFonts w:ascii="Times New Roman" w:eastAsia="Symbol" w:hAnsi="Times New Roman" w:cs="Times New Roman"/>
          <w:spacing w:val="-2"/>
          <w:sz w:val="22"/>
        </w:rPr>
        <w:tab/>
        <w:t>Delegate / Proxy</w:t>
      </w:r>
    </w:p>
    <w:p w14:paraId="1420BB79" w14:textId="77777777" w:rsidR="001A4E1D" w:rsidRDefault="001A4E1D">
      <w:pPr>
        <w:tabs>
          <w:tab w:val="left" w:pos="1702"/>
        </w:tabs>
        <w:ind w:left="851" w:hanging="851"/>
        <w:rPr>
          <w:rFonts w:ascii="Times New Roman" w:eastAsia="Symbol" w:hAnsi="Times New Roman" w:cs="Times New Roman"/>
          <w:spacing w:val="-2"/>
          <w:sz w:val="22"/>
        </w:rPr>
      </w:pPr>
    </w:p>
    <w:p w14:paraId="46C4CB07"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Lismore</w:t>
      </w:r>
      <w:r>
        <w:rPr>
          <w:rFonts w:ascii="Times New Roman" w:eastAsia="Symbol" w:hAnsi="Times New Roman" w:cs="Times New Roman"/>
          <w:spacing w:val="-2"/>
          <w:sz w:val="22"/>
        </w:rPr>
        <w:tab/>
      </w:r>
      <w:r>
        <w:rPr>
          <w:rFonts w:ascii="Times New Roman" w:eastAsia="Symbol" w:hAnsi="Times New Roman" w:cs="Times New Roman"/>
          <w:spacing w:val="-2"/>
          <w:sz w:val="22"/>
        </w:rPr>
        <w:tab/>
        <w:t>1. ____________________________________________________</w:t>
      </w:r>
      <w:r>
        <w:rPr>
          <w:rFonts w:ascii="Times New Roman" w:eastAsia="Symbol" w:hAnsi="Times New Roman" w:cs="Times New Roman"/>
          <w:spacing w:val="-2"/>
          <w:sz w:val="22"/>
        </w:rPr>
        <w:tab/>
        <w:t>Delegate / Proxy</w:t>
      </w:r>
    </w:p>
    <w:p w14:paraId="06AD9C9F"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Derrinallum</w:t>
      </w:r>
    </w:p>
    <w:p w14:paraId="4D5E2167"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ab/>
      </w:r>
      <w:r>
        <w:rPr>
          <w:rFonts w:ascii="Times New Roman" w:eastAsia="Symbol" w:hAnsi="Times New Roman" w:cs="Times New Roman"/>
          <w:spacing w:val="-2"/>
          <w:sz w:val="22"/>
        </w:rPr>
        <w:tab/>
        <w:t>2. ____________________________________________________</w:t>
      </w:r>
      <w:r>
        <w:rPr>
          <w:rFonts w:ascii="Times New Roman" w:eastAsia="Symbol" w:hAnsi="Times New Roman" w:cs="Times New Roman"/>
          <w:spacing w:val="-2"/>
          <w:sz w:val="22"/>
        </w:rPr>
        <w:tab/>
        <w:t>Delegate / Proxy</w:t>
      </w:r>
    </w:p>
    <w:p w14:paraId="2F345B9D" w14:textId="77777777" w:rsidR="001A4E1D" w:rsidRDefault="001A4E1D">
      <w:pPr>
        <w:tabs>
          <w:tab w:val="left" w:pos="1702"/>
        </w:tabs>
        <w:ind w:left="851" w:hanging="851"/>
        <w:rPr>
          <w:rFonts w:ascii="Times New Roman" w:eastAsia="Symbol" w:hAnsi="Times New Roman" w:cs="Times New Roman"/>
          <w:spacing w:val="-2"/>
          <w:sz w:val="22"/>
        </w:rPr>
      </w:pPr>
    </w:p>
    <w:p w14:paraId="06AB5ECB"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Moyston</w:t>
      </w:r>
      <w:r>
        <w:rPr>
          <w:rFonts w:ascii="Times New Roman" w:eastAsia="Symbol" w:hAnsi="Times New Roman" w:cs="Times New Roman"/>
          <w:spacing w:val="-2"/>
          <w:sz w:val="22"/>
        </w:rPr>
        <w:tab/>
      </w:r>
      <w:r>
        <w:rPr>
          <w:rFonts w:ascii="Times New Roman" w:eastAsia="Symbol" w:hAnsi="Times New Roman" w:cs="Times New Roman"/>
          <w:spacing w:val="-2"/>
          <w:sz w:val="22"/>
        </w:rPr>
        <w:tab/>
        <w:t>1. ____________________________________________________</w:t>
      </w:r>
      <w:r>
        <w:rPr>
          <w:rFonts w:ascii="Times New Roman" w:eastAsia="Symbol" w:hAnsi="Times New Roman" w:cs="Times New Roman"/>
          <w:spacing w:val="-2"/>
          <w:sz w:val="22"/>
        </w:rPr>
        <w:tab/>
        <w:t>Delegate / Proxy</w:t>
      </w:r>
    </w:p>
    <w:p w14:paraId="77605388"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Willaura</w:t>
      </w:r>
    </w:p>
    <w:p w14:paraId="457174AD"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ab/>
      </w:r>
      <w:r>
        <w:rPr>
          <w:rFonts w:ascii="Times New Roman" w:eastAsia="Symbol" w:hAnsi="Times New Roman" w:cs="Times New Roman"/>
          <w:spacing w:val="-2"/>
          <w:sz w:val="22"/>
        </w:rPr>
        <w:tab/>
        <w:t>2. ____________________________________________________</w:t>
      </w:r>
      <w:r>
        <w:rPr>
          <w:rFonts w:ascii="Times New Roman" w:eastAsia="Symbol" w:hAnsi="Times New Roman" w:cs="Times New Roman"/>
          <w:spacing w:val="-2"/>
          <w:sz w:val="22"/>
        </w:rPr>
        <w:tab/>
        <w:t>Delegate / Proxy</w:t>
      </w:r>
    </w:p>
    <w:p w14:paraId="2C95FCD2" w14:textId="77777777" w:rsidR="001A4E1D" w:rsidRDefault="001A4E1D">
      <w:pPr>
        <w:tabs>
          <w:tab w:val="left" w:pos="1702"/>
        </w:tabs>
        <w:ind w:left="851" w:hanging="851"/>
        <w:rPr>
          <w:rFonts w:ascii="Times New Roman" w:eastAsia="Symbol" w:hAnsi="Times New Roman" w:cs="Times New Roman"/>
          <w:spacing w:val="-2"/>
          <w:sz w:val="22"/>
        </w:rPr>
      </w:pPr>
    </w:p>
    <w:p w14:paraId="1110D451"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Penshurst</w:t>
      </w:r>
      <w:r>
        <w:rPr>
          <w:rFonts w:ascii="Times New Roman" w:eastAsia="Symbol" w:hAnsi="Times New Roman" w:cs="Times New Roman"/>
          <w:spacing w:val="-2"/>
          <w:sz w:val="22"/>
        </w:rPr>
        <w:tab/>
      </w:r>
      <w:r>
        <w:rPr>
          <w:rFonts w:ascii="Times New Roman" w:eastAsia="Symbol" w:hAnsi="Times New Roman" w:cs="Times New Roman"/>
          <w:spacing w:val="-2"/>
          <w:sz w:val="22"/>
        </w:rPr>
        <w:tab/>
        <w:t>1. ____________________________________________________</w:t>
      </w:r>
      <w:r>
        <w:rPr>
          <w:rFonts w:ascii="Times New Roman" w:eastAsia="Symbol" w:hAnsi="Times New Roman" w:cs="Times New Roman"/>
          <w:spacing w:val="-2"/>
          <w:sz w:val="22"/>
        </w:rPr>
        <w:tab/>
        <w:t>Delegate / Proxy</w:t>
      </w:r>
    </w:p>
    <w:p w14:paraId="4DADDA9A" w14:textId="77777777" w:rsidR="001A4E1D" w:rsidRDefault="001A4E1D">
      <w:pPr>
        <w:tabs>
          <w:tab w:val="left" w:pos="1702"/>
        </w:tabs>
        <w:ind w:left="851" w:hanging="851"/>
        <w:rPr>
          <w:rFonts w:ascii="Times New Roman" w:eastAsia="Symbol" w:hAnsi="Times New Roman" w:cs="Times New Roman"/>
          <w:spacing w:val="-2"/>
          <w:sz w:val="22"/>
        </w:rPr>
      </w:pPr>
    </w:p>
    <w:p w14:paraId="21A8221C"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ab/>
      </w:r>
      <w:r>
        <w:rPr>
          <w:rFonts w:ascii="Times New Roman" w:eastAsia="Symbol" w:hAnsi="Times New Roman" w:cs="Times New Roman"/>
          <w:spacing w:val="-2"/>
          <w:sz w:val="22"/>
        </w:rPr>
        <w:tab/>
        <w:t>2. ____________________________________________________</w:t>
      </w:r>
      <w:r>
        <w:rPr>
          <w:rFonts w:ascii="Times New Roman" w:eastAsia="Symbol" w:hAnsi="Times New Roman" w:cs="Times New Roman"/>
          <w:spacing w:val="-2"/>
          <w:sz w:val="22"/>
        </w:rPr>
        <w:tab/>
        <w:t>Delegate / Proxy</w:t>
      </w:r>
    </w:p>
    <w:p w14:paraId="4A314FAF" w14:textId="77777777" w:rsidR="001A4E1D" w:rsidRDefault="001A4E1D">
      <w:pPr>
        <w:tabs>
          <w:tab w:val="left" w:pos="1702"/>
        </w:tabs>
        <w:ind w:left="851" w:hanging="851"/>
        <w:rPr>
          <w:rFonts w:ascii="Times New Roman" w:eastAsia="Symbol" w:hAnsi="Times New Roman" w:cs="Times New Roman"/>
          <w:spacing w:val="-2"/>
          <w:sz w:val="22"/>
        </w:rPr>
      </w:pPr>
    </w:p>
    <w:p w14:paraId="60CAB94D"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SMW Rovers</w:t>
      </w:r>
      <w:r>
        <w:rPr>
          <w:rFonts w:ascii="Times New Roman" w:eastAsia="Symbol" w:hAnsi="Times New Roman" w:cs="Times New Roman"/>
          <w:spacing w:val="-2"/>
          <w:sz w:val="22"/>
        </w:rPr>
        <w:tab/>
        <w:t>1. ____________________________________________________</w:t>
      </w:r>
      <w:r>
        <w:rPr>
          <w:rFonts w:ascii="Times New Roman" w:eastAsia="Symbol" w:hAnsi="Times New Roman" w:cs="Times New Roman"/>
          <w:spacing w:val="-2"/>
          <w:sz w:val="22"/>
        </w:rPr>
        <w:tab/>
        <w:t>Delegate / Proxy</w:t>
      </w:r>
    </w:p>
    <w:p w14:paraId="5C3398CF" w14:textId="77777777" w:rsidR="001A4E1D" w:rsidRDefault="001A4E1D">
      <w:pPr>
        <w:tabs>
          <w:tab w:val="left" w:pos="1702"/>
        </w:tabs>
        <w:ind w:left="851" w:hanging="851"/>
        <w:rPr>
          <w:rFonts w:ascii="Times New Roman" w:eastAsia="Symbol" w:hAnsi="Times New Roman" w:cs="Times New Roman"/>
          <w:spacing w:val="-2"/>
          <w:sz w:val="22"/>
        </w:rPr>
      </w:pPr>
    </w:p>
    <w:p w14:paraId="427A353C"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ab/>
      </w:r>
      <w:r>
        <w:rPr>
          <w:rFonts w:ascii="Times New Roman" w:eastAsia="Symbol" w:hAnsi="Times New Roman" w:cs="Times New Roman"/>
          <w:spacing w:val="-2"/>
          <w:sz w:val="22"/>
        </w:rPr>
        <w:tab/>
        <w:t>2. ____________________________________________________</w:t>
      </w:r>
      <w:r>
        <w:rPr>
          <w:rFonts w:ascii="Times New Roman" w:eastAsia="Symbol" w:hAnsi="Times New Roman" w:cs="Times New Roman"/>
          <w:spacing w:val="-2"/>
          <w:sz w:val="22"/>
        </w:rPr>
        <w:tab/>
        <w:t>Delegate / Proxy</w:t>
      </w:r>
    </w:p>
    <w:p w14:paraId="6559182F" w14:textId="77777777" w:rsidR="001A4E1D" w:rsidRDefault="001A4E1D">
      <w:pPr>
        <w:tabs>
          <w:tab w:val="left" w:pos="1702"/>
        </w:tabs>
        <w:ind w:left="851" w:hanging="851"/>
        <w:rPr>
          <w:rFonts w:ascii="Times New Roman" w:eastAsia="Symbol" w:hAnsi="Times New Roman" w:cs="Times New Roman"/>
          <w:spacing w:val="-2"/>
          <w:sz w:val="22"/>
        </w:rPr>
      </w:pPr>
    </w:p>
    <w:p w14:paraId="2601B7AA"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Tatyoon</w:t>
      </w:r>
      <w:r>
        <w:rPr>
          <w:rFonts w:ascii="Times New Roman" w:eastAsia="Symbol" w:hAnsi="Times New Roman" w:cs="Times New Roman"/>
          <w:spacing w:val="-2"/>
          <w:sz w:val="22"/>
        </w:rPr>
        <w:tab/>
      </w:r>
      <w:r>
        <w:rPr>
          <w:rFonts w:ascii="Times New Roman" w:eastAsia="Symbol" w:hAnsi="Times New Roman" w:cs="Times New Roman"/>
          <w:spacing w:val="-2"/>
          <w:sz w:val="22"/>
        </w:rPr>
        <w:tab/>
        <w:t>1. ____________________________________________________</w:t>
      </w:r>
      <w:r>
        <w:rPr>
          <w:rFonts w:ascii="Times New Roman" w:eastAsia="Symbol" w:hAnsi="Times New Roman" w:cs="Times New Roman"/>
          <w:spacing w:val="-2"/>
          <w:sz w:val="22"/>
        </w:rPr>
        <w:tab/>
        <w:t>Delegate / Proxy</w:t>
      </w:r>
    </w:p>
    <w:p w14:paraId="2AEFC083" w14:textId="77777777" w:rsidR="001A4E1D" w:rsidRDefault="001A4E1D">
      <w:pPr>
        <w:tabs>
          <w:tab w:val="left" w:pos="1702"/>
        </w:tabs>
        <w:ind w:left="851" w:hanging="851"/>
        <w:rPr>
          <w:rFonts w:ascii="Times New Roman" w:eastAsia="Symbol" w:hAnsi="Times New Roman" w:cs="Times New Roman"/>
          <w:spacing w:val="-2"/>
          <w:sz w:val="22"/>
        </w:rPr>
      </w:pPr>
    </w:p>
    <w:p w14:paraId="4AB92D91"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ab/>
      </w:r>
      <w:r>
        <w:rPr>
          <w:rFonts w:ascii="Times New Roman" w:eastAsia="Symbol" w:hAnsi="Times New Roman" w:cs="Times New Roman"/>
          <w:spacing w:val="-2"/>
          <w:sz w:val="22"/>
        </w:rPr>
        <w:tab/>
        <w:t>2. ____________________________________________________</w:t>
      </w:r>
      <w:r>
        <w:rPr>
          <w:rFonts w:ascii="Times New Roman" w:eastAsia="Symbol" w:hAnsi="Times New Roman" w:cs="Times New Roman"/>
          <w:spacing w:val="-2"/>
          <w:sz w:val="22"/>
        </w:rPr>
        <w:tab/>
        <w:t>Delegate / Proxy</w:t>
      </w:r>
    </w:p>
    <w:p w14:paraId="3D15F48F" w14:textId="77777777" w:rsidR="001A4E1D" w:rsidRDefault="001A4E1D">
      <w:pPr>
        <w:tabs>
          <w:tab w:val="left" w:pos="1702"/>
        </w:tabs>
        <w:ind w:left="851" w:hanging="851"/>
        <w:rPr>
          <w:rFonts w:ascii="Times New Roman" w:eastAsia="Symbol" w:hAnsi="Times New Roman" w:cs="Times New Roman"/>
          <w:spacing w:val="-2"/>
          <w:sz w:val="22"/>
        </w:rPr>
      </w:pPr>
    </w:p>
    <w:p w14:paraId="0E53E679"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Wickliffe</w:t>
      </w:r>
      <w:r>
        <w:rPr>
          <w:rFonts w:ascii="Times New Roman" w:eastAsia="Symbol" w:hAnsi="Times New Roman" w:cs="Times New Roman"/>
          <w:spacing w:val="-2"/>
          <w:sz w:val="22"/>
        </w:rPr>
        <w:tab/>
      </w:r>
      <w:r>
        <w:rPr>
          <w:rFonts w:ascii="Times New Roman" w:eastAsia="Symbol" w:hAnsi="Times New Roman" w:cs="Times New Roman"/>
          <w:spacing w:val="-2"/>
          <w:sz w:val="22"/>
        </w:rPr>
        <w:tab/>
        <w:t>1. ____________________________________________________</w:t>
      </w:r>
      <w:r>
        <w:rPr>
          <w:rFonts w:ascii="Times New Roman" w:eastAsia="Symbol" w:hAnsi="Times New Roman" w:cs="Times New Roman"/>
          <w:spacing w:val="-2"/>
          <w:sz w:val="22"/>
        </w:rPr>
        <w:tab/>
        <w:t>Delegate / Proxy</w:t>
      </w:r>
    </w:p>
    <w:p w14:paraId="43BD5F3D"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Lake Bolac</w:t>
      </w:r>
    </w:p>
    <w:p w14:paraId="52FB723D"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ab/>
      </w:r>
      <w:r>
        <w:rPr>
          <w:rFonts w:ascii="Times New Roman" w:eastAsia="Symbol" w:hAnsi="Times New Roman" w:cs="Times New Roman"/>
          <w:spacing w:val="-2"/>
          <w:sz w:val="22"/>
        </w:rPr>
        <w:tab/>
        <w:t>2. ____________________________________________________</w:t>
      </w:r>
      <w:r>
        <w:rPr>
          <w:rFonts w:ascii="Times New Roman" w:eastAsia="Symbol" w:hAnsi="Times New Roman" w:cs="Times New Roman"/>
          <w:spacing w:val="-2"/>
          <w:sz w:val="22"/>
        </w:rPr>
        <w:tab/>
        <w:t>Delegate / Proxy</w:t>
      </w:r>
    </w:p>
    <w:p w14:paraId="135A6827" w14:textId="77777777" w:rsidR="001A4E1D" w:rsidRDefault="001A4E1D">
      <w:pPr>
        <w:tabs>
          <w:tab w:val="left" w:pos="1702"/>
        </w:tabs>
        <w:ind w:left="851" w:hanging="851"/>
        <w:rPr>
          <w:rFonts w:ascii="Times New Roman" w:eastAsia="Symbol" w:hAnsi="Times New Roman" w:cs="Times New Roman"/>
          <w:spacing w:val="-2"/>
          <w:sz w:val="22"/>
        </w:rPr>
      </w:pPr>
    </w:p>
    <w:p w14:paraId="0E5A596B"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Woorndoo</w:t>
      </w:r>
      <w:r>
        <w:rPr>
          <w:rFonts w:ascii="Times New Roman" w:eastAsia="Symbol" w:hAnsi="Times New Roman" w:cs="Times New Roman"/>
          <w:spacing w:val="-2"/>
          <w:sz w:val="22"/>
        </w:rPr>
        <w:tab/>
        <w:t>1. ____________________________________________________</w:t>
      </w:r>
      <w:r>
        <w:rPr>
          <w:rFonts w:ascii="Times New Roman" w:eastAsia="Symbol" w:hAnsi="Times New Roman" w:cs="Times New Roman"/>
          <w:spacing w:val="-2"/>
          <w:sz w:val="22"/>
        </w:rPr>
        <w:tab/>
        <w:t>Delegate / Proxy</w:t>
      </w:r>
    </w:p>
    <w:p w14:paraId="3B2508A8"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Mortlake</w:t>
      </w:r>
    </w:p>
    <w:p w14:paraId="16C9E402"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ab/>
      </w:r>
      <w:r>
        <w:rPr>
          <w:rFonts w:ascii="Times New Roman" w:eastAsia="Symbol" w:hAnsi="Times New Roman" w:cs="Times New Roman"/>
          <w:spacing w:val="-2"/>
          <w:sz w:val="22"/>
        </w:rPr>
        <w:tab/>
        <w:t>2. ____________________________________________________</w:t>
      </w:r>
      <w:r>
        <w:rPr>
          <w:rFonts w:ascii="Times New Roman" w:eastAsia="Symbol" w:hAnsi="Times New Roman" w:cs="Times New Roman"/>
          <w:spacing w:val="-2"/>
          <w:sz w:val="22"/>
        </w:rPr>
        <w:tab/>
        <w:t>Delegate / Proxy</w:t>
      </w:r>
    </w:p>
    <w:p w14:paraId="5A3CE56F" w14:textId="77777777" w:rsidR="001A4E1D" w:rsidRDefault="001A4E1D">
      <w:pPr>
        <w:tabs>
          <w:tab w:val="left" w:pos="1702"/>
        </w:tabs>
        <w:ind w:left="851" w:hanging="851"/>
        <w:rPr>
          <w:rFonts w:ascii="Times New Roman" w:eastAsia="Symbol" w:hAnsi="Times New Roman" w:cs="Times New Roman"/>
          <w:spacing w:val="-2"/>
          <w:sz w:val="22"/>
        </w:rPr>
      </w:pPr>
    </w:p>
    <w:p w14:paraId="6D3AC2D1"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Executive:</w:t>
      </w:r>
      <w:r>
        <w:rPr>
          <w:rFonts w:ascii="Times New Roman" w:eastAsia="Symbol" w:hAnsi="Times New Roman" w:cs="Times New Roman"/>
          <w:spacing w:val="-2"/>
          <w:sz w:val="22"/>
        </w:rPr>
        <w:tab/>
        <w:t>______________________________________________________</w:t>
      </w:r>
    </w:p>
    <w:p w14:paraId="0250B08F" w14:textId="77777777" w:rsidR="001A4E1D" w:rsidRDefault="001A4E1D">
      <w:pPr>
        <w:tabs>
          <w:tab w:val="left" w:pos="1702"/>
        </w:tabs>
        <w:ind w:left="851" w:hanging="851"/>
        <w:rPr>
          <w:rFonts w:ascii="Times New Roman" w:eastAsia="Symbol" w:hAnsi="Times New Roman" w:cs="Times New Roman"/>
          <w:spacing w:val="-2"/>
          <w:sz w:val="22"/>
        </w:rPr>
      </w:pPr>
    </w:p>
    <w:p w14:paraId="6C920F53"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ab/>
      </w:r>
      <w:r>
        <w:rPr>
          <w:rFonts w:ascii="Times New Roman" w:eastAsia="Symbol" w:hAnsi="Times New Roman" w:cs="Times New Roman"/>
          <w:spacing w:val="-2"/>
          <w:sz w:val="22"/>
        </w:rPr>
        <w:tab/>
        <w:t>______________________________________________________</w:t>
      </w:r>
    </w:p>
    <w:p w14:paraId="3A62D7E5" w14:textId="77777777" w:rsidR="001A4E1D" w:rsidRDefault="001A4E1D">
      <w:pPr>
        <w:tabs>
          <w:tab w:val="left" w:pos="1702"/>
        </w:tabs>
        <w:ind w:left="851" w:hanging="851"/>
        <w:rPr>
          <w:rFonts w:ascii="Times New Roman" w:eastAsia="Symbol" w:hAnsi="Times New Roman" w:cs="Times New Roman"/>
          <w:spacing w:val="-2"/>
          <w:sz w:val="22"/>
        </w:rPr>
      </w:pPr>
    </w:p>
    <w:p w14:paraId="7D013698" w14:textId="77777777" w:rsidR="001A4E1D" w:rsidRDefault="001A4E1D">
      <w:pPr>
        <w:tabs>
          <w:tab w:val="left" w:pos="1702"/>
        </w:tabs>
        <w:ind w:left="851" w:hanging="851"/>
        <w:rPr>
          <w:rFonts w:hint="eastAsia"/>
        </w:rPr>
      </w:pPr>
      <w:r>
        <w:rPr>
          <w:rFonts w:ascii="Times New Roman" w:eastAsia="Symbol" w:hAnsi="Times New Roman" w:cs="Times New Roman"/>
          <w:spacing w:val="-2"/>
          <w:sz w:val="22"/>
        </w:rPr>
        <w:tab/>
      </w:r>
      <w:r>
        <w:rPr>
          <w:rFonts w:ascii="Times New Roman" w:eastAsia="Symbol" w:hAnsi="Times New Roman" w:cs="Times New Roman"/>
          <w:spacing w:val="-2"/>
          <w:sz w:val="22"/>
        </w:rPr>
        <w:tab/>
        <w:t>_______________________________________________________</w:t>
      </w:r>
    </w:p>
    <w:p w14:paraId="32984D38" w14:textId="77777777" w:rsidR="001A4E1D" w:rsidRDefault="001A4E1D">
      <w:pPr>
        <w:tabs>
          <w:tab w:val="left" w:pos="1702"/>
        </w:tabs>
        <w:ind w:left="851" w:hanging="851"/>
        <w:rPr>
          <w:rFonts w:ascii="Times New Roman" w:eastAsia="Symbol" w:hAnsi="Times New Roman" w:cs="Times New Roman"/>
          <w:spacing w:val="-2"/>
          <w:sz w:val="22"/>
        </w:rPr>
      </w:pPr>
    </w:p>
    <w:p w14:paraId="17D73BAE" w14:textId="77777777" w:rsidR="001A4E1D" w:rsidRDefault="001A4E1D">
      <w:pPr>
        <w:tabs>
          <w:tab w:val="left" w:pos="1702"/>
        </w:tabs>
        <w:ind w:left="851" w:hanging="851"/>
        <w:rPr>
          <w:rFonts w:ascii="Times New Roman" w:eastAsia="Symbol" w:hAnsi="Times New Roman" w:cs="Times New Roman"/>
          <w:spacing w:val="-2"/>
          <w:sz w:val="22"/>
        </w:rPr>
      </w:pPr>
    </w:p>
    <w:p w14:paraId="37194FFD" w14:textId="77777777" w:rsidR="001A4E1D" w:rsidRPr="001B0514" w:rsidRDefault="001A4E1D" w:rsidP="001B0514">
      <w:pPr>
        <w:tabs>
          <w:tab w:val="left" w:pos="1702"/>
        </w:tabs>
        <w:ind w:left="851" w:hanging="851"/>
        <w:rPr>
          <w:rFonts w:hint="eastAsia"/>
        </w:rPr>
      </w:pPr>
      <w:r>
        <w:rPr>
          <w:rFonts w:ascii="Times New Roman" w:eastAsia="Symbol" w:hAnsi="Times New Roman" w:cs="Times New Roman"/>
          <w:spacing w:val="-2"/>
          <w:sz w:val="22"/>
        </w:rPr>
        <w:t>Observers:</w:t>
      </w:r>
      <w:r>
        <w:rPr>
          <w:rFonts w:ascii="Times New Roman" w:eastAsia="Symbol" w:hAnsi="Times New Roman" w:cs="Times New Roman"/>
          <w:spacing w:val="-2"/>
          <w:sz w:val="22"/>
        </w:rPr>
        <w:tab/>
        <w:t>________________________________________________________</w:t>
      </w:r>
    </w:p>
    <w:tbl>
      <w:tblPr>
        <w:tblW w:w="17639" w:type="dxa"/>
        <w:tblLayout w:type="fixed"/>
        <w:tblCellMar>
          <w:top w:w="15" w:type="dxa"/>
          <w:left w:w="15" w:type="dxa"/>
          <w:right w:w="15" w:type="dxa"/>
        </w:tblCellMar>
        <w:tblLook w:val="0000" w:firstRow="0" w:lastRow="0" w:firstColumn="0" w:lastColumn="0" w:noHBand="0" w:noVBand="0"/>
      </w:tblPr>
      <w:tblGrid>
        <w:gridCol w:w="4312"/>
        <w:gridCol w:w="460"/>
        <w:gridCol w:w="460"/>
        <w:gridCol w:w="460"/>
        <w:gridCol w:w="460"/>
        <w:gridCol w:w="184"/>
        <w:gridCol w:w="960"/>
        <w:gridCol w:w="960"/>
        <w:gridCol w:w="960"/>
        <w:gridCol w:w="960"/>
        <w:gridCol w:w="960"/>
        <w:gridCol w:w="1703"/>
        <w:gridCol w:w="960"/>
        <w:gridCol w:w="960"/>
        <w:gridCol w:w="960"/>
        <w:gridCol w:w="960"/>
        <w:gridCol w:w="960"/>
      </w:tblGrid>
      <w:tr w:rsidR="001A4E1D" w14:paraId="1910FCDB" w14:textId="77777777">
        <w:trPr>
          <w:trHeight w:val="315"/>
        </w:trPr>
        <w:tc>
          <w:tcPr>
            <w:tcW w:w="12839" w:type="dxa"/>
            <w:gridSpan w:val="12"/>
            <w:tcBorders>
              <w:top w:val="none" w:sz="0" w:space="0" w:color="000000"/>
              <w:left w:val="none" w:sz="0" w:space="0" w:color="000000"/>
              <w:bottom w:val="none" w:sz="0" w:space="0" w:color="000000"/>
              <w:right w:val="none" w:sz="0" w:space="0" w:color="000000"/>
            </w:tcBorders>
            <w:vAlign w:val="bottom"/>
          </w:tcPr>
          <w:p w14:paraId="611E6537" w14:textId="77777777" w:rsidR="001A4E1D" w:rsidRDefault="001A4E1D">
            <w:pPr>
              <w:rPr>
                <w:rFonts w:hint="eastAsia"/>
              </w:rPr>
            </w:pPr>
            <w:r>
              <w:rPr>
                <w:b/>
                <w:bCs/>
              </w:rPr>
              <w:lastRenderedPageBreak/>
              <w:t xml:space="preserve">MININERA </w:t>
            </w:r>
            <w:r w:rsidR="001B0514">
              <w:rPr>
                <w:b/>
                <w:bCs/>
              </w:rPr>
              <w:t xml:space="preserve">&amp; </w:t>
            </w:r>
            <w:r>
              <w:rPr>
                <w:b/>
                <w:bCs/>
              </w:rPr>
              <w:t xml:space="preserve">DISTRICT NETBALL ASSOCIATION </w:t>
            </w:r>
          </w:p>
        </w:tc>
        <w:tc>
          <w:tcPr>
            <w:tcW w:w="960" w:type="dxa"/>
            <w:tcBorders>
              <w:top w:val="none" w:sz="0" w:space="0" w:color="000000"/>
              <w:left w:val="none" w:sz="0" w:space="0" w:color="000000"/>
              <w:bottom w:val="none" w:sz="0" w:space="0" w:color="000000"/>
              <w:right w:val="none" w:sz="0" w:space="0" w:color="000000"/>
            </w:tcBorders>
            <w:vAlign w:val="bottom"/>
          </w:tcPr>
          <w:p w14:paraId="661DD3AF" w14:textId="77777777" w:rsidR="001A4E1D" w:rsidRDefault="001A4E1D">
            <w:pPr>
              <w:snapToGrid w:val="0"/>
              <w:rPr>
                <w:rFonts w:hint="eastAsia"/>
                <w:b/>
                <w:bCs/>
              </w:rPr>
            </w:pPr>
          </w:p>
        </w:tc>
        <w:tc>
          <w:tcPr>
            <w:tcW w:w="960" w:type="dxa"/>
            <w:tcBorders>
              <w:top w:val="none" w:sz="0" w:space="0" w:color="000000"/>
              <w:left w:val="none" w:sz="0" w:space="0" w:color="000000"/>
              <w:bottom w:val="none" w:sz="0" w:space="0" w:color="000000"/>
              <w:right w:val="none" w:sz="0" w:space="0" w:color="000000"/>
            </w:tcBorders>
            <w:vAlign w:val="bottom"/>
          </w:tcPr>
          <w:p w14:paraId="214EBF36" w14:textId="77777777" w:rsidR="001A4E1D" w:rsidRDefault="001A4E1D">
            <w:pPr>
              <w:snapToGrid w:val="0"/>
              <w:rPr>
                <w:rFonts w:hint="eastAsia"/>
              </w:rPr>
            </w:pPr>
          </w:p>
        </w:tc>
        <w:tc>
          <w:tcPr>
            <w:tcW w:w="960" w:type="dxa"/>
            <w:tcBorders>
              <w:top w:val="none" w:sz="0" w:space="0" w:color="000000"/>
              <w:left w:val="none" w:sz="0" w:space="0" w:color="000000"/>
              <w:bottom w:val="none" w:sz="0" w:space="0" w:color="000000"/>
              <w:right w:val="none" w:sz="0" w:space="0" w:color="000000"/>
            </w:tcBorders>
            <w:vAlign w:val="bottom"/>
          </w:tcPr>
          <w:p w14:paraId="650A3DE7" w14:textId="77777777" w:rsidR="001A4E1D" w:rsidRDefault="001A4E1D">
            <w:pPr>
              <w:snapToGrid w:val="0"/>
              <w:rPr>
                <w:rFonts w:hint="eastAsia"/>
              </w:rPr>
            </w:pPr>
          </w:p>
        </w:tc>
        <w:tc>
          <w:tcPr>
            <w:tcW w:w="960" w:type="dxa"/>
            <w:tcBorders>
              <w:top w:val="none" w:sz="0" w:space="0" w:color="000000"/>
              <w:left w:val="none" w:sz="0" w:space="0" w:color="000000"/>
              <w:bottom w:val="none" w:sz="0" w:space="0" w:color="000000"/>
              <w:right w:val="none" w:sz="0" w:space="0" w:color="000000"/>
            </w:tcBorders>
            <w:vAlign w:val="bottom"/>
          </w:tcPr>
          <w:p w14:paraId="54F5A51A" w14:textId="77777777" w:rsidR="001A4E1D" w:rsidRDefault="001A4E1D">
            <w:pPr>
              <w:snapToGrid w:val="0"/>
              <w:rPr>
                <w:rFonts w:hint="eastAsia"/>
              </w:rPr>
            </w:pPr>
          </w:p>
        </w:tc>
        <w:tc>
          <w:tcPr>
            <w:tcW w:w="960" w:type="dxa"/>
            <w:tcBorders>
              <w:top w:val="none" w:sz="0" w:space="0" w:color="000000"/>
              <w:left w:val="none" w:sz="0" w:space="0" w:color="000000"/>
              <w:bottom w:val="none" w:sz="0" w:space="0" w:color="000000"/>
              <w:right w:val="none" w:sz="0" w:space="0" w:color="000000"/>
            </w:tcBorders>
            <w:vAlign w:val="bottom"/>
          </w:tcPr>
          <w:p w14:paraId="6ECBBCA5" w14:textId="77777777" w:rsidR="001A4E1D" w:rsidRDefault="001A4E1D">
            <w:pPr>
              <w:snapToGrid w:val="0"/>
              <w:rPr>
                <w:rFonts w:hint="eastAsia"/>
              </w:rPr>
            </w:pPr>
          </w:p>
        </w:tc>
      </w:tr>
      <w:tr w:rsidR="001A4E1D" w14:paraId="39534B81" w14:textId="77777777">
        <w:trPr>
          <w:trHeight w:val="315"/>
        </w:trPr>
        <w:tc>
          <w:tcPr>
            <w:tcW w:w="6336" w:type="dxa"/>
            <w:gridSpan w:val="6"/>
            <w:tcBorders>
              <w:top w:val="none" w:sz="0" w:space="0" w:color="000000"/>
              <w:left w:val="none" w:sz="0" w:space="0" w:color="000000"/>
              <w:bottom w:val="none" w:sz="0" w:space="0" w:color="000000"/>
              <w:right w:val="none" w:sz="0" w:space="0" w:color="000000"/>
            </w:tcBorders>
            <w:vAlign w:val="bottom"/>
          </w:tcPr>
          <w:p w14:paraId="3BC11B3A" w14:textId="77777777" w:rsidR="001B0514" w:rsidRPr="001B0514" w:rsidRDefault="001A4E1D">
            <w:pPr>
              <w:rPr>
                <w:rFonts w:hint="eastAsia"/>
                <w:b/>
                <w:bCs/>
              </w:rPr>
            </w:pPr>
            <w:r>
              <w:rPr>
                <w:b/>
                <w:bCs/>
              </w:rPr>
              <w:t>Complete as much as possible and return to MDNA</w:t>
            </w:r>
            <w:r w:rsidR="001B0514">
              <w:rPr>
                <w:b/>
                <w:bCs/>
              </w:rPr>
              <w:t xml:space="preserve"> Administration </w:t>
            </w:r>
            <w:r>
              <w:rPr>
                <w:b/>
                <w:bCs/>
              </w:rPr>
              <w:t>Secretary</w:t>
            </w:r>
            <w:r w:rsidR="001B0514">
              <w:rPr>
                <w:b/>
                <w:bCs/>
              </w:rPr>
              <w:t xml:space="preserve"> </w:t>
            </w:r>
            <w:hyperlink r:id="rId117" w:history="1">
              <w:r w:rsidR="001B0514" w:rsidRPr="004B64EA">
                <w:rPr>
                  <w:rStyle w:val="Hyperlink"/>
                  <w:b/>
                  <w:bCs/>
                </w:rPr>
                <w:t>mdnasecretary@hotmail.com</w:t>
              </w:r>
            </w:hyperlink>
            <w:r w:rsidR="001B0514">
              <w:rPr>
                <w:b/>
                <w:bCs/>
              </w:rPr>
              <w:t xml:space="preserve"> </w:t>
            </w:r>
          </w:p>
        </w:tc>
        <w:tc>
          <w:tcPr>
            <w:tcW w:w="8423" w:type="dxa"/>
            <w:gridSpan w:val="8"/>
            <w:tcBorders>
              <w:top w:val="none" w:sz="0" w:space="0" w:color="000000"/>
              <w:left w:val="none" w:sz="0" w:space="0" w:color="000000"/>
              <w:bottom w:val="none" w:sz="0" w:space="0" w:color="000000"/>
              <w:right w:val="none" w:sz="0" w:space="0" w:color="000000"/>
            </w:tcBorders>
            <w:vAlign w:val="bottom"/>
          </w:tcPr>
          <w:p w14:paraId="7A3E465A" w14:textId="77777777" w:rsidR="001A4E1D" w:rsidRDefault="001A4E1D">
            <w:pPr>
              <w:rPr>
                <w:rFonts w:hint="eastAsia"/>
              </w:rPr>
            </w:pPr>
          </w:p>
        </w:tc>
        <w:tc>
          <w:tcPr>
            <w:tcW w:w="960" w:type="dxa"/>
            <w:tcBorders>
              <w:top w:val="none" w:sz="0" w:space="0" w:color="000000"/>
              <w:left w:val="none" w:sz="0" w:space="0" w:color="000000"/>
              <w:bottom w:val="none" w:sz="0" w:space="0" w:color="000000"/>
              <w:right w:val="none" w:sz="0" w:space="0" w:color="000000"/>
            </w:tcBorders>
            <w:vAlign w:val="bottom"/>
          </w:tcPr>
          <w:p w14:paraId="421DD312" w14:textId="77777777" w:rsidR="001A4E1D" w:rsidRDefault="001A4E1D">
            <w:pPr>
              <w:snapToGrid w:val="0"/>
              <w:rPr>
                <w:rFonts w:ascii="Arial" w:hAnsi="Arial" w:cs="Arial"/>
                <w:color w:val="0000FF"/>
                <w:sz w:val="20"/>
                <w:szCs w:val="20"/>
                <w:u w:val="single"/>
              </w:rPr>
            </w:pPr>
          </w:p>
        </w:tc>
        <w:tc>
          <w:tcPr>
            <w:tcW w:w="960" w:type="dxa"/>
            <w:tcBorders>
              <w:top w:val="none" w:sz="0" w:space="0" w:color="000000"/>
              <w:left w:val="none" w:sz="0" w:space="0" w:color="000000"/>
              <w:bottom w:val="none" w:sz="0" w:space="0" w:color="000000"/>
              <w:right w:val="none" w:sz="0" w:space="0" w:color="000000"/>
            </w:tcBorders>
            <w:vAlign w:val="bottom"/>
          </w:tcPr>
          <w:p w14:paraId="0D37346E" w14:textId="77777777" w:rsidR="001A4E1D" w:rsidRDefault="001A4E1D">
            <w:pPr>
              <w:snapToGrid w:val="0"/>
              <w:rPr>
                <w:rFonts w:hint="eastAsia"/>
              </w:rPr>
            </w:pPr>
          </w:p>
        </w:tc>
        <w:tc>
          <w:tcPr>
            <w:tcW w:w="960" w:type="dxa"/>
            <w:tcBorders>
              <w:top w:val="none" w:sz="0" w:space="0" w:color="000000"/>
              <w:left w:val="none" w:sz="0" w:space="0" w:color="000000"/>
              <w:bottom w:val="none" w:sz="0" w:space="0" w:color="000000"/>
              <w:right w:val="none" w:sz="0" w:space="0" w:color="000000"/>
            </w:tcBorders>
            <w:vAlign w:val="bottom"/>
          </w:tcPr>
          <w:p w14:paraId="19E3201A" w14:textId="77777777" w:rsidR="001A4E1D" w:rsidRDefault="001A4E1D">
            <w:pPr>
              <w:snapToGrid w:val="0"/>
              <w:rPr>
                <w:rFonts w:hint="eastAsia"/>
              </w:rPr>
            </w:pPr>
          </w:p>
        </w:tc>
      </w:tr>
      <w:tr w:rsidR="001A4E1D" w14:paraId="334811A2" w14:textId="77777777">
        <w:trPr>
          <w:trHeight w:val="315"/>
        </w:trPr>
        <w:tc>
          <w:tcPr>
            <w:tcW w:w="4312" w:type="dxa"/>
            <w:vAlign w:val="bottom"/>
          </w:tcPr>
          <w:p w14:paraId="4B846755" w14:textId="77777777" w:rsidR="001A4E1D" w:rsidRDefault="001A4E1D">
            <w:pPr>
              <w:snapToGrid w:val="0"/>
              <w:rPr>
                <w:rFonts w:hint="eastAsia"/>
                <w:sz w:val="20"/>
                <w:szCs w:val="20"/>
              </w:rPr>
            </w:pPr>
          </w:p>
        </w:tc>
        <w:tc>
          <w:tcPr>
            <w:tcW w:w="460" w:type="dxa"/>
            <w:vAlign w:val="bottom"/>
          </w:tcPr>
          <w:p w14:paraId="317D0F0E" w14:textId="77777777" w:rsidR="001A4E1D" w:rsidRDefault="001A4E1D">
            <w:pPr>
              <w:snapToGrid w:val="0"/>
              <w:rPr>
                <w:rFonts w:hint="eastAsia"/>
              </w:rPr>
            </w:pPr>
          </w:p>
        </w:tc>
        <w:tc>
          <w:tcPr>
            <w:tcW w:w="460" w:type="dxa"/>
            <w:vAlign w:val="bottom"/>
          </w:tcPr>
          <w:p w14:paraId="25B76A7F" w14:textId="77777777" w:rsidR="001A4E1D" w:rsidRDefault="001A4E1D">
            <w:pPr>
              <w:snapToGrid w:val="0"/>
              <w:rPr>
                <w:rFonts w:hint="eastAsia"/>
              </w:rPr>
            </w:pPr>
          </w:p>
        </w:tc>
        <w:tc>
          <w:tcPr>
            <w:tcW w:w="460" w:type="dxa"/>
            <w:vAlign w:val="bottom"/>
          </w:tcPr>
          <w:p w14:paraId="087D5EE2" w14:textId="77777777" w:rsidR="001A4E1D" w:rsidRDefault="001A4E1D">
            <w:pPr>
              <w:snapToGrid w:val="0"/>
              <w:rPr>
                <w:rFonts w:hint="eastAsia"/>
              </w:rPr>
            </w:pPr>
          </w:p>
        </w:tc>
        <w:tc>
          <w:tcPr>
            <w:tcW w:w="460" w:type="dxa"/>
            <w:vAlign w:val="bottom"/>
          </w:tcPr>
          <w:p w14:paraId="4CADC849" w14:textId="77777777" w:rsidR="001A4E1D" w:rsidRDefault="001A4E1D">
            <w:pPr>
              <w:snapToGrid w:val="0"/>
              <w:rPr>
                <w:rFonts w:hint="eastAsia"/>
              </w:rPr>
            </w:pPr>
          </w:p>
        </w:tc>
        <w:tc>
          <w:tcPr>
            <w:tcW w:w="184" w:type="dxa"/>
            <w:vAlign w:val="bottom"/>
          </w:tcPr>
          <w:p w14:paraId="41E97D99" w14:textId="77777777" w:rsidR="001A4E1D" w:rsidRDefault="001A4E1D">
            <w:pPr>
              <w:snapToGrid w:val="0"/>
              <w:rPr>
                <w:rFonts w:hint="eastAsia"/>
              </w:rPr>
            </w:pPr>
          </w:p>
        </w:tc>
        <w:tc>
          <w:tcPr>
            <w:tcW w:w="6503" w:type="dxa"/>
            <w:gridSpan w:val="6"/>
            <w:vAlign w:val="bottom"/>
          </w:tcPr>
          <w:p w14:paraId="358431B2" w14:textId="77777777" w:rsidR="001A4E1D" w:rsidRDefault="001A4E1D">
            <w:pPr>
              <w:snapToGrid w:val="0"/>
              <w:rPr>
                <w:rFonts w:hint="eastAsia"/>
              </w:rPr>
            </w:pPr>
          </w:p>
        </w:tc>
        <w:tc>
          <w:tcPr>
            <w:tcW w:w="960" w:type="dxa"/>
            <w:vAlign w:val="bottom"/>
          </w:tcPr>
          <w:p w14:paraId="2B734EB6" w14:textId="77777777" w:rsidR="001A4E1D" w:rsidRDefault="001A4E1D">
            <w:pPr>
              <w:snapToGrid w:val="0"/>
              <w:rPr>
                <w:rFonts w:hint="eastAsia"/>
              </w:rPr>
            </w:pPr>
          </w:p>
        </w:tc>
        <w:tc>
          <w:tcPr>
            <w:tcW w:w="960" w:type="dxa"/>
            <w:vAlign w:val="bottom"/>
          </w:tcPr>
          <w:p w14:paraId="019F55D1" w14:textId="77777777" w:rsidR="001A4E1D" w:rsidRDefault="001A4E1D">
            <w:pPr>
              <w:snapToGrid w:val="0"/>
              <w:rPr>
                <w:rFonts w:hint="eastAsia"/>
              </w:rPr>
            </w:pPr>
          </w:p>
        </w:tc>
        <w:tc>
          <w:tcPr>
            <w:tcW w:w="960" w:type="dxa"/>
            <w:vAlign w:val="bottom"/>
          </w:tcPr>
          <w:p w14:paraId="58ABE128" w14:textId="77777777" w:rsidR="001A4E1D" w:rsidRDefault="001A4E1D">
            <w:pPr>
              <w:snapToGrid w:val="0"/>
              <w:rPr>
                <w:rFonts w:hint="eastAsia"/>
              </w:rPr>
            </w:pPr>
          </w:p>
        </w:tc>
        <w:tc>
          <w:tcPr>
            <w:tcW w:w="960" w:type="dxa"/>
            <w:vAlign w:val="bottom"/>
          </w:tcPr>
          <w:p w14:paraId="54E99825" w14:textId="77777777" w:rsidR="001A4E1D" w:rsidRDefault="001A4E1D">
            <w:pPr>
              <w:snapToGrid w:val="0"/>
              <w:rPr>
                <w:rFonts w:hint="eastAsia"/>
              </w:rPr>
            </w:pPr>
          </w:p>
        </w:tc>
        <w:tc>
          <w:tcPr>
            <w:tcW w:w="960" w:type="dxa"/>
            <w:vAlign w:val="bottom"/>
          </w:tcPr>
          <w:p w14:paraId="207E95DD" w14:textId="77777777" w:rsidR="001A4E1D" w:rsidRDefault="001A4E1D">
            <w:pPr>
              <w:snapToGrid w:val="0"/>
              <w:rPr>
                <w:rFonts w:hint="eastAsia"/>
              </w:rPr>
            </w:pPr>
          </w:p>
        </w:tc>
      </w:tr>
      <w:tr w:rsidR="001A4E1D" w14:paraId="2EE316B1" w14:textId="77777777">
        <w:trPr>
          <w:trHeight w:val="315"/>
        </w:trPr>
        <w:tc>
          <w:tcPr>
            <w:tcW w:w="4312" w:type="dxa"/>
            <w:vAlign w:val="bottom"/>
          </w:tcPr>
          <w:p w14:paraId="6ED93F3A" w14:textId="77777777" w:rsidR="001A4E1D" w:rsidRDefault="001A4E1D">
            <w:pPr>
              <w:rPr>
                <w:rFonts w:hint="eastAsia"/>
              </w:rPr>
            </w:pPr>
            <w:r>
              <w:rPr>
                <w:b/>
                <w:bCs/>
              </w:rPr>
              <w:t>Club:</w:t>
            </w:r>
          </w:p>
        </w:tc>
        <w:tc>
          <w:tcPr>
            <w:tcW w:w="460" w:type="dxa"/>
            <w:tcBorders>
              <w:bottom w:val="single" w:sz="4" w:space="0" w:color="000000"/>
            </w:tcBorders>
            <w:vAlign w:val="bottom"/>
          </w:tcPr>
          <w:p w14:paraId="1F5B89EF" w14:textId="77777777" w:rsidR="001A4E1D" w:rsidRDefault="001A4E1D">
            <w:pPr>
              <w:rPr>
                <w:rFonts w:hint="eastAsia"/>
              </w:rPr>
            </w:pPr>
            <w:r>
              <w:t> </w:t>
            </w:r>
          </w:p>
        </w:tc>
        <w:tc>
          <w:tcPr>
            <w:tcW w:w="460" w:type="dxa"/>
            <w:tcBorders>
              <w:bottom w:val="single" w:sz="4" w:space="0" w:color="000000"/>
            </w:tcBorders>
            <w:vAlign w:val="bottom"/>
          </w:tcPr>
          <w:p w14:paraId="15C76507" w14:textId="77777777" w:rsidR="001A4E1D" w:rsidRDefault="001A4E1D">
            <w:pPr>
              <w:rPr>
                <w:rFonts w:hint="eastAsia"/>
              </w:rPr>
            </w:pPr>
            <w:r>
              <w:t> </w:t>
            </w:r>
          </w:p>
        </w:tc>
        <w:tc>
          <w:tcPr>
            <w:tcW w:w="460" w:type="dxa"/>
            <w:tcBorders>
              <w:bottom w:val="single" w:sz="4" w:space="0" w:color="000000"/>
            </w:tcBorders>
            <w:vAlign w:val="bottom"/>
          </w:tcPr>
          <w:p w14:paraId="1D7B70CC" w14:textId="77777777" w:rsidR="001A4E1D" w:rsidRDefault="001A4E1D">
            <w:pPr>
              <w:rPr>
                <w:rFonts w:hint="eastAsia"/>
              </w:rPr>
            </w:pPr>
            <w:r>
              <w:t> </w:t>
            </w:r>
          </w:p>
        </w:tc>
        <w:tc>
          <w:tcPr>
            <w:tcW w:w="460" w:type="dxa"/>
            <w:tcBorders>
              <w:bottom w:val="single" w:sz="4" w:space="0" w:color="000000"/>
            </w:tcBorders>
            <w:vAlign w:val="bottom"/>
          </w:tcPr>
          <w:p w14:paraId="23A2FEE1" w14:textId="77777777" w:rsidR="001A4E1D" w:rsidRDefault="001A4E1D">
            <w:pPr>
              <w:rPr>
                <w:rFonts w:hint="eastAsia"/>
              </w:rPr>
            </w:pPr>
            <w:r>
              <w:t> </w:t>
            </w:r>
          </w:p>
        </w:tc>
        <w:tc>
          <w:tcPr>
            <w:tcW w:w="184" w:type="dxa"/>
            <w:vAlign w:val="bottom"/>
          </w:tcPr>
          <w:p w14:paraId="3F18BD21" w14:textId="77777777" w:rsidR="001A4E1D" w:rsidRDefault="001A4E1D">
            <w:pPr>
              <w:snapToGrid w:val="0"/>
              <w:rPr>
                <w:rFonts w:hint="eastAsia"/>
              </w:rPr>
            </w:pPr>
          </w:p>
        </w:tc>
        <w:tc>
          <w:tcPr>
            <w:tcW w:w="6503" w:type="dxa"/>
            <w:gridSpan w:val="6"/>
            <w:vAlign w:val="bottom"/>
          </w:tcPr>
          <w:p w14:paraId="331C6817" w14:textId="77777777" w:rsidR="001A4E1D" w:rsidRDefault="001A4E1D">
            <w:pPr>
              <w:snapToGrid w:val="0"/>
              <w:rPr>
                <w:rFonts w:hint="eastAsia"/>
              </w:rPr>
            </w:pPr>
          </w:p>
        </w:tc>
        <w:tc>
          <w:tcPr>
            <w:tcW w:w="960" w:type="dxa"/>
            <w:vAlign w:val="bottom"/>
          </w:tcPr>
          <w:p w14:paraId="63D210AC" w14:textId="77777777" w:rsidR="001A4E1D" w:rsidRDefault="001A4E1D">
            <w:pPr>
              <w:snapToGrid w:val="0"/>
              <w:rPr>
                <w:rFonts w:hint="eastAsia"/>
              </w:rPr>
            </w:pPr>
          </w:p>
        </w:tc>
        <w:tc>
          <w:tcPr>
            <w:tcW w:w="960" w:type="dxa"/>
            <w:vAlign w:val="bottom"/>
          </w:tcPr>
          <w:p w14:paraId="0CD679EB" w14:textId="77777777" w:rsidR="001A4E1D" w:rsidRDefault="001A4E1D">
            <w:pPr>
              <w:snapToGrid w:val="0"/>
              <w:rPr>
                <w:rFonts w:hint="eastAsia"/>
              </w:rPr>
            </w:pPr>
          </w:p>
        </w:tc>
        <w:tc>
          <w:tcPr>
            <w:tcW w:w="960" w:type="dxa"/>
            <w:vAlign w:val="bottom"/>
          </w:tcPr>
          <w:p w14:paraId="1B0FE146" w14:textId="77777777" w:rsidR="001A4E1D" w:rsidRDefault="001A4E1D">
            <w:pPr>
              <w:snapToGrid w:val="0"/>
              <w:rPr>
                <w:rFonts w:hint="eastAsia"/>
              </w:rPr>
            </w:pPr>
          </w:p>
        </w:tc>
        <w:tc>
          <w:tcPr>
            <w:tcW w:w="960" w:type="dxa"/>
            <w:vAlign w:val="bottom"/>
          </w:tcPr>
          <w:p w14:paraId="4B41F70C" w14:textId="77777777" w:rsidR="001A4E1D" w:rsidRDefault="001A4E1D">
            <w:pPr>
              <w:snapToGrid w:val="0"/>
              <w:rPr>
                <w:rFonts w:hint="eastAsia"/>
              </w:rPr>
            </w:pPr>
          </w:p>
        </w:tc>
        <w:tc>
          <w:tcPr>
            <w:tcW w:w="960" w:type="dxa"/>
            <w:vAlign w:val="bottom"/>
          </w:tcPr>
          <w:p w14:paraId="3CAF5F2D" w14:textId="77777777" w:rsidR="001A4E1D" w:rsidRDefault="001A4E1D">
            <w:pPr>
              <w:snapToGrid w:val="0"/>
              <w:rPr>
                <w:rFonts w:hint="eastAsia"/>
              </w:rPr>
            </w:pPr>
          </w:p>
        </w:tc>
      </w:tr>
      <w:tr w:rsidR="001A4E1D" w14:paraId="64F5B717" w14:textId="77777777">
        <w:trPr>
          <w:trHeight w:val="315"/>
        </w:trPr>
        <w:tc>
          <w:tcPr>
            <w:tcW w:w="4312" w:type="dxa"/>
            <w:vAlign w:val="bottom"/>
          </w:tcPr>
          <w:p w14:paraId="58EA59DE" w14:textId="77777777" w:rsidR="001A4E1D" w:rsidRDefault="001A4E1D">
            <w:pPr>
              <w:snapToGrid w:val="0"/>
              <w:rPr>
                <w:rFonts w:hint="eastAsia"/>
                <w:sz w:val="20"/>
                <w:szCs w:val="20"/>
              </w:rPr>
            </w:pPr>
          </w:p>
        </w:tc>
        <w:tc>
          <w:tcPr>
            <w:tcW w:w="460" w:type="dxa"/>
            <w:vAlign w:val="bottom"/>
          </w:tcPr>
          <w:p w14:paraId="3186841F" w14:textId="77777777" w:rsidR="001A4E1D" w:rsidRDefault="001A4E1D">
            <w:pPr>
              <w:snapToGrid w:val="0"/>
              <w:rPr>
                <w:rFonts w:hint="eastAsia"/>
              </w:rPr>
            </w:pPr>
          </w:p>
        </w:tc>
        <w:tc>
          <w:tcPr>
            <w:tcW w:w="460" w:type="dxa"/>
            <w:vAlign w:val="bottom"/>
          </w:tcPr>
          <w:p w14:paraId="10877760" w14:textId="77777777" w:rsidR="001A4E1D" w:rsidRDefault="001A4E1D">
            <w:pPr>
              <w:snapToGrid w:val="0"/>
              <w:rPr>
                <w:rFonts w:hint="eastAsia"/>
              </w:rPr>
            </w:pPr>
          </w:p>
        </w:tc>
        <w:tc>
          <w:tcPr>
            <w:tcW w:w="460" w:type="dxa"/>
            <w:vAlign w:val="bottom"/>
          </w:tcPr>
          <w:p w14:paraId="37FB56BF" w14:textId="77777777" w:rsidR="001A4E1D" w:rsidRDefault="001A4E1D">
            <w:pPr>
              <w:snapToGrid w:val="0"/>
              <w:rPr>
                <w:rFonts w:hint="eastAsia"/>
              </w:rPr>
            </w:pPr>
          </w:p>
        </w:tc>
        <w:tc>
          <w:tcPr>
            <w:tcW w:w="460" w:type="dxa"/>
            <w:vAlign w:val="bottom"/>
          </w:tcPr>
          <w:p w14:paraId="403BB20E" w14:textId="77777777" w:rsidR="001A4E1D" w:rsidRDefault="001A4E1D">
            <w:pPr>
              <w:snapToGrid w:val="0"/>
              <w:rPr>
                <w:rFonts w:hint="eastAsia"/>
              </w:rPr>
            </w:pPr>
          </w:p>
        </w:tc>
        <w:tc>
          <w:tcPr>
            <w:tcW w:w="184" w:type="dxa"/>
            <w:vAlign w:val="bottom"/>
          </w:tcPr>
          <w:p w14:paraId="4D2AA6AA" w14:textId="77777777" w:rsidR="001A4E1D" w:rsidRDefault="001A4E1D">
            <w:pPr>
              <w:snapToGrid w:val="0"/>
              <w:rPr>
                <w:rFonts w:hint="eastAsia"/>
              </w:rPr>
            </w:pPr>
          </w:p>
        </w:tc>
        <w:tc>
          <w:tcPr>
            <w:tcW w:w="6503" w:type="dxa"/>
            <w:gridSpan w:val="6"/>
            <w:vAlign w:val="bottom"/>
          </w:tcPr>
          <w:p w14:paraId="7848B0F4" w14:textId="77777777" w:rsidR="001A4E1D" w:rsidRDefault="001A4E1D">
            <w:pPr>
              <w:snapToGrid w:val="0"/>
              <w:rPr>
                <w:rFonts w:hint="eastAsia"/>
              </w:rPr>
            </w:pPr>
          </w:p>
        </w:tc>
        <w:tc>
          <w:tcPr>
            <w:tcW w:w="960" w:type="dxa"/>
            <w:vAlign w:val="bottom"/>
          </w:tcPr>
          <w:p w14:paraId="17B981BF" w14:textId="77777777" w:rsidR="001A4E1D" w:rsidRDefault="001A4E1D">
            <w:pPr>
              <w:snapToGrid w:val="0"/>
              <w:rPr>
                <w:rFonts w:hint="eastAsia"/>
              </w:rPr>
            </w:pPr>
          </w:p>
        </w:tc>
        <w:tc>
          <w:tcPr>
            <w:tcW w:w="960" w:type="dxa"/>
            <w:vAlign w:val="bottom"/>
          </w:tcPr>
          <w:p w14:paraId="42B32EAA" w14:textId="77777777" w:rsidR="001A4E1D" w:rsidRDefault="001A4E1D">
            <w:pPr>
              <w:snapToGrid w:val="0"/>
              <w:rPr>
                <w:rFonts w:hint="eastAsia"/>
              </w:rPr>
            </w:pPr>
          </w:p>
        </w:tc>
        <w:tc>
          <w:tcPr>
            <w:tcW w:w="960" w:type="dxa"/>
            <w:vAlign w:val="bottom"/>
          </w:tcPr>
          <w:p w14:paraId="6F120506" w14:textId="77777777" w:rsidR="001A4E1D" w:rsidRDefault="001A4E1D">
            <w:pPr>
              <w:snapToGrid w:val="0"/>
              <w:rPr>
                <w:rFonts w:hint="eastAsia"/>
              </w:rPr>
            </w:pPr>
          </w:p>
        </w:tc>
        <w:tc>
          <w:tcPr>
            <w:tcW w:w="960" w:type="dxa"/>
            <w:vAlign w:val="bottom"/>
          </w:tcPr>
          <w:p w14:paraId="2157AC25" w14:textId="77777777" w:rsidR="001A4E1D" w:rsidRDefault="001A4E1D">
            <w:pPr>
              <w:snapToGrid w:val="0"/>
              <w:rPr>
                <w:rFonts w:hint="eastAsia"/>
              </w:rPr>
            </w:pPr>
          </w:p>
        </w:tc>
        <w:tc>
          <w:tcPr>
            <w:tcW w:w="960" w:type="dxa"/>
            <w:vAlign w:val="bottom"/>
          </w:tcPr>
          <w:p w14:paraId="3B73CFBF" w14:textId="77777777" w:rsidR="001A4E1D" w:rsidRDefault="001A4E1D">
            <w:pPr>
              <w:snapToGrid w:val="0"/>
              <w:rPr>
                <w:rFonts w:hint="eastAsia"/>
              </w:rPr>
            </w:pPr>
          </w:p>
        </w:tc>
      </w:tr>
      <w:tr w:rsidR="001A4E1D" w14:paraId="64676684" w14:textId="77777777">
        <w:trPr>
          <w:trHeight w:val="315"/>
        </w:trPr>
        <w:tc>
          <w:tcPr>
            <w:tcW w:w="5692" w:type="dxa"/>
            <w:gridSpan w:val="4"/>
            <w:vAlign w:val="bottom"/>
          </w:tcPr>
          <w:p w14:paraId="417DCBFD" w14:textId="77777777" w:rsidR="001A4E1D" w:rsidRDefault="001A4E1D">
            <w:pPr>
              <w:rPr>
                <w:rFonts w:hint="eastAsia"/>
              </w:rPr>
            </w:pPr>
            <w:r>
              <w:rPr>
                <w:b/>
                <w:bCs/>
              </w:rPr>
              <w:t>President or Netball Director</w:t>
            </w:r>
          </w:p>
        </w:tc>
        <w:tc>
          <w:tcPr>
            <w:tcW w:w="460" w:type="dxa"/>
            <w:vAlign w:val="bottom"/>
          </w:tcPr>
          <w:p w14:paraId="12079290" w14:textId="77777777" w:rsidR="001A4E1D" w:rsidRDefault="001A4E1D">
            <w:pPr>
              <w:snapToGrid w:val="0"/>
              <w:rPr>
                <w:rFonts w:hint="eastAsia"/>
                <w:b/>
                <w:bCs/>
              </w:rPr>
            </w:pPr>
          </w:p>
        </w:tc>
        <w:tc>
          <w:tcPr>
            <w:tcW w:w="184" w:type="dxa"/>
            <w:vAlign w:val="bottom"/>
          </w:tcPr>
          <w:p w14:paraId="478E5622" w14:textId="77777777" w:rsidR="001A4E1D" w:rsidRDefault="001A4E1D">
            <w:pPr>
              <w:snapToGrid w:val="0"/>
              <w:rPr>
                <w:rFonts w:hint="eastAsia"/>
              </w:rPr>
            </w:pPr>
          </w:p>
        </w:tc>
        <w:tc>
          <w:tcPr>
            <w:tcW w:w="6503" w:type="dxa"/>
            <w:gridSpan w:val="6"/>
            <w:vAlign w:val="bottom"/>
          </w:tcPr>
          <w:p w14:paraId="3A8B3C8E" w14:textId="77777777" w:rsidR="001A4E1D" w:rsidRDefault="001A4E1D">
            <w:pPr>
              <w:rPr>
                <w:rFonts w:hint="eastAsia"/>
              </w:rPr>
            </w:pPr>
            <w:r>
              <w:rPr>
                <w:b/>
                <w:bCs/>
              </w:rPr>
              <w:t>Secretary</w:t>
            </w:r>
          </w:p>
        </w:tc>
        <w:tc>
          <w:tcPr>
            <w:tcW w:w="960" w:type="dxa"/>
            <w:vAlign w:val="bottom"/>
          </w:tcPr>
          <w:p w14:paraId="0A9EE423" w14:textId="77777777" w:rsidR="001A4E1D" w:rsidRDefault="001A4E1D">
            <w:pPr>
              <w:snapToGrid w:val="0"/>
              <w:rPr>
                <w:rFonts w:hint="eastAsia"/>
                <w:b/>
                <w:bCs/>
              </w:rPr>
            </w:pPr>
          </w:p>
        </w:tc>
        <w:tc>
          <w:tcPr>
            <w:tcW w:w="960" w:type="dxa"/>
            <w:vAlign w:val="bottom"/>
          </w:tcPr>
          <w:p w14:paraId="0CA2D04F" w14:textId="77777777" w:rsidR="001A4E1D" w:rsidRDefault="001A4E1D">
            <w:pPr>
              <w:snapToGrid w:val="0"/>
              <w:rPr>
                <w:rFonts w:hint="eastAsia"/>
              </w:rPr>
            </w:pPr>
          </w:p>
        </w:tc>
        <w:tc>
          <w:tcPr>
            <w:tcW w:w="960" w:type="dxa"/>
            <w:vAlign w:val="bottom"/>
          </w:tcPr>
          <w:p w14:paraId="5D1E2603" w14:textId="77777777" w:rsidR="001A4E1D" w:rsidRDefault="001A4E1D">
            <w:pPr>
              <w:snapToGrid w:val="0"/>
              <w:rPr>
                <w:rFonts w:hint="eastAsia"/>
              </w:rPr>
            </w:pPr>
          </w:p>
        </w:tc>
        <w:tc>
          <w:tcPr>
            <w:tcW w:w="960" w:type="dxa"/>
            <w:vAlign w:val="bottom"/>
          </w:tcPr>
          <w:p w14:paraId="68A52D95" w14:textId="77777777" w:rsidR="001A4E1D" w:rsidRDefault="001A4E1D">
            <w:pPr>
              <w:snapToGrid w:val="0"/>
              <w:rPr>
                <w:rFonts w:hint="eastAsia"/>
              </w:rPr>
            </w:pPr>
          </w:p>
        </w:tc>
        <w:tc>
          <w:tcPr>
            <w:tcW w:w="960" w:type="dxa"/>
            <w:vAlign w:val="bottom"/>
          </w:tcPr>
          <w:p w14:paraId="23D2ADEF" w14:textId="77777777" w:rsidR="001A4E1D" w:rsidRDefault="001A4E1D">
            <w:pPr>
              <w:snapToGrid w:val="0"/>
              <w:rPr>
                <w:rFonts w:hint="eastAsia"/>
              </w:rPr>
            </w:pPr>
          </w:p>
        </w:tc>
      </w:tr>
      <w:tr w:rsidR="001A4E1D" w14:paraId="54E39B29" w14:textId="77777777">
        <w:trPr>
          <w:trHeight w:val="315"/>
        </w:trPr>
        <w:tc>
          <w:tcPr>
            <w:tcW w:w="4312" w:type="dxa"/>
            <w:vAlign w:val="bottom"/>
          </w:tcPr>
          <w:p w14:paraId="6DD4B4BC" w14:textId="77777777" w:rsidR="001A4E1D" w:rsidRDefault="001A4E1D">
            <w:pPr>
              <w:rPr>
                <w:rFonts w:hint="eastAsia"/>
              </w:rPr>
            </w:pPr>
            <w:r>
              <w:t>Name</w:t>
            </w:r>
          </w:p>
        </w:tc>
        <w:tc>
          <w:tcPr>
            <w:tcW w:w="460" w:type="dxa"/>
            <w:tcBorders>
              <w:bottom w:val="single" w:sz="4" w:space="0" w:color="000000"/>
            </w:tcBorders>
            <w:vAlign w:val="bottom"/>
          </w:tcPr>
          <w:p w14:paraId="142687E3" w14:textId="77777777" w:rsidR="001A4E1D" w:rsidRDefault="001A4E1D">
            <w:pPr>
              <w:rPr>
                <w:rFonts w:hint="eastAsia"/>
              </w:rPr>
            </w:pPr>
            <w:r>
              <w:t> </w:t>
            </w:r>
          </w:p>
        </w:tc>
        <w:tc>
          <w:tcPr>
            <w:tcW w:w="460" w:type="dxa"/>
            <w:tcBorders>
              <w:bottom w:val="single" w:sz="4" w:space="0" w:color="000000"/>
            </w:tcBorders>
            <w:vAlign w:val="bottom"/>
          </w:tcPr>
          <w:p w14:paraId="2537BF0C" w14:textId="77777777" w:rsidR="001A4E1D" w:rsidRDefault="001A4E1D">
            <w:pPr>
              <w:rPr>
                <w:rFonts w:hint="eastAsia"/>
              </w:rPr>
            </w:pPr>
            <w:r>
              <w:t> </w:t>
            </w:r>
          </w:p>
        </w:tc>
        <w:tc>
          <w:tcPr>
            <w:tcW w:w="460" w:type="dxa"/>
            <w:tcBorders>
              <w:bottom w:val="single" w:sz="4" w:space="0" w:color="000000"/>
            </w:tcBorders>
            <w:vAlign w:val="bottom"/>
          </w:tcPr>
          <w:p w14:paraId="66A8EFF2" w14:textId="77777777" w:rsidR="001A4E1D" w:rsidRDefault="001A4E1D">
            <w:pPr>
              <w:rPr>
                <w:rFonts w:hint="eastAsia"/>
              </w:rPr>
            </w:pPr>
            <w:r>
              <w:t> </w:t>
            </w:r>
          </w:p>
        </w:tc>
        <w:tc>
          <w:tcPr>
            <w:tcW w:w="460" w:type="dxa"/>
            <w:tcBorders>
              <w:bottom w:val="single" w:sz="4" w:space="0" w:color="000000"/>
            </w:tcBorders>
            <w:vAlign w:val="bottom"/>
          </w:tcPr>
          <w:p w14:paraId="7A0A06C7" w14:textId="77777777" w:rsidR="001A4E1D" w:rsidRDefault="001A4E1D">
            <w:pPr>
              <w:rPr>
                <w:rFonts w:hint="eastAsia"/>
              </w:rPr>
            </w:pPr>
            <w:r>
              <w:t> </w:t>
            </w:r>
          </w:p>
        </w:tc>
        <w:tc>
          <w:tcPr>
            <w:tcW w:w="184" w:type="dxa"/>
            <w:vAlign w:val="bottom"/>
          </w:tcPr>
          <w:p w14:paraId="6DB307C3" w14:textId="77777777" w:rsidR="001A4E1D" w:rsidRDefault="001A4E1D">
            <w:pPr>
              <w:snapToGrid w:val="0"/>
              <w:rPr>
                <w:rFonts w:hint="eastAsia"/>
              </w:rPr>
            </w:pPr>
          </w:p>
        </w:tc>
        <w:tc>
          <w:tcPr>
            <w:tcW w:w="6503" w:type="dxa"/>
            <w:gridSpan w:val="6"/>
            <w:vAlign w:val="bottom"/>
          </w:tcPr>
          <w:p w14:paraId="083DAD45" w14:textId="77777777" w:rsidR="001A4E1D" w:rsidRDefault="001A4E1D">
            <w:pPr>
              <w:rPr>
                <w:rFonts w:hint="eastAsia"/>
              </w:rPr>
            </w:pPr>
            <w:r>
              <w:t>Name</w:t>
            </w:r>
          </w:p>
        </w:tc>
        <w:tc>
          <w:tcPr>
            <w:tcW w:w="960" w:type="dxa"/>
            <w:tcBorders>
              <w:bottom w:val="single" w:sz="4" w:space="0" w:color="000000"/>
            </w:tcBorders>
            <w:vAlign w:val="bottom"/>
          </w:tcPr>
          <w:p w14:paraId="412CD30F" w14:textId="77777777" w:rsidR="001A4E1D" w:rsidRDefault="001A4E1D">
            <w:pPr>
              <w:rPr>
                <w:rFonts w:hint="eastAsia"/>
              </w:rPr>
            </w:pPr>
            <w:r>
              <w:t> </w:t>
            </w:r>
          </w:p>
        </w:tc>
        <w:tc>
          <w:tcPr>
            <w:tcW w:w="960" w:type="dxa"/>
            <w:tcBorders>
              <w:bottom w:val="single" w:sz="4" w:space="0" w:color="000000"/>
            </w:tcBorders>
            <w:vAlign w:val="bottom"/>
          </w:tcPr>
          <w:p w14:paraId="6FA9B99E" w14:textId="77777777" w:rsidR="001A4E1D" w:rsidRDefault="001A4E1D">
            <w:pPr>
              <w:rPr>
                <w:rFonts w:hint="eastAsia"/>
              </w:rPr>
            </w:pPr>
            <w:r>
              <w:t> </w:t>
            </w:r>
          </w:p>
        </w:tc>
        <w:tc>
          <w:tcPr>
            <w:tcW w:w="960" w:type="dxa"/>
            <w:tcBorders>
              <w:bottom w:val="single" w:sz="4" w:space="0" w:color="000000"/>
            </w:tcBorders>
            <w:vAlign w:val="bottom"/>
          </w:tcPr>
          <w:p w14:paraId="5D42D410" w14:textId="77777777" w:rsidR="001A4E1D" w:rsidRDefault="001A4E1D">
            <w:pPr>
              <w:rPr>
                <w:rFonts w:hint="eastAsia"/>
              </w:rPr>
            </w:pPr>
            <w:r>
              <w:t> </w:t>
            </w:r>
          </w:p>
        </w:tc>
        <w:tc>
          <w:tcPr>
            <w:tcW w:w="960" w:type="dxa"/>
            <w:tcBorders>
              <w:bottom w:val="single" w:sz="4" w:space="0" w:color="000000"/>
            </w:tcBorders>
            <w:vAlign w:val="bottom"/>
          </w:tcPr>
          <w:p w14:paraId="67CE58C7" w14:textId="77777777" w:rsidR="001A4E1D" w:rsidRDefault="001A4E1D">
            <w:pPr>
              <w:rPr>
                <w:rFonts w:hint="eastAsia"/>
              </w:rPr>
            </w:pPr>
            <w:r>
              <w:t> </w:t>
            </w:r>
          </w:p>
        </w:tc>
        <w:tc>
          <w:tcPr>
            <w:tcW w:w="960" w:type="dxa"/>
            <w:vAlign w:val="bottom"/>
          </w:tcPr>
          <w:p w14:paraId="7230CADE" w14:textId="77777777" w:rsidR="001A4E1D" w:rsidRDefault="001A4E1D">
            <w:pPr>
              <w:snapToGrid w:val="0"/>
              <w:rPr>
                <w:rFonts w:hint="eastAsia"/>
              </w:rPr>
            </w:pPr>
          </w:p>
        </w:tc>
      </w:tr>
      <w:tr w:rsidR="001A4E1D" w14:paraId="0F9BCBBB" w14:textId="77777777">
        <w:trPr>
          <w:trHeight w:val="315"/>
        </w:trPr>
        <w:tc>
          <w:tcPr>
            <w:tcW w:w="4312" w:type="dxa"/>
            <w:vAlign w:val="bottom"/>
          </w:tcPr>
          <w:p w14:paraId="3AC45F1E" w14:textId="77777777" w:rsidR="001A4E1D" w:rsidRDefault="001A4E1D">
            <w:pPr>
              <w:rPr>
                <w:rFonts w:hint="eastAsia"/>
              </w:rPr>
            </w:pPr>
            <w:r>
              <w:t>Address</w:t>
            </w:r>
          </w:p>
        </w:tc>
        <w:tc>
          <w:tcPr>
            <w:tcW w:w="460" w:type="dxa"/>
            <w:tcBorders>
              <w:bottom w:val="single" w:sz="4" w:space="0" w:color="000000"/>
            </w:tcBorders>
            <w:vAlign w:val="bottom"/>
          </w:tcPr>
          <w:p w14:paraId="1A81D8F8" w14:textId="77777777" w:rsidR="001A4E1D" w:rsidRDefault="001A4E1D">
            <w:pPr>
              <w:rPr>
                <w:rFonts w:hint="eastAsia"/>
              </w:rPr>
            </w:pPr>
            <w:r>
              <w:t> </w:t>
            </w:r>
          </w:p>
        </w:tc>
        <w:tc>
          <w:tcPr>
            <w:tcW w:w="460" w:type="dxa"/>
            <w:tcBorders>
              <w:bottom w:val="single" w:sz="4" w:space="0" w:color="000000"/>
            </w:tcBorders>
            <w:vAlign w:val="bottom"/>
          </w:tcPr>
          <w:p w14:paraId="026D581F" w14:textId="77777777" w:rsidR="001A4E1D" w:rsidRDefault="001A4E1D">
            <w:pPr>
              <w:rPr>
                <w:rFonts w:hint="eastAsia"/>
              </w:rPr>
            </w:pPr>
            <w:r>
              <w:t> </w:t>
            </w:r>
          </w:p>
        </w:tc>
        <w:tc>
          <w:tcPr>
            <w:tcW w:w="460" w:type="dxa"/>
            <w:tcBorders>
              <w:bottom w:val="single" w:sz="4" w:space="0" w:color="000000"/>
            </w:tcBorders>
            <w:vAlign w:val="bottom"/>
          </w:tcPr>
          <w:p w14:paraId="37DA4F51" w14:textId="77777777" w:rsidR="001A4E1D" w:rsidRDefault="001A4E1D">
            <w:pPr>
              <w:rPr>
                <w:rFonts w:hint="eastAsia"/>
              </w:rPr>
            </w:pPr>
            <w:r>
              <w:t> </w:t>
            </w:r>
          </w:p>
        </w:tc>
        <w:tc>
          <w:tcPr>
            <w:tcW w:w="460" w:type="dxa"/>
            <w:tcBorders>
              <w:bottom w:val="single" w:sz="4" w:space="0" w:color="000000"/>
            </w:tcBorders>
            <w:vAlign w:val="bottom"/>
          </w:tcPr>
          <w:p w14:paraId="4D2196CB" w14:textId="77777777" w:rsidR="001A4E1D" w:rsidRDefault="001A4E1D">
            <w:pPr>
              <w:rPr>
                <w:rFonts w:hint="eastAsia"/>
              </w:rPr>
            </w:pPr>
            <w:r>
              <w:t> </w:t>
            </w:r>
          </w:p>
        </w:tc>
        <w:tc>
          <w:tcPr>
            <w:tcW w:w="184" w:type="dxa"/>
            <w:vAlign w:val="bottom"/>
          </w:tcPr>
          <w:p w14:paraId="1CA2B55A" w14:textId="77777777" w:rsidR="001A4E1D" w:rsidRDefault="001A4E1D">
            <w:pPr>
              <w:snapToGrid w:val="0"/>
              <w:rPr>
                <w:rFonts w:hint="eastAsia"/>
              </w:rPr>
            </w:pPr>
          </w:p>
        </w:tc>
        <w:tc>
          <w:tcPr>
            <w:tcW w:w="6503" w:type="dxa"/>
            <w:gridSpan w:val="6"/>
            <w:vAlign w:val="bottom"/>
          </w:tcPr>
          <w:p w14:paraId="2913FBBD" w14:textId="77777777" w:rsidR="001A4E1D" w:rsidRDefault="001A4E1D">
            <w:pPr>
              <w:rPr>
                <w:rFonts w:hint="eastAsia"/>
              </w:rPr>
            </w:pPr>
            <w:r>
              <w:t>Address</w:t>
            </w:r>
          </w:p>
        </w:tc>
        <w:tc>
          <w:tcPr>
            <w:tcW w:w="960" w:type="dxa"/>
            <w:tcBorders>
              <w:bottom w:val="single" w:sz="4" w:space="0" w:color="000000"/>
            </w:tcBorders>
            <w:vAlign w:val="bottom"/>
          </w:tcPr>
          <w:p w14:paraId="7EAD446B" w14:textId="77777777" w:rsidR="001A4E1D" w:rsidRDefault="001A4E1D">
            <w:pPr>
              <w:rPr>
                <w:rFonts w:hint="eastAsia"/>
              </w:rPr>
            </w:pPr>
            <w:r>
              <w:t> </w:t>
            </w:r>
          </w:p>
        </w:tc>
        <w:tc>
          <w:tcPr>
            <w:tcW w:w="960" w:type="dxa"/>
            <w:tcBorders>
              <w:bottom w:val="single" w:sz="4" w:space="0" w:color="000000"/>
            </w:tcBorders>
            <w:vAlign w:val="bottom"/>
          </w:tcPr>
          <w:p w14:paraId="5826B701" w14:textId="77777777" w:rsidR="001A4E1D" w:rsidRDefault="001A4E1D">
            <w:pPr>
              <w:rPr>
                <w:rFonts w:hint="eastAsia"/>
              </w:rPr>
            </w:pPr>
            <w:r>
              <w:t> </w:t>
            </w:r>
          </w:p>
        </w:tc>
        <w:tc>
          <w:tcPr>
            <w:tcW w:w="960" w:type="dxa"/>
            <w:tcBorders>
              <w:bottom w:val="single" w:sz="4" w:space="0" w:color="000000"/>
            </w:tcBorders>
            <w:vAlign w:val="bottom"/>
          </w:tcPr>
          <w:p w14:paraId="60477E33" w14:textId="77777777" w:rsidR="001A4E1D" w:rsidRDefault="001A4E1D">
            <w:pPr>
              <w:rPr>
                <w:rFonts w:hint="eastAsia"/>
              </w:rPr>
            </w:pPr>
            <w:r>
              <w:t> </w:t>
            </w:r>
          </w:p>
        </w:tc>
        <w:tc>
          <w:tcPr>
            <w:tcW w:w="960" w:type="dxa"/>
            <w:tcBorders>
              <w:bottom w:val="single" w:sz="4" w:space="0" w:color="000000"/>
            </w:tcBorders>
            <w:vAlign w:val="bottom"/>
          </w:tcPr>
          <w:p w14:paraId="31C14664" w14:textId="77777777" w:rsidR="001A4E1D" w:rsidRDefault="001A4E1D">
            <w:pPr>
              <w:rPr>
                <w:rFonts w:hint="eastAsia"/>
              </w:rPr>
            </w:pPr>
            <w:r>
              <w:t> </w:t>
            </w:r>
          </w:p>
        </w:tc>
        <w:tc>
          <w:tcPr>
            <w:tcW w:w="960" w:type="dxa"/>
            <w:vAlign w:val="bottom"/>
          </w:tcPr>
          <w:p w14:paraId="5EB63854" w14:textId="77777777" w:rsidR="001A4E1D" w:rsidRDefault="001A4E1D">
            <w:pPr>
              <w:snapToGrid w:val="0"/>
              <w:rPr>
                <w:rFonts w:hint="eastAsia"/>
              </w:rPr>
            </w:pPr>
          </w:p>
        </w:tc>
      </w:tr>
      <w:tr w:rsidR="001A4E1D" w14:paraId="704C8E8A" w14:textId="77777777">
        <w:trPr>
          <w:trHeight w:val="315"/>
        </w:trPr>
        <w:tc>
          <w:tcPr>
            <w:tcW w:w="4312" w:type="dxa"/>
            <w:vAlign w:val="bottom"/>
          </w:tcPr>
          <w:p w14:paraId="66E376E9" w14:textId="77777777" w:rsidR="001A4E1D" w:rsidRDefault="001A4E1D">
            <w:pPr>
              <w:rPr>
                <w:rFonts w:hint="eastAsia"/>
              </w:rPr>
            </w:pPr>
            <w:r>
              <w:t>Mobile</w:t>
            </w:r>
          </w:p>
        </w:tc>
        <w:tc>
          <w:tcPr>
            <w:tcW w:w="460" w:type="dxa"/>
            <w:tcBorders>
              <w:bottom w:val="single" w:sz="4" w:space="0" w:color="000000"/>
            </w:tcBorders>
            <w:vAlign w:val="bottom"/>
          </w:tcPr>
          <w:p w14:paraId="3F55A867" w14:textId="77777777" w:rsidR="001A4E1D" w:rsidRDefault="001A4E1D">
            <w:pPr>
              <w:rPr>
                <w:rFonts w:hint="eastAsia"/>
              </w:rPr>
            </w:pPr>
            <w:r>
              <w:t> </w:t>
            </w:r>
          </w:p>
        </w:tc>
        <w:tc>
          <w:tcPr>
            <w:tcW w:w="460" w:type="dxa"/>
            <w:tcBorders>
              <w:bottom w:val="single" w:sz="4" w:space="0" w:color="000000"/>
            </w:tcBorders>
            <w:vAlign w:val="bottom"/>
          </w:tcPr>
          <w:p w14:paraId="542A5680" w14:textId="77777777" w:rsidR="001A4E1D" w:rsidRDefault="001A4E1D">
            <w:pPr>
              <w:rPr>
                <w:rFonts w:hint="eastAsia"/>
              </w:rPr>
            </w:pPr>
            <w:r>
              <w:t> </w:t>
            </w:r>
          </w:p>
        </w:tc>
        <w:tc>
          <w:tcPr>
            <w:tcW w:w="460" w:type="dxa"/>
            <w:tcBorders>
              <w:bottom w:val="single" w:sz="4" w:space="0" w:color="000000"/>
            </w:tcBorders>
            <w:vAlign w:val="bottom"/>
          </w:tcPr>
          <w:p w14:paraId="77455998" w14:textId="77777777" w:rsidR="001A4E1D" w:rsidRDefault="001A4E1D">
            <w:pPr>
              <w:rPr>
                <w:rFonts w:hint="eastAsia"/>
              </w:rPr>
            </w:pPr>
            <w:r>
              <w:t> </w:t>
            </w:r>
          </w:p>
        </w:tc>
        <w:tc>
          <w:tcPr>
            <w:tcW w:w="460" w:type="dxa"/>
            <w:tcBorders>
              <w:bottom w:val="single" w:sz="4" w:space="0" w:color="000000"/>
            </w:tcBorders>
            <w:vAlign w:val="bottom"/>
          </w:tcPr>
          <w:p w14:paraId="3A8B080B" w14:textId="77777777" w:rsidR="001A4E1D" w:rsidRDefault="001A4E1D">
            <w:pPr>
              <w:rPr>
                <w:rFonts w:hint="eastAsia"/>
              </w:rPr>
            </w:pPr>
            <w:r>
              <w:t> </w:t>
            </w:r>
          </w:p>
        </w:tc>
        <w:tc>
          <w:tcPr>
            <w:tcW w:w="184" w:type="dxa"/>
            <w:vAlign w:val="bottom"/>
          </w:tcPr>
          <w:p w14:paraId="02C05029" w14:textId="77777777" w:rsidR="001A4E1D" w:rsidRDefault="001A4E1D">
            <w:pPr>
              <w:snapToGrid w:val="0"/>
              <w:rPr>
                <w:rFonts w:hint="eastAsia"/>
              </w:rPr>
            </w:pPr>
          </w:p>
        </w:tc>
        <w:tc>
          <w:tcPr>
            <w:tcW w:w="6503" w:type="dxa"/>
            <w:gridSpan w:val="6"/>
            <w:vAlign w:val="bottom"/>
          </w:tcPr>
          <w:p w14:paraId="26CFF748" w14:textId="77777777" w:rsidR="001A4E1D" w:rsidRDefault="001A4E1D">
            <w:pPr>
              <w:rPr>
                <w:rFonts w:hint="eastAsia"/>
              </w:rPr>
            </w:pPr>
            <w:r>
              <w:t>Mobile</w:t>
            </w:r>
          </w:p>
        </w:tc>
        <w:tc>
          <w:tcPr>
            <w:tcW w:w="960" w:type="dxa"/>
            <w:tcBorders>
              <w:bottom w:val="single" w:sz="4" w:space="0" w:color="000000"/>
            </w:tcBorders>
            <w:vAlign w:val="bottom"/>
          </w:tcPr>
          <w:p w14:paraId="134E5C74" w14:textId="77777777" w:rsidR="001A4E1D" w:rsidRDefault="001A4E1D">
            <w:pPr>
              <w:rPr>
                <w:rFonts w:hint="eastAsia"/>
              </w:rPr>
            </w:pPr>
            <w:r>
              <w:t> </w:t>
            </w:r>
          </w:p>
        </w:tc>
        <w:tc>
          <w:tcPr>
            <w:tcW w:w="960" w:type="dxa"/>
            <w:tcBorders>
              <w:bottom w:val="single" w:sz="4" w:space="0" w:color="000000"/>
            </w:tcBorders>
            <w:vAlign w:val="bottom"/>
          </w:tcPr>
          <w:p w14:paraId="403D89B5" w14:textId="77777777" w:rsidR="001A4E1D" w:rsidRDefault="001A4E1D">
            <w:pPr>
              <w:rPr>
                <w:rFonts w:hint="eastAsia"/>
              </w:rPr>
            </w:pPr>
            <w:r>
              <w:t> </w:t>
            </w:r>
          </w:p>
        </w:tc>
        <w:tc>
          <w:tcPr>
            <w:tcW w:w="960" w:type="dxa"/>
            <w:tcBorders>
              <w:bottom w:val="single" w:sz="4" w:space="0" w:color="000000"/>
            </w:tcBorders>
            <w:vAlign w:val="bottom"/>
          </w:tcPr>
          <w:p w14:paraId="13D8CE1B" w14:textId="77777777" w:rsidR="001A4E1D" w:rsidRDefault="001A4E1D">
            <w:pPr>
              <w:rPr>
                <w:rFonts w:hint="eastAsia"/>
              </w:rPr>
            </w:pPr>
            <w:r>
              <w:t> </w:t>
            </w:r>
          </w:p>
        </w:tc>
        <w:tc>
          <w:tcPr>
            <w:tcW w:w="960" w:type="dxa"/>
            <w:tcBorders>
              <w:bottom w:val="single" w:sz="4" w:space="0" w:color="000000"/>
            </w:tcBorders>
            <w:vAlign w:val="bottom"/>
          </w:tcPr>
          <w:p w14:paraId="7F67A41E" w14:textId="77777777" w:rsidR="001A4E1D" w:rsidRDefault="001A4E1D">
            <w:pPr>
              <w:rPr>
                <w:rFonts w:hint="eastAsia"/>
              </w:rPr>
            </w:pPr>
            <w:r>
              <w:t> </w:t>
            </w:r>
          </w:p>
        </w:tc>
        <w:tc>
          <w:tcPr>
            <w:tcW w:w="960" w:type="dxa"/>
            <w:vAlign w:val="bottom"/>
          </w:tcPr>
          <w:p w14:paraId="46100996" w14:textId="77777777" w:rsidR="001A4E1D" w:rsidRDefault="001A4E1D">
            <w:pPr>
              <w:snapToGrid w:val="0"/>
              <w:rPr>
                <w:rFonts w:hint="eastAsia"/>
              </w:rPr>
            </w:pPr>
          </w:p>
        </w:tc>
      </w:tr>
      <w:tr w:rsidR="001A4E1D" w14:paraId="6356F69C" w14:textId="77777777">
        <w:trPr>
          <w:trHeight w:val="315"/>
        </w:trPr>
        <w:tc>
          <w:tcPr>
            <w:tcW w:w="4312" w:type="dxa"/>
            <w:vAlign w:val="bottom"/>
          </w:tcPr>
          <w:p w14:paraId="4405362C" w14:textId="77777777" w:rsidR="001A4E1D" w:rsidRDefault="001A4E1D">
            <w:pPr>
              <w:rPr>
                <w:rFonts w:hint="eastAsia"/>
              </w:rPr>
            </w:pPr>
            <w:r>
              <w:t>email</w:t>
            </w:r>
          </w:p>
        </w:tc>
        <w:tc>
          <w:tcPr>
            <w:tcW w:w="460" w:type="dxa"/>
            <w:tcBorders>
              <w:bottom w:val="single" w:sz="4" w:space="0" w:color="000000"/>
            </w:tcBorders>
            <w:vAlign w:val="bottom"/>
          </w:tcPr>
          <w:p w14:paraId="16FC2182" w14:textId="77777777" w:rsidR="001A4E1D" w:rsidRDefault="001A4E1D">
            <w:pPr>
              <w:rPr>
                <w:rFonts w:hint="eastAsia"/>
              </w:rPr>
            </w:pPr>
            <w:r>
              <w:rPr>
                <w:rFonts w:ascii="Arial" w:hAnsi="Arial" w:cs="Arial"/>
                <w:color w:val="0000FF"/>
                <w:sz w:val="20"/>
                <w:szCs w:val="20"/>
              </w:rPr>
              <w:t> </w:t>
            </w:r>
          </w:p>
        </w:tc>
        <w:tc>
          <w:tcPr>
            <w:tcW w:w="460" w:type="dxa"/>
            <w:tcBorders>
              <w:bottom w:val="single" w:sz="4" w:space="0" w:color="000000"/>
            </w:tcBorders>
            <w:vAlign w:val="bottom"/>
          </w:tcPr>
          <w:p w14:paraId="619E44CD" w14:textId="77777777" w:rsidR="001A4E1D" w:rsidRDefault="001A4E1D">
            <w:pPr>
              <w:rPr>
                <w:rFonts w:hint="eastAsia"/>
              </w:rPr>
            </w:pPr>
            <w:r>
              <w:t> </w:t>
            </w:r>
          </w:p>
        </w:tc>
        <w:tc>
          <w:tcPr>
            <w:tcW w:w="460" w:type="dxa"/>
            <w:tcBorders>
              <w:bottom w:val="single" w:sz="4" w:space="0" w:color="000000"/>
            </w:tcBorders>
            <w:vAlign w:val="bottom"/>
          </w:tcPr>
          <w:p w14:paraId="0FC25EBE" w14:textId="77777777" w:rsidR="001A4E1D" w:rsidRDefault="001A4E1D">
            <w:pPr>
              <w:rPr>
                <w:rFonts w:hint="eastAsia"/>
              </w:rPr>
            </w:pPr>
            <w:r>
              <w:t> </w:t>
            </w:r>
          </w:p>
        </w:tc>
        <w:tc>
          <w:tcPr>
            <w:tcW w:w="460" w:type="dxa"/>
            <w:tcBorders>
              <w:bottom w:val="single" w:sz="4" w:space="0" w:color="000000"/>
            </w:tcBorders>
            <w:vAlign w:val="bottom"/>
          </w:tcPr>
          <w:p w14:paraId="2EB95293" w14:textId="77777777" w:rsidR="001A4E1D" w:rsidRDefault="001A4E1D">
            <w:pPr>
              <w:rPr>
                <w:rFonts w:hint="eastAsia"/>
              </w:rPr>
            </w:pPr>
            <w:r>
              <w:t> </w:t>
            </w:r>
          </w:p>
        </w:tc>
        <w:tc>
          <w:tcPr>
            <w:tcW w:w="184" w:type="dxa"/>
            <w:vAlign w:val="bottom"/>
          </w:tcPr>
          <w:p w14:paraId="16A1AA0C" w14:textId="77777777" w:rsidR="001A4E1D" w:rsidRDefault="001A4E1D">
            <w:pPr>
              <w:snapToGrid w:val="0"/>
              <w:rPr>
                <w:rFonts w:hint="eastAsia"/>
              </w:rPr>
            </w:pPr>
          </w:p>
        </w:tc>
        <w:tc>
          <w:tcPr>
            <w:tcW w:w="6503" w:type="dxa"/>
            <w:gridSpan w:val="6"/>
            <w:vAlign w:val="bottom"/>
          </w:tcPr>
          <w:p w14:paraId="53053D43" w14:textId="77777777" w:rsidR="001A4E1D" w:rsidRDefault="001A4E1D">
            <w:pPr>
              <w:rPr>
                <w:rFonts w:hint="eastAsia"/>
              </w:rPr>
            </w:pPr>
            <w:r>
              <w:t>email</w:t>
            </w:r>
          </w:p>
        </w:tc>
        <w:tc>
          <w:tcPr>
            <w:tcW w:w="960" w:type="dxa"/>
            <w:tcBorders>
              <w:bottom w:val="single" w:sz="4" w:space="0" w:color="000000"/>
            </w:tcBorders>
            <w:vAlign w:val="bottom"/>
          </w:tcPr>
          <w:p w14:paraId="0B0C284E" w14:textId="77777777" w:rsidR="001A4E1D" w:rsidRDefault="001A4E1D">
            <w:pPr>
              <w:rPr>
                <w:rFonts w:hint="eastAsia"/>
              </w:rPr>
            </w:pPr>
            <w:r>
              <w:rPr>
                <w:rFonts w:ascii="Arial" w:hAnsi="Arial" w:cs="Arial"/>
                <w:color w:val="0000FF"/>
                <w:sz w:val="20"/>
                <w:szCs w:val="20"/>
                <w:u w:val="single"/>
              </w:rPr>
              <w:t> </w:t>
            </w:r>
          </w:p>
        </w:tc>
        <w:tc>
          <w:tcPr>
            <w:tcW w:w="960" w:type="dxa"/>
            <w:tcBorders>
              <w:bottom w:val="single" w:sz="4" w:space="0" w:color="000000"/>
            </w:tcBorders>
            <w:vAlign w:val="bottom"/>
          </w:tcPr>
          <w:p w14:paraId="6C730090" w14:textId="77777777" w:rsidR="001A4E1D" w:rsidRDefault="001A4E1D">
            <w:pPr>
              <w:rPr>
                <w:rFonts w:hint="eastAsia"/>
              </w:rPr>
            </w:pPr>
            <w:r>
              <w:t> </w:t>
            </w:r>
          </w:p>
        </w:tc>
        <w:tc>
          <w:tcPr>
            <w:tcW w:w="960" w:type="dxa"/>
            <w:tcBorders>
              <w:bottom w:val="single" w:sz="4" w:space="0" w:color="000000"/>
            </w:tcBorders>
            <w:vAlign w:val="bottom"/>
          </w:tcPr>
          <w:p w14:paraId="12E9986A" w14:textId="77777777" w:rsidR="001A4E1D" w:rsidRDefault="001A4E1D">
            <w:pPr>
              <w:rPr>
                <w:rFonts w:hint="eastAsia"/>
              </w:rPr>
            </w:pPr>
            <w:r>
              <w:t> </w:t>
            </w:r>
          </w:p>
        </w:tc>
        <w:tc>
          <w:tcPr>
            <w:tcW w:w="960" w:type="dxa"/>
            <w:tcBorders>
              <w:bottom w:val="single" w:sz="4" w:space="0" w:color="000000"/>
            </w:tcBorders>
            <w:vAlign w:val="bottom"/>
          </w:tcPr>
          <w:p w14:paraId="2688D6FA" w14:textId="77777777" w:rsidR="001A4E1D" w:rsidRDefault="001A4E1D">
            <w:pPr>
              <w:rPr>
                <w:rFonts w:hint="eastAsia"/>
              </w:rPr>
            </w:pPr>
            <w:r>
              <w:t> </w:t>
            </w:r>
          </w:p>
        </w:tc>
        <w:tc>
          <w:tcPr>
            <w:tcW w:w="960" w:type="dxa"/>
            <w:vAlign w:val="bottom"/>
          </w:tcPr>
          <w:p w14:paraId="6AABFEB3" w14:textId="77777777" w:rsidR="001A4E1D" w:rsidRDefault="001A4E1D">
            <w:pPr>
              <w:snapToGrid w:val="0"/>
              <w:rPr>
                <w:rFonts w:hint="eastAsia"/>
              </w:rPr>
            </w:pPr>
          </w:p>
        </w:tc>
      </w:tr>
      <w:tr w:rsidR="001A4E1D" w14:paraId="40F1F794" w14:textId="77777777">
        <w:trPr>
          <w:trHeight w:val="315"/>
        </w:trPr>
        <w:tc>
          <w:tcPr>
            <w:tcW w:w="4312" w:type="dxa"/>
            <w:vAlign w:val="bottom"/>
          </w:tcPr>
          <w:p w14:paraId="1A3FB9DB" w14:textId="77777777" w:rsidR="001A4E1D" w:rsidRDefault="001A4E1D">
            <w:pPr>
              <w:snapToGrid w:val="0"/>
              <w:rPr>
                <w:rFonts w:hint="eastAsia"/>
                <w:sz w:val="20"/>
                <w:szCs w:val="20"/>
              </w:rPr>
            </w:pPr>
          </w:p>
        </w:tc>
        <w:tc>
          <w:tcPr>
            <w:tcW w:w="460" w:type="dxa"/>
            <w:vAlign w:val="bottom"/>
          </w:tcPr>
          <w:p w14:paraId="19C9D1B7" w14:textId="77777777" w:rsidR="001A4E1D" w:rsidRDefault="001A4E1D">
            <w:pPr>
              <w:snapToGrid w:val="0"/>
              <w:rPr>
                <w:rFonts w:hint="eastAsia"/>
              </w:rPr>
            </w:pPr>
          </w:p>
        </w:tc>
        <w:tc>
          <w:tcPr>
            <w:tcW w:w="460" w:type="dxa"/>
            <w:vAlign w:val="bottom"/>
          </w:tcPr>
          <w:p w14:paraId="6E7F1412" w14:textId="77777777" w:rsidR="001A4E1D" w:rsidRDefault="001A4E1D">
            <w:pPr>
              <w:snapToGrid w:val="0"/>
              <w:rPr>
                <w:rFonts w:hint="eastAsia"/>
              </w:rPr>
            </w:pPr>
          </w:p>
        </w:tc>
        <w:tc>
          <w:tcPr>
            <w:tcW w:w="460" w:type="dxa"/>
            <w:vAlign w:val="bottom"/>
          </w:tcPr>
          <w:p w14:paraId="1C31F864" w14:textId="77777777" w:rsidR="001A4E1D" w:rsidRDefault="001A4E1D">
            <w:pPr>
              <w:snapToGrid w:val="0"/>
              <w:rPr>
                <w:rFonts w:hint="eastAsia"/>
              </w:rPr>
            </w:pPr>
          </w:p>
        </w:tc>
        <w:tc>
          <w:tcPr>
            <w:tcW w:w="460" w:type="dxa"/>
            <w:vAlign w:val="bottom"/>
          </w:tcPr>
          <w:p w14:paraId="4412E5ED" w14:textId="77777777" w:rsidR="001A4E1D" w:rsidRDefault="001A4E1D">
            <w:pPr>
              <w:snapToGrid w:val="0"/>
              <w:rPr>
                <w:rFonts w:hint="eastAsia"/>
              </w:rPr>
            </w:pPr>
          </w:p>
        </w:tc>
        <w:tc>
          <w:tcPr>
            <w:tcW w:w="184" w:type="dxa"/>
            <w:vAlign w:val="bottom"/>
          </w:tcPr>
          <w:p w14:paraId="240B8785" w14:textId="77777777" w:rsidR="001A4E1D" w:rsidRDefault="001A4E1D">
            <w:pPr>
              <w:snapToGrid w:val="0"/>
              <w:rPr>
                <w:rFonts w:hint="eastAsia"/>
              </w:rPr>
            </w:pPr>
          </w:p>
        </w:tc>
        <w:tc>
          <w:tcPr>
            <w:tcW w:w="6503" w:type="dxa"/>
            <w:gridSpan w:val="6"/>
            <w:vAlign w:val="bottom"/>
          </w:tcPr>
          <w:p w14:paraId="695ACBA9" w14:textId="77777777" w:rsidR="001A4E1D" w:rsidRDefault="001A4E1D">
            <w:pPr>
              <w:snapToGrid w:val="0"/>
              <w:rPr>
                <w:rFonts w:hint="eastAsia"/>
              </w:rPr>
            </w:pPr>
          </w:p>
        </w:tc>
        <w:tc>
          <w:tcPr>
            <w:tcW w:w="960" w:type="dxa"/>
            <w:vAlign w:val="bottom"/>
          </w:tcPr>
          <w:p w14:paraId="5B440422" w14:textId="77777777" w:rsidR="001A4E1D" w:rsidRDefault="001A4E1D">
            <w:pPr>
              <w:snapToGrid w:val="0"/>
              <w:rPr>
                <w:rFonts w:hint="eastAsia"/>
              </w:rPr>
            </w:pPr>
          </w:p>
        </w:tc>
        <w:tc>
          <w:tcPr>
            <w:tcW w:w="960" w:type="dxa"/>
            <w:vAlign w:val="bottom"/>
          </w:tcPr>
          <w:p w14:paraId="5B5F8236" w14:textId="77777777" w:rsidR="001A4E1D" w:rsidRDefault="001A4E1D">
            <w:pPr>
              <w:snapToGrid w:val="0"/>
              <w:rPr>
                <w:rFonts w:hint="eastAsia"/>
              </w:rPr>
            </w:pPr>
          </w:p>
        </w:tc>
        <w:tc>
          <w:tcPr>
            <w:tcW w:w="960" w:type="dxa"/>
            <w:vAlign w:val="bottom"/>
          </w:tcPr>
          <w:p w14:paraId="7A13471A" w14:textId="77777777" w:rsidR="001A4E1D" w:rsidRDefault="001A4E1D">
            <w:pPr>
              <w:snapToGrid w:val="0"/>
              <w:rPr>
                <w:rFonts w:hint="eastAsia"/>
              </w:rPr>
            </w:pPr>
          </w:p>
        </w:tc>
        <w:tc>
          <w:tcPr>
            <w:tcW w:w="960" w:type="dxa"/>
            <w:vAlign w:val="bottom"/>
          </w:tcPr>
          <w:p w14:paraId="509BA974" w14:textId="77777777" w:rsidR="001A4E1D" w:rsidRDefault="001A4E1D">
            <w:pPr>
              <w:snapToGrid w:val="0"/>
              <w:rPr>
                <w:rFonts w:hint="eastAsia"/>
              </w:rPr>
            </w:pPr>
          </w:p>
        </w:tc>
        <w:tc>
          <w:tcPr>
            <w:tcW w:w="960" w:type="dxa"/>
            <w:vAlign w:val="bottom"/>
          </w:tcPr>
          <w:p w14:paraId="7EC0AE77" w14:textId="77777777" w:rsidR="001A4E1D" w:rsidRDefault="001A4E1D">
            <w:pPr>
              <w:snapToGrid w:val="0"/>
              <w:rPr>
                <w:rFonts w:hint="eastAsia"/>
              </w:rPr>
            </w:pPr>
          </w:p>
        </w:tc>
      </w:tr>
      <w:tr w:rsidR="001A4E1D" w14:paraId="12D20C7C" w14:textId="77777777">
        <w:trPr>
          <w:trHeight w:val="315"/>
        </w:trPr>
        <w:tc>
          <w:tcPr>
            <w:tcW w:w="4772" w:type="dxa"/>
            <w:gridSpan w:val="2"/>
            <w:vAlign w:val="bottom"/>
          </w:tcPr>
          <w:p w14:paraId="1DB3B56B" w14:textId="77777777" w:rsidR="001A4E1D" w:rsidRDefault="001A4E1D">
            <w:pPr>
              <w:rPr>
                <w:rFonts w:hint="eastAsia"/>
              </w:rPr>
            </w:pPr>
            <w:r>
              <w:rPr>
                <w:b/>
                <w:bCs/>
              </w:rPr>
              <w:t>Treasurer</w:t>
            </w:r>
          </w:p>
        </w:tc>
        <w:tc>
          <w:tcPr>
            <w:tcW w:w="460" w:type="dxa"/>
            <w:vAlign w:val="bottom"/>
          </w:tcPr>
          <w:p w14:paraId="12439CBF" w14:textId="77777777" w:rsidR="001A4E1D" w:rsidRDefault="001A4E1D">
            <w:pPr>
              <w:snapToGrid w:val="0"/>
              <w:rPr>
                <w:rFonts w:hint="eastAsia"/>
                <w:b/>
                <w:bCs/>
              </w:rPr>
            </w:pPr>
          </w:p>
        </w:tc>
        <w:tc>
          <w:tcPr>
            <w:tcW w:w="460" w:type="dxa"/>
            <w:vAlign w:val="bottom"/>
          </w:tcPr>
          <w:p w14:paraId="46E0FAD1" w14:textId="77777777" w:rsidR="001A4E1D" w:rsidRDefault="001A4E1D">
            <w:pPr>
              <w:snapToGrid w:val="0"/>
              <w:rPr>
                <w:rFonts w:hint="eastAsia"/>
              </w:rPr>
            </w:pPr>
          </w:p>
        </w:tc>
        <w:tc>
          <w:tcPr>
            <w:tcW w:w="460" w:type="dxa"/>
            <w:vAlign w:val="bottom"/>
          </w:tcPr>
          <w:p w14:paraId="4002FCF1" w14:textId="77777777" w:rsidR="001A4E1D" w:rsidRDefault="001A4E1D">
            <w:pPr>
              <w:snapToGrid w:val="0"/>
              <w:rPr>
                <w:rFonts w:hint="eastAsia"/>
              </w:rPr>
            </w:pPr>
          </w:p>
        </w:tc>
        <w:tc>
          <w:tcPr>
            <w:tcW w:w="184" w:type="dxa"/>
            <w:vAlign w:val="bottom"/>
          </w:tcPr>
          <w:p w14:paraId="4DAE7B4C" w14:textId="77777777" w:rsidR="001A4E1D" w:rsidRDefault="001A4E1D">
            <w:pPr>
              <w:snapToGrid w:val="0"/>
              <w:rPr>
                <w:rFonts w:hint="eastAsia"/>
              </w:rPr>
            </w:pPr>
          </w:p>
        </w:tc>
        <w:tc>
          <w:tcPr>
            <w:tcW w:w="7463" w:type="dxa"/>
            <w:gridSpan w:val="7"/>
            <w:vAlign w:val="bottom"/>
          </w:tcPr>
          <w:p w14:paraId="39BCF2F8" w14:textId="77777777" w:rsidR="001A4E1D" w:rsidRDefault="001A4E1D">
            <w:pPr>
              <w:rPr>
                <w:rFonts w:hint="eastAsia"/>
              </w:rPr>
            </w:pPr>
            <w:r>
              <w:rPr>
                <w:b/>
                <w:bCs/>
              </w:rPr>
              <w:t>Grievance Rep</w:t>
            </w:r>
          </w:p>
        </w:tc>
        <w:tc>
          <w:tcPr>
            <w:tcW w:w="960" w:type="dxa"/>
            <w:vAlign w:val="bottom"/>
          </w:tcPr>
          <w:p w14:paraId="20C1DE33" w14:textId="77777777" w:rsidR="001A4E1D" w:rsidRDefault="001A4E1D">
            <w:pPr>
              <w:snapToGrid w:val="0"/>
              <w:rPr>
                <w:rFonts w:hint="eastAsia"/>
                <w:b/>
                <w:bCs/>
              </w:rPr>
            </w:pPr>
          </w:p>
        </w:tc>
        <w:tc>
          <w:tcPr>
            <w:tcW w:w="960" w:type="dxa"/>
            <w:vAlign w:val="bottom"/>
          </w:tcPr>
          <w:p w14:paraId="487616A8" w14:textId="77777777" w:rsidR="001A4E1D" w:rsidRDefault="001A4E1D">
            <w:pPr>
              <w:snapToGrid w:val="0"/>
              <w:rPr>
                <w:rFonts w:hint="eastAsia"/>
              </w:rPr>
            </w:pPr>
          </w:p>
        </w:tc>
        <w:tc>
          <w:tcPr>
            <w:tcW w:w="960" w:type="dxa"/>
            <w:vAlign w:val="bottom"/>
          </w:tcPr>
          <w:p w14:paraId="754FF37C" w14:textId="77777777" w:rsidR="001A4E1D" w:rsidRDefault="001A4E1D">
            <w:pPr>
              <w:snapToGrid w:val="0"/>
              <w:rPr>
                <w:rFonts w:hint="eastAsia"/>
              </w:rPr>
            </w:pPr>
          </w:p>
        </w:tc>
        <w:tc>
          <w:tcPr>
            <w:tcW w:w="960" w:type="dxa"/>
            <w:vAlign w:val="bottom"/>
          </w:tcPr>
          <w:p w14:paraId="173CCEB1" w14:textId="77777777" w:rsidR="001A4E1D" w:rsidRDefault="001A4E1D">
            <w:pPr>
              <w:snapToGrid w:val="0"/>
              <w:rPr>
                <w:rFonts w:hint="eastAsia"/>
              </w:rPr>
            </w:pPr>
          </w:p>
        </w:tc>
      </w:tr>
      <w:tr w:rsidR="001A4E1D" w14:paraId="74216A55" w14:textId="77777777">
        <w:trPr>
          <w:trHeight w:val="315"/>
        </w:trPr>
        <w:tc>
          <w:tcPr>
            <w:tcW w:w="4312" w:type="dxa"/>
            <w:vAlign w:val="bottom"/>
          </w:tcPr>
          <w:p w14:paraId="1F359CA8" w14:textId="77777777" w:rsidR="001A4E1D" w:rsidRDefault="001A4E1D">
            <w:pPr>
              <w:rPr>
                <w:rFonts w:hint="eastAsia"/>
              </w:rPr>
            </w:pPr>
            <w:r>
              <w:t>Name</w:t>
            </w:r>
          </w:p>
        </w:tc>
        <w:tc>
          <w:tcPr>
            <w:tcW w:w="460" w:type="dxa"/>
            <w:tcBorders>
              <w:bottom w:val="single" w:sz="4" w:space="0" w:color="000000"/>
            </w:tcBorders>
            <w:vAlign w:val="bottom"/>
          </w:tcPr>
          <w:p w14:paraId="66C7A7EE" w14:textId="77777777" w:rsidR="001A4E1D" w:rsidRDefault="001A4E1D">
            <w:pPr>
              <w:rPr>
                <w:rFonts w:hint="eastAsia"/>
              </w:rPr>
            </w:pPr>
            <w:r>
              <w:t> </w:t>
            </w:r>
          </w:p>
        </w:tc>
        <w:tc>
          <w:tcPr>
            <w:tcW w:w="460" w:type="dxa"/>
            <w:tcBorders>
              <w:bottom w:val="single" w:sz="4" w:space="0" w:color="000000"/>
            </w:tcBorders>
            <w:vAlign w:val="bottom"/>
          </w:tcPr>
          <w:p w14:paraId="14823991" w14:textId="77777777" w:rsidR="001A4E1D" w:rsidRDefault="001A4E1D">
            <w:pPr>
              <w:rPr>
                <w:rFonts w:hint="eastAsia"/>
              </w:rPr>
            </w:pPr>
            <w:r>
              <w:t> </w:t>
            </w:r>
          </w:p>
        </w:tc>
        <w:tc>
          <w:tcPr>
            <w:tcW w:w="460" w:type="dxa"/>
            <w:tcBorders>
              <w:bottom w:val="single" w:sz="4" w:space="0" w:color="000000"/>
            </w:tcBorders>
            <w:vAlign w:val="bottom"/>
          </w:tcPr>
          <w:p w14:paraId="62E73CED" w14:textId="77777777" w:rsidR="001A4E1D" w:rsidRDefault="001A4E1D">
            <w:pPr>
              <w:rPr>
                <w:rFonts w:hint="eastAsia"/>
              </w:rPr>
            </w:pPr>
            <w:r>
              <w:t> </w:t>
            </w:r>
          </w:p>
        </w:tc>
        <w:tc>
          <w:tcPr>
            <w:tcW w:w="460" w:type="dxa"/>
            <w:tcBorders>
              <w:bottom w:val="single" w:sz="4" w:space="0" w:color="000000"/>
            </w:tcBorders>
            <w:vAlign w:val="bottom"/>
          </w:tcPr>
          <w:p w14:paraId="5C19345A" w14:textId="77777777" w:rsidR="001A4E1D" w:rsidRDefault="001A4E1D">
            <w:pPr>
              <w:rPr>
                <w:rFonts w:hint="eastAsia"/>
              </w:rPr>
            </w:pPr>
            <w:r>
              <w:t> </w:t>
            </w:r>
          </w:p>
        </w:tc>
        <w:tc>
          <w:tcPr>
            <w:tcW w:w="184" w:type="dxa"/>
            <w:vAlign w:val="bottom"/>
          </w:tcPr>
          <w:p w14:paraId="4DFA3BE2" w14:textId="77777777" w:rsidR="001A4E1D" w:rsidRDefault="001A4E1D">
            <w:pPr>
              <w:snapToGrid w:val="0"/>
              <w:rPr>
                <w:rFonts w:hint="eastAsia"/>
              </w:rPr>
            </w:pPr>
          </w:p>
        </w:tc>
        <w:tc>
          <w:tcPr>
            <w:tcW w:w="6503" w:type="dxa"/>
            <w:gridSpan w:val="6"/>
            <w:vAlign w:val="bottom"/>
          </w:tcPr>
          <w:p w14:paraId="13D8291E" w14:textId="77777777" w:rsidR="001A4E1D" w:rsidRDefault="001A4E1D">
            <w:pPr>
              <w:rPr>
                <w:rFonts w:hint="eastAsia"/>
              </w:rPr>
            </w:pPr>
            <w:r>
              <w:t>Name</w:t>
            </w:r>
          </w:p>
        </w:tc>
        <w:tc>
          <w:tcPr>
            <w:tcW w:w="960" w:type="dxa"/>
            <w:tcBorders>
              <w:bottom w:val="single" w:sz="4" w:space="0" w:color="000000"/>
            </w:tcBorders>
            <w:vAlign w:val="bottom"/>
          </w:tcPr>
          <w:p w14:paraId="66AE1978" w14:textId="77777777" w:rsidR="001A4E1D" w:rsidRDefault="001A4E1D">
            <w:pPr>
              <w:rPr>
                <w:rFonts w:hint="eastAsia"/>
              </w:rPr>
            </w:pPr>
            <w:r>
              <w:t> </w:t>
            </w:r>
          </w:p>
        </w:tc>
        <w:tc>
          <w:tcPr>
            <w:tcW w:w="960" w:type="dxa"/>
            <w:tcBorders>
              <w:bottom w:val="single" w:sz="4" w:space="0" w:color="000000"/>
            </w:tcBorders>
            <w:vAlign w:val="bottom"/>
          </w:tcPr>
          <w:p w14:paraId="40140BED" w14:textId="77777777" w:rsidR="001A4E1D" w:rsidRDefault="001A4E1D">
            <w:pPr>
              <w:rPr>
                <w:rFonts w:hint="eastAsia"/>
              </w:rPr>
            </w:pPr>
            <w:r>
              <w:t> </w:t>
            </w:r>
          </w:p>
        </w:tc>
        <w:tc>
          <w:tcPr>
            <w:tcW w:w="960" w:type="dxa"/>
            <w:tcBorders>
              <w:bottom w:val="single" w:sz="4" w:space="0" w:color="000000"/>
            </w:tcBorders>
            <w:vAlign w:val="bottom"/>
          </w:tcPr>
          <w:p w14:paraId="5C1A5C30" w14:textId="77777777" w:rsidR="001A4E1D" w:rsidRDefault="001A4E1D">
            <w:pPr>
              <w:rPr>
                <w:rFonts w:hint="eastAsia"/>
              </w:rPr>
            </w:pPr>
            <w:r>
              <w:t> </w:t>
            </w:r>
          </w:p>
        </w:tc>
        <w:tc>
          <w:tcPr>
            <w:tcW w:w="960" w:type="dxa"/>
            <w:tcBorders>
              <w:bottom w:val="single" w:sz="4" w:space="0" w:color="000000"/>
            </w:tcBorders>
            <w:vAlign w:val="bottom"/>
          </w:tcPr>
          <w:p w14:paraId="7A4F7626" w14:textId="77777777" w:rsidR="001A4E1D" w:rsidRDefault="001A4E1D">
            <w:pPr>
              <w:rPr>
                <w:rFonts w:hint="eastAsia"/>
              </w:rPr>
            </w:pPr>
            <w:r>
              <w:t> </w:t>
            </w:r>
          </w:p>
        </w:tc>
        <w:tc>
          <w:tcPr>
            <w:tcW w:w="960" w:type="dxa"/>
            <w:vAlign w:val="bottom"/>
          </w:tcPr>
          <w:p w14:paraId="55749267" w14:textId="77777777" w:rsidR="001A4E1D" w:rsidRDefault="001A4E1D">
            <w:pPr>
              <w:snapToGrid w:val="0"/>
              <w:rPr>
                <w:rFonts w:hint="eastAsia"/>
              </w:rPr>
            </w:pPr>
          </w:p>
        </w:tc>
      </w:tr>
      <w:tr w:rsidR="001A4E1D" w14:paraId="57052773" w14:textId="77777777">
        <w:trPr>
          <w:trHeight w:val="315"/>
        </w:trPr>
        <w:tc>
          <w:tcPr>
            <w:tcW w:w="4312" w:type="dxa"/>
            <w:vAlign w:val="bottom"/>
          </w:tcPr>
          <w:p w14:paraId="40F934D1" w14:textId="77777777" w:rsidR="001A4E1D" w:rsidRDefault="001A4E1D">
            <w:pPr>
              <w:rPr>
                <w:rFonts w:hint="eastAsia"/>
              </w:rPr>
            </w:pPr>
            <w:r>
              <w:t>Address</w:t>
            </w:r>
          </w:p>
        </w:tc>
        <w:tc>
          <w:tcPr>
            <w:tcW w:w="460" w:type="dxa"/>
            <w:tcBorders>
              <w:bottom w:val="single" w:sz="4" w:space="0" w:color="000000"/>
            </w:tcBorders>
            <w:vAlign w:val="bottom"/>
          </w:tcPr>
          <w:p w14:paraId="336C0C2B" w14:textId="77777777" w:rsidR="001A4E1D" w:rsidRDefault="001A4E1D">
            <w:pPr>
              <w:rPr>
                <w:rFonts w:hint="eastAsia"/>
              </w:rPr>
            </w:pPr>
            <w:r>
              <w:t> </w:t>
            </w:r>
          </w:p>
        </w:tc>
        <w:tc>
          <w:tcPr>
            <w:tcW w:w="460" w:type="dxa"/>
            <w:tcBorders>
              <w:bottom w:val="single" w:sz="4" w:space="0" w:color="000000"/>
            </w:tcBorders>
            <w:vAlign w:val="bottom"/>
          </w:tcPr>
          <w:p w14:paraId="531BAA15" w14:textId="77777777" w:rsidR="001A4E1D" w:rsidRDefault="001A4E1D">
            <w:pPr>
              <w:rPr>
                <w:rFonts w:hint="eastAsia"/>
              </w:rPr>
            </w:pPr>
            <w:r>
              <w:t> </w:t>
            </w:r>
          </w:p>
        </w:tc>
        <w:tc>
          <w:tcPr>
            <w:tcW w:w="460" w:type="dxa"/>
            <w:tcBorders>
              <w:bottom w:val="single" w:sz="4" w:space="0" w:color="000000"/>
            </w:tcBorders>
            <w:vAlign w:val="bottom"/>
          </w:tcPr>
          <w:p w14:paraId="6758C703" w14:textId="77777777" w:rsidR="001A4E1D" w:rsidRDefault="001A4E1D">
            <w:pPr>
              <w:rPr>
                <w:rFonts w:hint="eastAsia"/>
              </w:rPr>
            </w:pPr>
            <w:r>
              <w:t> </w:t>
            </w:r>
          </w:p>
        </w:tc>
        <w:tc>
          <w:tcPr>
            <w:tcW w:w="460" w:type="dxa"/>
            <w:tcBorders>
              <w:bottom w:val="single" w:sz="4" w:space="0" w:color="000000"/>
            </w:tcBorders>
            <w:vAlign w:val="bottom"/>
          </w:tcPr>
          <w:p w14:paraId="53D7A0B2" w14:textId="77777777" w:rsidR="001A4E1D" w:rsidRDefault="001A4E1D">
            <w:pPr>
              <w:rPr>
                <w:rFonts w:hint="eastAsia"/>
              </w:rPr>
            </w:pPr>
            <w:r>
              <w:t> </w:t>
            </w:r>
          </w:p>
        </w:tc>
        <w:tc>
          <w:tcPr>
            <w:tcW w:w="184" w:type="dxa"/>
            <w:vAlign w:val="bottom"/>
          </w:tcPr>
          <w:p w14:paraId="123CA801" w14:textId="77777777" w:rsidR="001A4E1D" w:rsidRDefault="001A4E1D">
            <w:pPr>
              <w:snapToGrid w:val="0"/>
              <w:rPr>
                <w:rFonts w:hint="eastAsia"/>
              </w:rPr>
            </w:pPr>
          </w:p>
        </w:tc>
        <w:tc>
          <w:tcPr>
            <w:tcW w:w="6503" w:type="dxa"/>
            <w:gridSpan w:val="6"/>
            <w:vAlign w:val="bottom"/>
          </w:tcPr>
          <w:p w14:paraId="3C05F1F3" w14:textId="77777777" w:rsidR="001A4E1D" w:rsidRDefault="001A4E1D">
            <w:pPr>
              <w:rPr>
                <w:rFonts w:hint="eastAsia"/>
              </w:rPr>
            </w:pPr>
            <w:r>
              <w:t>Address</w:t>
            </w:r>
          </w:p>
        </w:tc>
        <w:tc>
          <w:tcPr>
            <w:tcW w:w="960" w:type="dxa"/>
            <w:tcBorders>
              <w:bottom w:val="single" w:sz="4" w:space="0" w:color="000000"/>
            </w:tcBorders>
            <w:vAlign w:val="bottom"/>
          </w:tcPr>
          <w:p w14:paraId="4B1FCAF9" w14:textId="77777777" w:rsidR="001A4E1D" w:rsidRDefault="001A4E1D">
            <w:pPr>
              <w:rPr>
                <w:rFonts w:hint="eastAsia"/>
              </w:rPr>
            </w:pPr>
            <w:r>
              <w:t> </w:t>
            </w:r>
          </w:p>
        </w:tc>
        <w:tc>
          <w:tcPr>
            <w:tcW w:w="960" w:type="dxa"/>
            <w:tcBorders>
              <w:bottom w:val="single" w:sz="4" w:space="0" w:color="000000"/>
            </w:tcBorders>
            <w:vAlign w:val="bottom"/>
          </w:tcPr>
          <w:p w14:paraId="1DBA882D" w14:textId="77777777" w:rsidR="001A4E1D" w:rsidRDefault="001A4E1D">
            <w:pPr>
              <w:rPr>
                <w:rFonts w:hint="eastAsia"/>
              </w:rPr>
            </w:pPr>
            <w:r>
              <w:t> </w:t>
            </w:r>
          </w:p>
        </w:tc>
        <w:tc>
          <w:tcPr>
            <w:tcW w:w="960" w:type="dxa"/>
            <w:tcBorders>
              <w:bottom w:val="single" w:sz="4" w:space="0" w:color="000000"/>
            </w:tcBorders>
            <w:vAlign w:val="bottom"/>
          </w:tcPr>
          <w:p w14:paraId="1806F866" w14:textId="77777777" w:rsidR="001A4E1D" w:rsidRDefault="001A4E1D">
            <w:pPr>
              <w:rPr>
                <w:rFonts w:hint="eastAsia"/>
              </w:rPr>
            </w:pPr>
            <w:r>
              <w:t> </w:t>
            </w:r>
          </w:p>
        </w:tc>
        <w:tc>
          <w:tcPr>
            <w:tcW w:w="960" w:type="dxa"/>
            <w:tcBorders>
              <w:bottom w:val="single" w:sz="4" w:space="0" w:color="000000"/>
            </w:tcBorders>
            <w:vAlign w:val="bottom"/>
          </w:tcPr>
          <w:p w14:paraId="5E74108F" w14:textId="77777777" w:rsidR="001A4E1D" w:rsidRDefault="001A4E1D">
            <w:pPr>
              <w:rPr>
                <w:rFonts w:hint="eastAsia"/>
              </w:rPr>
            </w:pPr>
            <w:r>
              <w:t> </w:t>
            </w:r>
          </w:p>
        </w:tc>
        <w:tc>
          <w:tcPr>
            <w:tcW w:w="960" w:type="dxa"/>
            <w:vAlign w:val="bottom"/>
          </w:tcPr>
          <w:p w14:paraId="25AC1DEF" w14:textId="77777777" w:rsidR="001A4E1D" w:rsidRDefault="001A4E1D">
            <w:pPr>
              <w:snapToGrid w:val="0"/>
              <w:rPr>
                <w:rFonts w:hint="eastAsia"/>
              </w:rPr>
            </w:pPr>
          </w:p>
        </w:tc>
      </w:tr>
      <w:tr w:rsidR="001A4E1D" w14:paraId="32F71AB9" w14:textId="77777777">
        <w:trPr>
          <w:trHeight w:val="315"/>
        </w:trPr>
        <w:tc>
          <w:tcPr>
            <w:tcW w:w="4312" w:type="dxa"/>
            <w:vAlign w:val="bottom"/>
          </w:tcPr>
          <w:p w14:paraId="7BC74782" w14:textId="77777777" w:rsidR="001A4E1D" w:rsidRDefault="001A4E1D">
            <w:pPr>
              <w:rPr>
                <w:rFonts w:hint="eastAsia"/>
              </w:rPr>
            </w:pPr>
            <w:r>
              <w:t>Mobile</w:t>
            </w:r>
          </w:p>
        </w:tc>
        <w:tc>
          <w:tcPr>
            <w:tcW w:w="460" w:type="dxa"/>
            <w:tcBorders>
              <w:bottom w:val="single" w:sz="4" w:space="0" w:color="000000"/>
            </w:tcBorders>
            <w:vAlign w:val="bottom"/>
          </w:tcPr>
          <w:p w14:paraId="270F332D" w14:textId="77777777" w:rsidR="001A4E1D" w:rsidRDefault="001A4E1D">
            <w:pPr>
              <w:rPr>
                <w:rFonts w:hint="eastAsia"/>
              </w:rPr>
            </w:pPr>
            <w:r>
              <w:t> </w:t>
            </w:r>
          </w:p>
        </w:tc>
        <w:tc>
          <w:tcPr>
            <w:tcW w:w="460" w:type="dxa"/>
            <w:tcBorders>
              <w:bottom w:val="single" w:sz="4" w:space="0" w:color="000000"/>
            </w:tcBorders>
            <w:vAlign w:val="bottom"/>
          </w:tcPr>
          <w:p w14:paraId="0D2AFD06" w14:textId="77777777" w:rsidR="001A4E1D" w:rsidRDefault="001A4E1D">
            <w:pPr>
              <w:rPr>
                <w:rFonts w:hint="eastAsia"/>
              </w:rPr>
            </w:pPr>
            <w:r>
              <w:t> </w:t>
            </w:r>
          </w:p>
        </w:tc>
        <w:tc>
          <w:tcPr>
            <w:tcW w:w="460" w:type="dxa"/>
            <w:tcBorders>
              <w:bottom w:val="single" w:sz="4" w:space="0" w:color="000000"/>
            </w:tcBorders>
            <w:vAlign w:val="bottom"/>
          </w:tcPr>
          <w:p w14:paraId="45398115" w14:textId="77777777" w:rsidR="001A4E1D" w:rsidRDefault="001A4E1D">
            <w:pPr>
              <w:rPr>
                <w:rFonts w:hint="eastAsia"/>
              </w:rPr>
            </w:pPr>
            <w:r>
              <w:t> </w:t>
            </w:r>
          </w:p>
        </w:tc>
        <w:tc>
          <w:tcPr>
            <w:tcW w:w="460" w:type="dxa"/>
            <w:tcBorders>
              <w:bottom w:val="single" w:sz="4" w:space="0" w:color="000000"/>
            </w:tcBorders>
            <w:vAlign w:val="bottom"/>
          </w:tcPr>
          <w:p w14:paraId="4A19DB6B" w14:textId="77777777" w:rsidR="001A4E1D" w:rsidRDefault="001A4E1D">
            <w:pPr>
              <w:rPr>
                <w:rFonts w:hint="eastAsia"/>
              </w:rPr>
            </w:pPr>
            <w:r>
              <w:t> </w:t>
            </w:r>
          </w:p>
        </w:tc>
        <w:tc>
          <w:tcPr>
            <w:tcW w:w="184" w:type="dxa"/>
            <w:vAlign w:val="bottom"/>
          </w:tcPr>
          <w:p w14:paraId="5D037B13" w14:textId="77777777" w:rsidR="001A4E1D" w:rsidRDefault="001A4E1D">
            <w:pPr>
              <w:snapToGrid w:val="0"/>
              <w:rPr>
                <w:rFonts w:hint="eastAsia"/>
              </w:rPr>
            </w:pPr>
          </w:p>
        </w:tc>
        <w:tc>
          <w:tcPr>
            <w:tcW w:w="6503" w:type="dxa"/>
            <w:gridSpan w:val="6"/>
            <w:vAlign w:val="bottom"/>
          </w:tcPr>
          <w:p w14:paraId="6995749F" w14:textId="77777777" w:rsidR="001A4E1D" w:rsidRDefault="001A4E1D">
            <w:pPr>
              <w:rPr>
                <w:rFonts w:hint="eastAsia"/>
              </w:rPr>
            </w:pPr>
            <w:r>
              <w:t>Mobile</w:t>
            </w:r>
          </w:p>
        </w:tc>
        <w:tc>
          <w:tcPr>
            <w:tcW w:w="960" w:type="dxa"/>
            <w:tcBorders>
              <w:bottom w:val="single" w:sz="4" w:space="0" w:color="000000"/>
            </w:tcBorders>
            <w:vAlign w:val="bottom"/>
          </w:tcPr>
          <w:p w14:paraId="25A7E71B" w14:textId="77777777" w:rsidR="001A4E1D" w:rsidRDefault="001A4E1D">
            <w:pPr>
              <w:rPr>
                <w:rFonts w:hint="eastAsia"/>
              </w:rPr>
            </w:pPr>
            <w:r>
              <w:t> </w:t>
            </w:r>
          </w:p>
        </w:tc>
        <w:tc>
          <w:tcPr>
            <w:tcW w:w="960" w:type="dxa"/>
            <w:tcBorders>
              <w:bottom w:val="single" w:sz="4" w:space="0" w:color="000000"/>
            </w:tcBorders>
            <w:vAlign w:val="bottom"/>
          </w:tcPr>
          <w:p w14:paraId="3559CD80" w14:textId="77777777" w:rsidR="001A4E1D" w:rsidRDefault="001A4E1D">
            <w:pPr>
              <w:rPr>
                <w:rFonts w:hint="eastAsia"/>
              </w:rPr>
            </w:pPr>
            <w:r>
              <w:t> </w:t>
            </w:r>
          </w:p>
        </w:tc>
        <w:tc>
          <w:tcPr>
            <w:tcW w:w="960" w:type="dxa"/>
            <w:tcBorders>
              <w:bottom w:val="single" w:sz="4" w:space="0" w:color="000000"/>
            </w:tcBorders>
            <w:vAlign w:val="bottom"/>
          </w:tcPr>
          <w:p w14:paraId="512D8768" w14:textId="77777777" w:rsidR="001A4E1D" w:rsidRDefault="001A4E1D">
            <w:pPr>
              <w:rPr>
                <w:rFonts w:hint="eastAsia"/>
              </w:rPr>
            </w:pPr>
            <w:r>
              <w:t> </w:t>
            </w:r>
          </w:p>
        </w:tc>
        <w:tc>
          <w:tcPr>
            <w:tcW w:w="960" w:type="dxa"/>
            <w:tcBorders>
              <w:bottom w:val="single" w:sz="4" w:space="0" w:color="000000"/>
            </w:tcBorders>
            <w:vAlign w:val="bottom"/>
          </w:tcPr>
          <w:p w14:paraId="5AB08DCD" w14:textId="77777777" w:rsidR="001A4E1D" w:rsidRDefault="001A4E1D">
            <w:pPr>
              <w:rPr>
                <w:rFonts w:hint="eastAsia"/>
              </w:rPr>
            </w:pPr>
            <w:r>
              <w:t> </w:t>
            </w:r>
          </w:p>
        </w:tc>
        <w:tc>
          <w:tcPr>
            <w:tcW w:w="960" w:type="dxa"/>
            <w:vAlign w:val="bottom"/>
          </w:tcPr>
          <w:p w14:paraId="423CD654" w14:textId="77777777" w:rsidR="001A4E1D" w:rsidRDefault="001A4E1D">
            <w:pPr>
              <w:snapToGrid w:val="0"/>
              <w:rPr>
                <w:rFonts w:hint="eastAsia"/>
              </w:rPr>
            </w:pPr>
          </w:p>
        </w:tc>
      </w:tr>
      <w:tr w:rsidR="001A4E1D" w14:paraId="55D0594D" w14:textId="77777777">
        <w:trPr>
          <w:trHeight w:val="315"/>
        </w:trPr>
        <w:tc>
          <w:tcPr>
            <w:tcW w:w="4312" w:type="dxa"/>
            <w:vAlign w:val="bottom"/>
          </w:tcPr>
          <w:p w14:paraId="4CC90C9D" w14:textId="77777777" w:rsidR="001A4E1D" w:rsidRDefault="001A4E1D">
            <w:pPr>
              <w:rPr>
                <w:rFonts w:hint="eastAsia"/>
              </w:rPr>
            </w:pPr>
            <w:r>
              <w:t>email</w:t>
            </w:r>
          </w:p>
        </w:tc>
        <w:tc>
          <w:tcPr>
            <w:tcW w:w="460" w:type="dxa"/>
            <w:tcBorders>
              <w:bottom w:val="single" w:sz="4" w:space="0" w:color="000000"/>
            </w:tcBorders>
            <w:vAlign w:val="bottom"/>
          </w:tcPr>
          <w:p w14:paraId="57F5C1F8" w14:textId="77777777" w:rsidR="001A4E1D" w:rsidRDefault="001A4E1D">
            <w:pPr>
              <w:rPr>
                <w:rFonts w:hint="eastAsia"/>
              </w:rPr>
            </w:pPr>
            <w:r>
              <w:rPr>
                <w:rFonts w:ascii="Arial" w:hAnsi="Arial" w:cs="Arial"/>
                <w:color w:val="0000FF"/>
                <w:sz w:val="20"/>
                <w:szCs w:val="20"/>
                <w:u w:val="single"/>
              </w:rPr>
              <w:t> </w:t>
            </w:r>
          </w:p>
        </w:tc>
        <w:tc>
          <w:tcPr>
            <w:tcW w:w="460" w:type="dxa"/>
            <w:tcBorders>
              <w:bottom w:val="single" w:sz="4" w:space="0" w:color="000000"/>
            </w:tcBorders>
            <w:vAlign w:val="bottom"/>
          </w:tcPr>
          <w:p w14:paraId="0A1F2642" w14:textId="77777777" w:rsidR="001A4E1D" w:rsidRDefault="001A4E1D">
            <w:pPr>
              <w:rPr>
                <w:rFonts w:hint="eastAsia"/>
              </w:rPr>
            </w:pPr>
            <w:r>
              <w:t> </w:t>
            </w:r>
          </w:p>
        </w:tc>
        <w:tc>
          <w:tcPr>
            <w:tcW w:w="460" w:type="dxa"/>
            <w:tcBorders>
              <w:bottom w:val="single" w:sz="4" w:space="0" w:color="000000"/>
            </w:tcBorders>
            <w:vAlign w:val="bottom"/>
          </w:tcPr>
          <w:p w14:paraId="680B5950" w14:textId="77777777" w:rsidR="001A4E1D" w:rsidRDefault="001A4E1D">
            <w:pPr>
              <w:rPr>
                <w:rFonts w:hint="eastAsia"/>
              </w:rPr>
            </w:pPr>
            <w:r>
              <w:t> </w:t>
            </w:r>
          </w:p>
        </w:tc>
        <w:tc>
          <w:tcPr>
            <w:tcW w:w="460" w:type="dxa"/>
            <w:tcBorders>
              <w:bottom w:val="single" w:sz="4" w:space="0" w:color="000000"/>
            </w:tcBorders>
            <w:vAlign w:val="bottom"/>
          </w:tcPr>
          <w:p w14:paraId="166E39C4" w14:textId="77777777" w:rsidR="001A4E1D" w:rsidRDefault="001A4E1D">
            <w:pPr>
              <w:rPr>
                <w:rFonts w:hint="eastAsia"/>
              </w:rPr>
            </w:pPr>
            <w:r>
              <w:t> </w:t>
            </w:r>
          </w:p>
        </w:tc>
        <w:tc>
          <w:tcPr>
            <w:tcW w:w="184" w:type="dxa"/>
            <w:vAlign w:val="bottom"/>
          </w:tcPr>
          <w:p w14:paraId="1DAAD6AB" w14:textId="77777777" w:rsidR="001A4E1D" w:rsidRDefault="001A4E1D">
            <w:pPr>
              <w:snapToGrid w:val="0"/>
              <w:rPr>
                <w:rFonts w:hint="eastAsia"/>
              </w:rPr>
            </w:pPr>
          </w:p>
        </w:tc>
        <w:tc>
          <w:tcPr>
            <w:tcW w:w="6503" w:type="dxa"/>
            <w:gridSpan w:val="6"/>
            <w:vAlign w:val="bottom"/>
          </w:tcPr>
          <w:p w14:paraId="3DFA1605" w14:textId="77777777" w:rsidR="001A4E1D" w:rsidRDefault="001A4E1D">
            <w:pPr>
              <w:rPr>
                <w:rFonts w:hint="eastAsia"/>
              </w:rPr>
            </w:pPr>
            <w:r>
              <w:t>email</w:t>
            </w:r>
          </w:p>
        </w:tc>
        <w:tc>
          <w:tcPr>
            <w:tcW w:w="960" w:type="dxa"/>
            <w:tcBorders>
              <w:bottom w:val="single" w:sz="4" w:space="0" w:color="000000"/>
            </w:tcBorders>
            <w:vAlign w:val="bottom"/>
          </w:tcPr>
          <w:p w14:paraId="3E2B84A0" w14:textId="77777777" w:rsidR="001A4E1D" w:rsidRDefault="001A4E1D">
            <w:pPr>
              <w:rPr>
                <w:rFonts w:hint="eastAsia"/>
              </w:rPr>
            </w:pPr>
            <w:r>
              <w:rPr>
                <w:rFonts w:ascii="Arial" w:hAnsi="Arial" w:cs="Arial"/>
                <w:color w:val="0000FF"/>
                <w:sz w:val="20"/>
                <w:szCs w:val="20"/>
                <w:u w:val="single"/>
              </w:rPr>
              <w:t> </w:t>
            </w:r>
          </w:p>
        </w:tc>
        <w:tc>
          <w:tcPr>
            <w:tcW w:w="960" w:type="dxa"/>
            <w:tcBorders>
              <w:bottom w:val="single" w:sz="4" w:space="0" w:color="000000"/>
            </w:tcBorders>
            <w:vAlign w:val="bottom"/>
          </w:tcPr>
          <w:p w14:paraId="268BBA8E" w14:textId="77777777" w:rsidR="001A4E1D" w:rsidRDefault="001A4E1D">
            <w:pPr>
              <w:rPr>
                <w:rFonts w:hint="eastAsia"/>
              </w:rPr>
            </w:pPr>
            <w:r>
              <w:t> </w:t>
            </w:r>
          </w:p>
        </w:tc>
        <w:tc>
          <w:tcPr>
            <w:tcW w:w="960" w:type="dxa"/>
            <w:tcBorders>
              <w:bottom w:val="single" w:sz="4" w:space="0" w:color="000000"/>
            </w:tcBorders>
            <w:vAlign w:val="bottom"/>
          </w:tcPr>
          <w:p w14:paraId="5980978D" w14:textId="77777777" w:rsidR="001A4E1D" w:rsidRDefault="001A4E1D">
            <w:pPr>
              <w:rPr>
                <w:rFonts w:hint="eastAsia"/>
              </w:rPr>
            </w:pPr>
            <w:r>
              <w:t> </w:t>
            </w:r>
          </w:p>
        </w:tc>
        <w:tc>
          <w:tcPr>
            <w:tcW w:w="960" w:type="dxa"/>
            <w:tcBorders>
              <w:bottom w:val="single" w:sz="4" w:space="0" w:color="000000"/>
            </w:tcBorders>
            <w:vAlign w:val="bottom"/>
          </w:tcPr>
          <w:p w14:paraId="3542DE61" w14:textId="77777777" w:rsidR="001A4E1D" w:rsidRDefault="001A4E1D">
            <w:pPr>
              <w:rPr>
                <w:rFonts w:hint="eastAsia"/>
              </w:rPr>
            </w:pPr>
            <w:r>
              <w:t> </w:t>
            </w:r>
          </w:p>
        </w:tc>
        <w:tc>
          <w:tcPr>
            <w:tcW w:w="960" w:type="dxa"/>
            <w:vAlign w:val="bottom"/>
          </w:tcPr>
          <w:p w14:paraId="615A0721" w14:textId="77777777" w:rsidR="001A4E1D" w:rsidRDefault="001A4E1D">
            <w:pPr>
              <w:snapToGrid w:val="0"/>
              <w:rPr>
                <w:rFonts w:hint="eastAsia"/>
              </w:rPr>
            </w:pPr>
          </w:p>
        </w:tc>
      </w:tr>
      <w:tr w:rsidR="001A4E1D" w14:paraId="3A9DBC55" w14:textId="77777777">
        <w:trPr>
          <w:trHeight w:val="315"/>
        </w:trPr>
        <w:tc>
          <w:tcPr>
            <w:tcW w:w="4312" w:type="dxa"/>
            <w:vAlign w:val="bottom"/>
          </w:tcPr>
          <w:p w14:paraId="34FEB06C" w14:textId="77777777" w:rsidR="001A4E1D" w:rsidRDefault="001A4E1D">
            <w:pPr>
              <w:snapToGrid w:val="0"/>
              <w:rPr>
                <w:rFonts w:hint="eastAsia"/>
                <w:sz w:val="20"/>
                <w:szCs w:val="20"/>
              </w:rPr>
            </w:pPr>
          </w:p>
        </w:tc>
        <w:tc>
          <w:tcPr>
            <w:tcW w:w="460" w:type="dxa"/>
            <w:vAlign w:val="bottom"/>
          </w:tcPr>
          <w:p w14:paraId="29C2E3B8" w14:textId="77777777" w:rsidR="001A4E1D" w:rsidRDefault="001A4E1D">
            <w:pPr>
              <w:snapToGrid w:val="0"/>
              <w:rPr>
                <w:rFonts w:hint="eastAsia"/>
              </w:rPr>
            </w:pPr>
          </w:p>
        </w:tc>
        <w:tc>
          <w:tcPr>
            <w:tcW w:w="460" w:type="dxa"/>
            <w:vAlign w:val="bottom"/>
          </w:tcPr>
          <w:p w14:paraId="34A6E46F" w14:textId="77777777" w:rsidR="001A4E1D" w:rsidRDefault="001A4E1D">
            <w:pPr>
              <w:snapToGrid w:val="0"/>
              <w:rPr>
                <w:rFonts w:hint="eastAsia"/>
              </w:rPr>
            </w:pPr>
          </w:p>
        </w:tc>
        <w:tc>
          <w:tcPr>
            <w:tcW w:w="460" w:type="dxa"/>
            <w:vAlign w:val="bottom"/>
          </w:tcPr>
          <w:p w14:paraId="019640F5" w14:textId="77777777" w:rsidR="001A4E1D" w:rsidRDefault="001A4E1D">
            <w:pPr>
              <w:snapToGrid w:val="0"/>
              <w:rPr>
                <w:rFonts w:hint="eastAsia"/>
              </w:rPr>
            </w:pPr>
          </w:p>
        </w:tc>
        <w:tc>
          <w:tcPr>
            <w:tcW w:w="460" w:type="dxa"/>
            <w:vAlign w:val="bottom"/>
          </w:tcPr>
          <w:p w14:paraId="7C46A72E" w14:textId="77777777" w:rsidR="001A4E1D" w:rsidRDefault="001A4E1D">
            <w:pPr>
              <w:snapToGrid w:val="0"/>
              <w:rPr>
                <w:rFonts w:hint="eastAsia"/>
              </w:rPr>
            </w:pPr>
          </w:p>
        </w:tc>
        <w:tc>
          <w:tcPr>
            <w:tcW w:w="184" w:type="dxa"/>
            <w:vAlign w:val="bottom"/>
          </w:tcPr>
          <w:p w14:paraId="3D88880C" w14:textId="77777777" w:rsidR="001A4E1D" w:rsidRDefault="001A4E1D">
            <w:pPr>
              <w:snapToGrid w:val="0"/>
              <w:rPr>
                <w:rFonts w:hint="eastAsia"/>
              </w:rPr>
            </w:pPr>
          </w:p>
        </w:tc>
        <w:tc>
          <w:tcPr>
            <w:tcW w:w="6503" w:type="dxa"/>
            <w:gridSpan w:val="6"/>
            <w:vAlign w:val="bottom"/>
          </w:tcPr>
          <w:p w14:paraId="39D80ECC" w14:textId="77777777" w:rsidR="001A4E1D" w:rsidRDefault="001A4E1D">
            <w:pPr>
              <w:snapToGrid w:val="0"/>
              <w:rPr>
                <w:rFonts w:hint="eastAsia"/>
              </w:rPr>
            </w:pPr>
          </w:p>
        </w:tc>
        <w:tc>
          <w:tcPr>
            <w:tcW w:w="960" w:type="dxa"/>
            <w:vAlign w:val="bottom"/>
          </w:tcPr>
          <w:p w14:paraId="30BC8B2A" w14:textId="77777777" w:rsidR="001A4E1D" w:rsidRDefault="001A4E1D">
            <w:pPr>
              <w:snapToGrid w:val="0"/>
              <w:rPr>
                <w:rFonts w:hint="eastAsia"/>
              </w:rPr>
            </w:pPr>
          </w:p>
        </w:tc>
        <w:tc>
          <w:tcPr>
            <w:tcW w:w="960" w:type="dxa"/>
            <w:vAlign w:val="bottom"/>
          </w:tcPr>
          <w:p w14:paraId="4C33A90B" w14:textId="77777777" w:rsidR="001A4E1D" w:rsidRDefault="001A4E1D">
            <w:pPr>
              <w:snapToGrid w:val="0"/>
              <w:rPr>
                <w:rFonts w:hint="eastAsia"/>
              </w:rPr>
            </w:pPr>
          </w:p>
        </w:tc>
        <w:tc>
          <w:tcPr>
            <w:tcW w:w="960" w:type="dxa"/>
            <w:vAlign w:val="bottom"/>
          </w:tcPr>
          <w:p w14:paraId="74E8DC37" w14:textId="77777777" w:rsidR="001A4E1D" w:rsidRDefault="001A4E1D">
            <w:pPr>
              <w:snapToGrid w:val="0"/>
              <w:rPr>
                <w:rFonts w:hint="eastAsia"/>
              </w:rPr>
            </w:pPr>
          </w:p>
        </w:tc>
        <w:tc>
          <w:tcPr>
            <w:tcW w:w="960" w:type="dxa"/>
            <w:vAlign w:val="bottom"/>
          </w:tcPr>
          <w:p w14:paraId="2455264A" w14:textId="77777777" w:rsidR="001A4E1D" w:rsidRDefault="001A4E1D">
            <w:pPr>
              <w:snapToGrid w:val="0"/>
              <w:rPr>
                <w:rFonts w:hint="eastAsia"/>
              </w:rPr>
            </w:pPr>
          </w:p>
        </w:tc>
        <w:tc>
          <w:tcPr>
            <w:tcW w:w="960" w:type="dxa"/>
            <w:vAlign w:val="bottom"/>
          </w:tcPr>
          <w:p w14:paraId="71AAA58B" w14:textId="77777777" w:rsidR="001A4E1D" w:rsidRDefault="001A4E1D">
            <w:pPr>
              <w:snapToGrid w:val="0"/>
              <w:rPr>
                <w:rFonts w:hint="eastAsia"/>
              </w:rPr>
            </w:pPr>
          </w:p>
        </w:tc>
      </w:tr>
      <w:tr w:rsidR="001A4E1D" w14:paraId="09B21E7D" w14:textId="77777777">
        <w:trPr>
          <w:trHeight w:val="315"/>
        </w:trPr>
        <w:tc>
          <w:tcPr>
            <w:tcW w:w="5692" w:type="dxa"/>
            <w:gridSpan w:val="4"/>
            <w:tcBorders>
              <w:top w:val="none" w:sz="0" w:space="0" w:color="000000"/>
              <w:left w:val="none" w:sz="0" w:space="0" w:color="000000"/>
              <w:bottom w:val="none" w:sz="0" w:space="0" w:color="000000"/>
              <w:right w:val="none" w:sz="0" w:space="0" w:color="000000"/>
            </w:tcBorders>
            <w:vAlign w:val="bottom"/>
          </w:tcPr>
          <w:p w14:paraId="504EE604" w14:textId="77777777" w:rsidR="001A4E1D" w:rsidRDefault="001A4E1D">
            <w:pPr>
              <w:rPr>
                <w:rFonts w:hint="eastAsia"/>
              </w:rPr>
            </w:pPr>
            <w:r>
              <w:rPr>
                <w:b/>
                <w:bCs/>
              </w:rPr>
              <w:t>Member Protection Information Officer</w:t>
            </w:r>
          </w:p>
        </w:tc>
        <w:tc>
          <w:tcPr>
            <w:tcW w:w="460" w:type="dxa"/>
            <w:tcBorders>
              <w:top w:val="none" w:sz="0" w:space="0" w:color="000000"/>
              <w:left w:val="none" w:sz="0" w:space="0" w:color="000000"/>
              <w:bottom w:val="none" w:sz="0" w:space="0" w:color="000000"/>
              <w:right w:val="none" w:sz="0" w:space="0" w:color="000000"/>
            </w:tcBorders>
            <w:vAlign w:val="bottom"/>
          </w:tcPr>
          <w:p w14:paraId="7DDAF8D2" w14:textId="77777777" w:rsidR="001A4E1D" w:rsidRDefault="001A4E1D">
            <w:pPr>
              <w:snapToGrid w:val="0"/>
              <w:rPr>
                <w:rFonts w:hint="eastAsia"/>
                <w:b/>
                <w:bCs/>
              </w:rPr>
            </w:pPr>
          </w:p>
        </w:tc>
        <w:tc>
          <w:tcPr>
            <w:tcW w:w="184" w:type="dxa"/>
            <w:tcBorders>
              <w:top w:val="none" w:sz="0" w:space="0" w:color="000000"/>
              <w:left w:val="none" w:sz="0" w:space="0" w:color="000000"/>
              <w:bottom w:val="none" w:sz="0" w:space="0" w:color="000000"/>
              <w:right w:val="none" w:sz="0" w:space="0" w:color="000000"/>
            </w:tcBorders>
            <w:vAlign w:val="bottom"/>
          </w:tcPr>
          <w:p w14:paraId="54889A88" w14:textId="77777777" w:rsidR="001A4E1D" w:rsidRDefault="001A4E1D">
            <w:pPr>
              <w:snapToGrid w:val="0"/>
              <w:rPr>
                <w:rFonts w:hint="eastAsia"/>
              </w:rPr>
            </w:pPr>
          </w:p>
        </w:tc>
        <w:tc>
          <w:tcPr>
            <w:tcW w:w="8423" w:type="dxa"/>
            <w:gridSpan w:val="8"/>
            <w:tcBorders>
              <w:top w:val="none" w:sz="0" w:space="0" w:color="000000"/>
              <w:left w:val="none" w:sz="0" w:space="0" w:color="000000"/>
              <w:bottom w:val="none" w:sz="0" w:space="0" w:color="000000"/>
              <w:right w:val="none" w:sz="0" w:space="0" w:color="000000"/>
            </w:tcBorders>
            <w:vAlign w:val="bottom"/>
          </w:tcPr>
          <w:p w14:paraId="179D3231" w14:textId="77777777" w:rsidR="001A4E1D" w:rsidRDefault="001A4E1D">
            <w:pPr>
              <w:rPr>
                <w:rFonts w:hint="eastAsia"/>
              </w:rPr>
            </w:pPr>
            <w:r>
              <w:rPr>
                <w:b/>
                <w:bCs/>
              </w:rPr>
              <w:t>Netball Connect Co-Ordinator</w:t>
            </w:r>
          </w:p>
        </w:tc>
        <w:tc>
          <w:tcPr>
            <w:tcW w:w="960" w:type="dxa"/>
            <w:tcBorders>
              <w:top w:val="none" w:sz="0" w:space="0" w:color="000000"/>
              <w:left w:val="none" w:sz="0" w:space="0" w:color="000000"/>
              <w:bottom w:val="none" w:sz="0" w:space="0" w:color="000000"/>
              <w:right w:val="none" w:sz="0" w:space="0" w:color="000000"/>
            </w:tcBorders>
            <w:vAlign w:val="bottom"/>
          </w:tcPr>
          <w:p w14:paraId="049B5307" w14:textId="77777777" w:rsidR="001A4E1D" w:rsidRDefault="001A4E1D">
            <w:pPr>
              <w:snapToGrid w:val="0"/>
              <w:rPr>
                <w:rFonts w:hint="eastAsia"/>
                <w:b/>
                <w:bCs/>
              </w:rPr>
            </w:pPr>
          </w:p>
        </w:tc>
        <w:tc>
          <w:tcPr>
            <w:tcW w:w="960" w:type="dxa"/>
            <w:tcBorders>
              <w:top w:val="none" w:sz="0" w:space="0" w:color="000000"/>
              <w:left w:val="none" w:sz="0" w:space="0" w:color="000000"/>
              <w:bottom w:val="none" w:sz="0" w:space="0" w:color="000000"/>
              <w:right w:val="none" w:sz="0" w:space="0" w:color="000000"/>
            </w:tcBorders>
            <w:vAlign w:val="bottom"/>
          </w:tcPr>
          <w:p w14:paraId="55CCE31F" w14:textId="77777777" w:rsidR="001A4E1D" w:rsidRDefault="001A4E1D">
            <w:pPr>
              <w:snapToGrid w:val="0"/>
              <w:rPr>
                <w:rFonts w:hint="eastAsia"/>
              </w:rPr>
            </w:pPr>
          </w:p>
        </w:tc>
        <w:tc>
          <w:tcPr>
            <w:tcW w:w="960" w:type="dxa"/>
            <w:tcBorders>
              <w:top w:val="none" w:sz="0" w:space="0" w:color="000000"/>
              <w:left w:val="none" w:sz="0" w:space="0" w:color="000000"/>
              <w:bottom w:val="none" w:sz="0" w:space="0" w:color="000000"/>
              <w:right w:val="none" w:sz="0" w:space="0" w:color="000000"/>
            </w:tcBorders>
            <w:vAlign w:val="bottom"/>
          </w:tcPr>
          <w:p w14:paraId="30320337" w14:textId="77777777" w:rsidR="001A4E1D" w:rsidRDefault="001A4E1D">
            <w:pPr>
              <w:snapToGrid w:val="0"/>
              <w:rPr>
                <w:rFonts w:hint="eastAsia"/>
              </w:rPr>
            </w:pPr>
          </w:p>
        </w:tc>
      </w:tr>
      <w:tr w:rsidR="001A4E1D" w14:paraId="49D758A2" w14:textId="77777777">
        <w:trPr>
          <w:trHeight w:val="315"/>
        </w:trPr>
        <w:tc>
          <w:tcPr>
            <w:tcW w:w="4312" w:type="dxa"/>
            <w:vAlign w:val="bottom"/>
          </w:tcPr>
          <w:p w14:paraId="11485C28" w14:textId="77777777" w:rsidR="001A4E1D" w:rsidRDefault="001A4E1D">
            <w:pPr>
              <w:rPr>
                <w:rFonts w:hint="eastAsia"/>
              </w:rPr>
            </w:pPr>
            <w:r>
              <w:t>Name</w:t>
            </w:r>
          </w:p>
        </w:tc>
        <w:tc>
          <w:tcPr>
            <w:tcW w:w="460" w:type="dxa"/>
            <w:tcBorders>
              <w:bottom w:val="single" w:sz="4" w:space="0" w:color="000000"/>
            </w:tcBorders>
            <w:vAlign w:val="bottom"/>
          </w:tcPr>
          <w:p w14:paraId="20042D98" w14:textId="77777777" w:rsidR="001A4E1D" w:rsidRDefault="001A4E1D">
            <w:pPr>
              <w:rPr>
                <w:rFonts w:hint="eastAsia"/>
              </w:rPr>
            </w:pPr>
            <w:r>
              <w:t> </w:t>
            </w:r>
          </w:p>
        </w:tc>
        <w:tc>
          <w:tcPr>
            <w:tcW w:w="460" w:type="dxa"/>
            <w:tcBorders>
              <w:bottom w:val="single" w:sz="4" w:space="0" w:color="000000"/>
            </w:tcBorders>
            <w:vAlign w:val="bottom"/>
          </w:tcPr>
          <w:p w14:paraId="5B55E97F" w14:textId="77777777" w:rsidR="001A4E1D" w:rsidRDefault="001A4E1D">
            <w:pPr>
              <w:rPr>
                <w:rFonts w:hint="eastAsia"/>
              </w:rPr>
            </w:pPr>
            <w:r>
              <w:t> </w:t>
            </w:r>
          </w:p>
        </w:tc>
        <w:tc>
          <w:tcPr>
            <w:tcW w:w="460" w:type="dxa"/>
            <w:tcBorders>
              <w:bottom w:val="single" w:sz="4" w:space="0" w:color="000000"/>
            </w:tcBorders>
            <w:vAlign w:val="bottom"/>
          </w:tcPr>
          <w:p w14:paraId="09EB9FB5" w14:textId="77777777" w:rsidR="001A4E1D" w:rsidRDefault="001A4E1D">
            <w:pPr>
              <w:rPr>
                <w:rFonts w:hint="eastAsia"/>
              </w:rPr>
            </w:pPr>
            <w:r>
              <w:t> </w:t>
            </w:r>
          </w:p>
        </w:tc>
        <w:tc>
          <w:tcPr>
            <w:tcW w:w="460" w:type="dxa"/>
            <w:tcBorders>
              <w:bottom w:val="single" w:sz="4" w:space="0" w:color="000000"/>
            </w:tcBorders>
            <w:vAlign w:val="bottom"/>
          </w:tcPr>
          <w:p w14:paraId="2F5A8BD1" w14:textId="77777777" w:rsidR="001A4E1D" w:rsidRDefault="001A4E1D">
            <w:pPr>
              <w:rPr>
                <w:rFonts w:hint="eastAsia"/>
              </w:rPr>
            </w:pPr>
            <w:r>
              <w:t> </w:t>
            </w:r>
          </w:p>
        </w:tc>
        <w:tc>
          <w:tcPr>
            <w:tcW w:w="184" w:type="dxa"/>
            <w:vAlign w:val="bottom"/>
          </w:tcPr>
          <w:p w14:paraId="3FB29915" w14:textId="77777777" w:rsidR="001A4E1D" w:rsidRDefault="001A4E1D">
            <w:pPr>
              <w:snapToGrid w:val="0"/>
              <w:rPr>
                <w:rFonts w:hint="eastAsia"/>
              </w:rPr>
            </w:pPr>
          </w:p>
        </w:tc>
        <w:tc>
          <w:tcPr>
            <w:tcW w:w="6503" w:type="dxa"/>
            <w:gridSpan w:val="6"/>
            <w:vAlign w:val="bottom"/>
          </w:tcPr>
          <w:p w14:paraId="41A79165" w14:textId="77777777" w:rsidR="001A4E1D" w:rsidRDefault="001A4E1D">
            <w:pPr>
              <w:rPr>
                <w:rFonts w:hint="eastAsia"/>
              </w:rPr>
            </w:pPr>
            <w:r>
              <w:t>Name</w:t>
            </w:r>
          </w:p>
        </w:tc>
        <w:tc>
          <w:tcPr>
            <w:tcW w:w="960" w:type="dxa"/>
            <w:tcBorders>
              <w:bottom w:val="single" w:sz="4" w:space="0" w:color="000000"/>
            </w:tcBorders>
            <w:vAlign w:val="bottom"/>
          </w:tcPr>
          <w:p w14:paraId="5481B691" w14:textId="77777777" w:rsidR="001A4E1D" w:rsidRDefault="001A4E1D">
            <w:pPr>
              <w:rPr>
                <w:rFonts w:hint="eastAsia"/>
              </w:rPr>
            </w:pPr>
            <w:r>
              <w:t> </w:t>
            </w:r>
          </w:p>
        </w:tc>
        <w:tc>
          <w:tcPr>
            <w:tcW w:w="960" w:type="dxa"/>
            <w:tcBorders>
              <w:bottom w:val="single" w:sz="4" w:space="0" w:color="000000"/>
            </w:tcBorders>
            <w:vAlign w:val="bottom"/>
          </w:tcPr>
          <w:p w14:paraId="0F45C194" w14:textId="77777777" w:rsidR="001A4E1D" w:rsidRDefault="001A4E1D">
            <w:pPr>
              <w:rPr>
                <w:rFonts w:hint="eastAsia"/>
              </w:rPr>
            </w:pPr>
            <w:r>
              <w:t> </w:t>
            </w:r>
          </w:p>
        </w:tc>
        <w:tc>
          <w:tcPr>
            <w:tcW w:w="960" w:type="dxa"/>
            <w:tcBorders>
              <w:bottom w:val="single" w:sz="4" w:space="0" w:color="000000"/>
            </w:tcBorders>
            <w:vAlign w:val="bottom"/>
          </w:tcPr>
          <w:p w14:paraId="022009A2" w14:textId="77777777" w:rsidR="001A4E1D" w:rsidRDefault="001A4E1D">
            <w:pPr>
              <w:rPr>
                <w:rFonts w:hint="eastAsia"/>
              </w:rPr>
            </w:pPr>
            <w:r>
              <w:t> </w:t>
            </w:r>
          </w:p>
        </w:tc>
        <w:tc>
          <w:tcPr>
            <w:tcW w:w="960" w:type="dxa"/>
            <w:tcBorders>
              <w:bottom w:val="single" w:sz="4" w:space="0" w:color="000000"/>
            </w:tcBorders>
            <w:vAlign w:val="bottom"/>
          </w:tcPr>
          <w:p w14:paraId="221E4E8A" w14:textId="77777777" w:rsidR="001A4E1D" w:rsidRDefault="001A4E1D">
            <w:pPr>
              <w:rPr>
                <w:rFonts w:hint="eastAsia"/>
              </w:rPr>
            </w:pPr>
            <w:r>
              <w:t> </w:t>
            </w:r>
          </w:p>
        </w:tc>
        <w:tc>
          <w:tcPr>
            <w:tcW w:w="960" w:type="dxa"/>
            <w:vAlign w:val="bottom"/>
          </w:tcPr>
          <w:p w14:paraId="7FB7D0EF" w14:textId="77777777" w:rsidR="001A4E1D" w:rsidRDefault="001A4E1D">
            <w:pPr>
              <w:snapToGrid w:val="0"/>
              <w:rPr>
                <w:rFonts w:hint="eastAsia"/>
              </w:rPr>
            </w:pPr>
          </w:p>
        </w:tc>
      </w:tr>
      <w:tr w:rsidR="001A4E1D" w14:paraId="42E97594" w14:textId="77777777">
        <w:trPr>
          <w:trHeight w:val="315"/>
        </w:trPr>
        <w:tc>
          <w:tcPr>
            <w:tcW w:w="4312" w:type="dxa"/>
            <w:vAlign w:val="bottom"/>
          </w:tcPr>
          <w:p w14:paraId="657029C6" w14:textId="77777777" w:rsidR="001A4E1D" w:rsidRDefault="001A4E1D">
            <w:pPr>
              <w:rPr>
                <w:rFonts w:hint="eastAsia"/>
              </w:rPr>
            </w:pPr>
            <w:r>
              <w:t>Address</w:t>
            </w:r>
          </w:p>
        </w:tc>
        <w:tc>
          <w:tcPr>
            <w:tcW w:w="460" w:type="dxa"/>
            <w:tcBorders>
              <w:bottom w:val="single" w:sz="4" w:space="0" w:color="000000"/>
            </w:tcBorders>
            <w:vAlign w:val="bottom"/>
          </w:tcPr>
          <w:p w14:paraId="1AFF727D" w14:textId="77777777" w:rsidR="001A4E1D" w:rsidRDefault="001A4E1D">
            <w:pPr>
              <w:rPr>
                <w:rFonts w:hint="eastAsia"/>
              </w:rPr>
            </w:pPr>
            <w:r>
              <w:t> </w:t>
            </w:r>
          </w:p>
        </w:tc>
        <w:tc>
          <w:tcPr>
            <w:tcW w:w="460" w:type="dxa"/>
            <w:tcBorders>
              <w:bottom w:val="single" w:sz="4" w:space="0" w:color="000000"/>
            </w:tcBorders>
            <w:vAlign w:val="bottom"/>
          </w:tcPr>
          <w:p w14:paraId="54D7EBEB" w14:textId="77777777" w:rsidR="001A4E1D" w:rsidRDefault="001A4E1D">
            <w:pPr>
              <w:rPr>
                <w:rFonts w:hint="eastAsia"/>
              </w:rPr>
            </w:pPr>
            <w:r>
              <w:t> </w:t>
            </w:r>
          </w:p>
        </w:tc>
        <w:tc>
          <w:tcPr>
            <w:tcW w:w="460" w:type="dxa"/>
            <w:tcBorders>
              <w:bottom w:val="single" w:sz="4" w:space="0" w:color="000000"/>
            </w:tcBorders>
            <w:vAlign w:val="bottom"/>
          </w:tcPr>
          <w:p w14:paraId="7A826D49" w14:textId="77777777" w:rsidR="001A4E1D" w:rsidRDefault="001A4E1D">
            <w:pPr>
              <w:rPr>
                <w:rFonts w:hint="eastAsia"/>
              </w:rPr>
            </w:pPr>
            <w:r>
              <w:t> </w:t>
            </w:r>
          </w:p>
        </w:tc>
        <w:tc>
          <w:tcPr>
            <w:tcW w:w="460" w:type="dxa"/>
            <w:tcBorders>
              <w:bottom w:val="single" w:sz="4" w:space="0" w:color="000000"/>
            </w:tcBorders>
            <w:vAlign w:val="bottom"/>
          </w:tcPr>
          <w:p w14:paraId="78A77E54" w14:textId="77777777" w:rsidR="001A4E1D" w:rsidRDefault="001A4E1D">
            <w:pPr>
              <w:rPr>
                <w:rFonts w:hint="eastAsia"/>
              </w:rPr>
            </w:pPr>
            <w:r>
              <w:t> </w:t>
            </w:r>
          </w:p>
        </w:tc>
        <w:tc>
          <w:tcPr>
            <w:tcW w:w="184" w:type="dxa"/>
            <w:vAlign w:val="bottom"/>
          </w:tcPr>
          <w:p w14:paraId="4CA6639C" w14:textId="77777777" w:rsidR="001A4E1D" w:rsidRDefault="001A4E1D">
            <w:pPr>
              <w:snapToGrid w:val="0"/>
              <w:rPr>
                <w:rFonts w:hint="eastAsia"/>
              </w:rPr>
            </w:pPr>
          </w:p>
        </w:tc>
        <w:tc>
          <w:tcPr>
            <w:tcW w:w="6503" w:type="dxa"/>
            <w:gridSpan w:val="6"/>
            <w:vAlign w:val="bottom"/>
          </w:tcPr>
          <w:p w14:paraId="264844B2" w14:textId="77777777" w:rsidR="001A4E1D" w:rsidRDefault="001A4E1D">
            <w:pPr>
              <w:rPr>
                <w:rFonts w:hint="eastAsia"/>
              </w:rPr>
            </w:pPr>
            <w:r>
              <w:t>Address</w:t>
            </w:r>
          </w:p>
        </w:tc>
        <w:tc>
          <w:tcPr>
            <w:tcW w:w="960" w:type="dxa"/>
            <w:tcBorders>
              <w:bottom w:val="single" w:sz="4" w:space="0" w:color="000000"/>
            </w:tcBorders>
            <w:vAlign w:val="bottom"/>
          </w:tcPr>
          <w:p w14:paraId="3D801F28" w14:textId="77777777" w:rsidR="001A4E1D" w:rsidRDefault="001A4E1D">
            <w:pPr>
              <w:rPr>
                <w:rFonts w:hint="eastAsia"/>
              </w:rPr>
            </w:pPr>
            <w:r>
              <w:t> </w:t>
            </w:r>
          </w:p>
        </w:tc>
        <w:tc>
          <w:tcPr>
            <w:tcW w:w="960" w:type="dxa"/>
            <w:tcBorders>
              <w:bottom w:val="single" w:sz="4" w:space="0" w:color="000000"/>
            </w:tcBorders>
            <w:vAlign w:val="bottom"/>
          </w:tcPr>
          <w:p w14:paraId="773807BC" w14:textId="77777777" w:rsidR="001A4E1D" w:rsidRDefault="001A4E1D">
            <w:pPr>
              <w:rPr>
                <w:rFonts w:hint="eastAsia"/>
              </w:rPr>
            </w:pPr>
            <w:r>
              <w:t> </w:t>
            </w:r>
          </w:p>
        </w:tc>
        <w:tc>
          <w:tcPr>
            <w:tcW w:w="960" w:type="dxa"/>
            <w:tcBorders>
              <w:bottom w:val="single" w:sz="4" w:space="0" w:color="000000"/>
            </w:tcBorders>
            <w:vAlign w:val="bottom"/>
          </w:tcPr>
          <w:p w14:paraId="3B8DBF11" w14:textId="77777777" w:rsidR="001A4E1D" w:rsidRDefault="001A4E1D">
            <w:pPr>
              <w:rPr>
                <w:rFonts w:hint="eastAsia"/>
              </w:rPr>
            </w:pPr>
            <w:r>
              <w:t> </w:t>
            </w:r>
          </w:p>
        </w:tc>
        <w:tc>
          <w:tcPr>
            <w:tcW w:w="960" w:type="dxa"/>
            <w:tcBorders>
              <w:bottom w:val="single" w:sz="4" w:space="0" w:color="000000"/>
            </w:tcBorders>
            <w:vAlign w:val="bottom"/>
          </w:tcPr>
          <w:p w14:paraId="47E7CE1C" w14:textId="77777777" w:rsidR="001A4E1D" w:rsidRDefault="001A4E1D">
            <w:pPr>
              <w:rPr>
                <w:rFonts w:hint="eastAsia"/>
              </w:rPr>
            </w:pPr>
            <w:r>
              <w:t> </w:t>
            </w:r>
          </w:p>
        </w:tc>
        <w:tc>
          <w:tcPr>
            <w:tcW w:w="960" w:type="dxa"/>
            <w:vAlign w:val="bottom"/>
          </w:tcPr>
          <w:p w14:paraId="22DAE755" w14:textId="77777777" w:rsidR="001A4E1D" w:rsidRDefault="001A4E1D">
            <w:pPr>
              <w:snapToGrid w:val="0"/>
              <w:rPr>
                <w:rFonts w:hint="eastAsia"/>
              </w:rPr>
            </w:pPr>
          </w:p>
        </w:tc>
      </w:tr>
      <w:tr w:rsidR="001A4E1D" w14:paraId="4A131468" w14:textId="77777777">
        <w:trPr>
          <w:trHeight w:val="315"/>
        </w:trPr>
        <w:tc>
          <w:tcPr>
            <w:tcW w:w="4312" w:type="dxa"/>
            <w:vAlign w:val="bottom"/>
          </w:tcPr>
          <w:p w14:paraId="11509678" w14:textId="77777777" w:rsidR="001A4E1D" w:rsidRDefault="001A4E1D">
            <w:pPr>
              <w:rPr>
                <w:rFonts w:hint="eastAsia"/>
              </w:rPr>
            </w:pPr>
            <w:r>
              <w:t>Mobile</w:t>
            </w:r>
          </w:p>
        </w:tc>
        <w:tc>
          <w:tcPr>
            <w:tcW w:w="460" w:type="dxa"/>
            <w:tcBorders>
              <w:bottom w:val="single" w:sz="4" w:space="0" w:color="000000"/>
            </w:tcBorders>
            <w:vAlign w:val="bottom"/>
          </w:tcPr>
          <w:p w14:paraId="5BA93C0E" w14:textId="77777777" w:rsidR="001A4E1D" w:rsidRDefault="001A4E1D">
            <w:pPr>
              <w:rPr>
                <w:rFonts w:hint="eastAsia"/>
              </w:rPr>
            </w:pPr>
            <w:r>
              <w:t> </w:t>
            </w:r>
          </w:p>
        </w:tc>
        <w:tc>
          <w:tcPr>
            <w:tcW w:w="460" w:type="dxa"/>
            <w:tcBorders>
              <w:bottom w:val="single" w:sz="4" w:space="0" w:color="000000"/>
            </w:tcBorders>
            <w:vAlign w:val="bottom"/>
          </w:tcPr>
          <w:p w14:paraId="0671C359" w14:textId="77777777" w:rsidR="001A4E1D" w:rsidRDefault="001A4E1D">
            <w:pPr>
              <w:rPr>
                <w:rFonts w:hint="eastAsia"/>
              </w:rPr>
            </w:pPr>
            <w:r>
              <w:t> </w:t>
            </w:r>
          </w:p>
        </w:tc>
        <w:tc>
          <w:tcPr>
            <w:tcW w:w="460" w:type="dxa"/>
            <w:tcBorders>
              <w:bottom w:val="single" w:sz="4" w:space="0" w:color="000000"/>
            </w:tcBorders>
            <w:vAlign w:val="bottom"/>
          </w:tcPr>
          <w:p w14:paraId="555FF423" w14:textId="77777777" w:rsidR="001A4E1D" w:rsidRDefault="001A4E1D">
            <w:pPr>
              <w:rPr>
                <w:rFonts w:hint="eastAsia"/>
              </w:rPr>
            </w:pPr>
            <w:r>
              <w:t> </w:t>
            </w:r>
          </w:p>
        </w:tc>
        <w:tc>
          <w:tcPr>
            <w:tcW w:w="460" w:type="dxa"/>
            <w:tcBorders>
              <w:bottom w:val="single" w:sz="4" w:space="0" w:color="000000"/>
            </w:tcBorders>
            <w:vAlign w:val="bottom"/>
          </w:tcPr>
          <w:p w14:paraId="5D25D581" w14:textId="77777777" w:rsidR="001A4E1D" w:rsidRDefault="001A4E1D">
            <w:pPr>
              <w:rPr>
                <w:rFonts w:hint="eastAsia"/>
              </w:rPr>
            </w:pPr>
            <w:r>
              <w:t> </w:t>
            </w:r>
          </w:p>
        </w:tc>
        <w:tc>
          <w:tcPr>
            <w:tcW w:w="184" w:type="dxa"/>
            <w:vAlign w:val="bottom"/>
          </w:tcPr>
          <w:p w14:paraId="0F7C9A32" w14:textId="77777777" w:rsidR="001A4E1D" w:rsidRDefault="001A4E1D">
            <w:pPr>
              <w:snapToGrid w:val="0"/>
              <w:rPr>
                <w:rFonts w:hint="eastAsia"/>
              </w:rPr>
            </w:pPr>
          </w:p>
        </w:tc>
        <w:tc>
          <w:tcPr>
            <w:tcW w:w="6503" w:type="dxa"/>
            <w:gridSpan w:val="6"/>
            <w:vAlign w:val="bottom"/>
          </w:tcPr>
          <w:p w14:paraId="3A342BF5" w14:textId="77777777" w:rsidR="001A4E1D" w:rsidRDefault="001A4E1D">
            <w:pPr>
              <w:rPr>
                <w:rFonts w:hint="eastAsia"/>
              </w:rPr>
            </w:pPr>
            <w:r>
              <w:t>Mobile</w:t>
            </w:r>
          </w:p>
        </w:tc>
        <w:tc>
          <w:tcPr>
            <w:tcW w:w="960" w:type="dxa"/>
            <w:tcBorders>
              <w:bottom w:val="single" w:sz="4" w:space="0" w:color="000000"/>
            </w:tcBorders>
            <w:vAlign w:val="bottom"/>
          </w:tcPr>
          <w:p w14:paraId="7E872DE4" w14:textId="77777777" w:rsidR="001A4E1D" w:rsidRDefault="001A4E1D">
            <w:pPr>
              <w:rPr>
                <w:rFonts w:hint="eastAsia"/>
              </w:rPr>
            </w:pPr>
            <w:r>
              <w:t> </w:t>
            </w:r>
          </w:p>
        </w:tc>
        <w:tc>
          <w:tcPr>
            <w:tcW w:w="960" w:type="dxa"/>
            <w:tcBorders>
              <w:bottom w:val="single" w:sz="4" w:space="0" w:color="000000"/>
            </w:tcBorders>
            <w:vAlign w:val="bottom"/>
          </w:tcPr>
          <w:p w14:paraId="22F88681" w14:textId="77777777" w:rsidR="001A4E1D" w:rsidRDefault="001A4E1D">
            <w:pPr>
              <w:rPr>
                <w:rFonts w:hint="eastAsia"/>
              </w:rPr>
            </w:pPr>
            <w:r>
              <w:t> </w:t>
            </w:r>
          </w:p>
        </w:tc>
        <w:tc>
          <w:tcPr>
            <w:tcW w:w="960" w:type="dxa"/>
            <w:tcBorders>
              <w:bottom w:val="single" w:sz="4" w:space="0" w:color="000000"/>
            </w:tcBorders>
            <w:vAlign w:val="bottom"/>
          </w:tcPr>
          <w:p w14:paraId="334CD450" w14:textId="77777777" w:rsidR="001A4E1D" w:rsidRDefault="001A4E1D">
            <w:pPr>
              <w:rPr>
                <w:rFonts w:hint="eastAsia"/>
              </w:rPr>
            </w:pPr>
            <w:r>
              <w:t> </w:t>
            </w:r>
          </w:p>
        </w:tc>
        <w:tc>
          <w:tcPr>
            <w:tcW w:w="960" w:type="dxa"/>
            <w:tcBorders>
              <w:bottom w:val="single" w:sz="4" w:space="0" w:color="000000"/>
            </w:tcBorders>
            <w:vAlign w:val="bottom"/>
          </w:tcPr>
          <w:p w14:paraId="2579C58D" w14:textId="77777777" w:rsidR="001A4E1D" w:rsidRDefault="001A4E1D">
            <w:pPr>
              <w:rPr>
                <w:rFonts w:hint="eastAsia"/>
              </w:rPr>
            </w:pPr>
            <w:r>
              <w:t> </w:t>
            </w:r>
          </w:p>
        </w:tc>
        <w:tc>
          <w:tcPr>
            <w:tcW w:w="960" w:type="dxa"/>
            <w:vAlign w:val="bottom"/>
          </w:tcPr>
          <w:p w14:paraId="4B9C6673" w14:textId="77777777" w:rsidR="001A4E1D" w:rsidRDefault="001A4E1D">
            <w:pPr>
              <w:snapToGrid w:val="0"/>
              <w:rPr>
                <w:rFonts w:hint="eastAsia"/>
              </w:rPr>
            </w:pPr>
          </w:p>
        </w:tc>
      </w:tr>
      <w:tr w:rsidR="001A4E1D" w14:paraId="234E74A0" w14:textId="77777777">
        <w:trPr>
          <w:trHeight w:val="315"/>
        </w:trPr>
        <w:tc>
          <w:tcPr>
            <w:tcW w:w="4312" w:type="dxa"/>
            <w:vAlign w:val="bottom"/>
          </w:tcPr>
          <w:p w14:paraId="5902B052" w14:textId="77777777" w:rsidR="001A4E1D" w:rsidRDefault="001A4E1D">
            <w:pPr>
              <w:rPr>
                <w:rFonts w:hint="eastAsia"/>
              </w:rPr>
            </w:pPr>
            <w:r>
              <w:t>email</w:t>
            </w:r>
          </w:p>
        </w:tc>
        <w:tc>
          <w:tcPr>
            <w:tcW w:w="460" w:type="dxa"/>
            <w:tcBorders>
              <w:bottom w:val="single" w:sz="4" w:space="0" w:color="000000"/>
            </w:tcBorders>
            <w:vAlign w:val="bottom"/>
          </w:tcPr>
          <w:p w14:paraId="5733321F" w14:textId="77777777" w:rsidR="001A4E1D" w:rsidRDefault="001A4E1D">
            <w:pPr>
              <w:rPr>
                <w:rFonts w:hint="eastAsia"/>
              </w:rPr>
            </w:pPr>
            <w:r>
              <w:rPr>
                <w:rFonts w:ascii="Arial" w:hAnsi="Arial" w:cs="Arial"/>
                <w:color w:val="0000FF"/>
                <w:sz w:val="20"/>
                <w:szCs w:val="20"/>
                <w:u w:val="single"/>
              </w:rPr>
              <w:t> </w:t>
            </w:r>
          </w:p>
        </w:tc>
        <w:tc>
          <w:tcPr>
            <w:tcW w:w="460" w:type="dxa"/>
            <w:tcBorders>
              <w:bottom w:val="single" w:sz="4" w:space="0" w:color="000000"/>
            </w:tcBorders>
            <w:vAlign w:val="bottom"/>
          </w:tcPr>
          <w:p w14:paraId="6216C486" w14:textId="77777777" w:rsidR="001A4E1D" w:rsidRDefault="001A4E1D">
            <w:pPr>
              <w:rPr>
                <w:rFonts w:hint="eastAsia"/>
              </w:rPr>
            </w:pPr>
            <w:r>
              <w:t> </w:t>
            </w:r>
          </w:p>
        </w:tc>
        <w:tc>
          <w:tcPr>
            <w:tcW w:w="460" w:type="dxa"/>
            <w:tcBorders>
              <w:bottom w:val="single" w:sz="4" w:space="0" w:color="000000"/>
            </w:tcBorders>
            <w:vAlign w:val="bottom"/>
          </w:tcPr>
          <w:p w14:paraId="1E7E2CC9" w14:textId="77777777" w:rsidR="001A4E1D" w:rsidRDefault="001A4E1D">
            <w:pPr>
              <w:rPr>
                <w:rFonts w:hint="eastAsia"/>
              </w:rPr>
            </w:pPr>
            <w:r>
              <w:t> </w:t>
            </w:r>
          </w:p>
        </w:tc>
        <w:tc>
          <w:tcPr>
            <w:tcW w:w="460" w:type="dxa"/>
            <w:tcBorders>
              <w:bottom w:val="single" w:sz="4" w:space="0" w:color="000000"/>
            </w:tcBorders>
            <w:vAlign w:val="bottom"/>
          </w:tcPr>
          <w:p w14:paraId="6988E845" w14:textId="77777777" w:rsidR="001A4E1D" w:rsidRDefault="001A4E1D">
            <w:pPr>
              <w:rPr>
                <w:rFonts w:hint="eastAsia"/>
              </w:rPr>
            </w:pPr>
            <w:r>
              <w:t> </w:t>
            </w:r>
          </w:p>
        </w:tc>
        <w:tc>
          <w:tcPr>
            <w:tcW w:w="184" w:type="dxa"/>
            <w:vAlign w:val="bottom"/>
          </w:tcPr>
          <w:p w14:paraId="44438352" w14:textId="77777777" w:rsidR="001A4E1D" w:rsidRDefault="001A4E1D">
            <w:pPr>
              <w:snapToGrid w:val="0"/>
              <w:rPr>
                <w:rFonts w:hint="eastAsia"/>
              </w:rPr>
            </w:pPr>
          </w:p>
        </w:tc>
        <w:tc>
          <w:tcPr>
            <w:tcW w:w="6503" w:type="dxa"/>
            <w:gridSpan w:val="6"/>
            <w:vAlign w:val="bottom"/>
          </w:tcPr>
          <w:p w14:paraId="6D11BBF9" w14:textId="77777777" w:rsidR="001A4E1D" w:rsidRDefault="001A4E1D">
            <w:pPr>
              <w:rPr>
                <w:rFonts w:hint="eastAsia"/>
              </w:rPr>
            </w:pPr>
            <w:r>
              <w:t>email</w:t>
            </w:r>
          </w:p>
        </w:tc>
        <w:tc>
          <w:tcPr>
            <w:tcW w:w="960" w:type="dxa"/>
            <w:tcBorders>
              <w:bottom w:val="single" w:sz="4" w:space="0" w:color="000000"/>
            </w:tcBorders>
            <w:vAlign w:val="bottom"/>
          </w:tcPr>
          <w:p w14:paraId="5C6541D5" w14:textId="77777777" w:rsidR="001A4E1D" w:rsidRDefault="001A4E1D">
            <w:pPr>
              <w:rPr>
                <w:rFonts w:hint="eastAsia"/>
              </w:rPr>
            </w:pPr>
            <w:r>
              <w:rPr>
                <w:rFonts w:ascii="Arial" w:hAnsi="Arial" w:cs="Arial"/>
                <w:color w:val="0000FF"/>
                <w:sz w:val="20"/>
                <w:szCs w:val="20"/>
                <w:u w:val="single"/>
              </w:rPr>
              <w:t> </w:t>
            </w:r>
          </w:p>
        </w:tc>
        <w:tc>
          <w:tcPr>
            <w:tcW w:w="960" w:type="dxa"/>
            <w:tcBorders>
              <w:bottom w:val="single" w:sz="4" w:space="0" w:color="000000"/>
            </w:tcBorders>
            <w:vAlign w:val="bottom"/>
          </w:tcPr>
          <w:p w14:paraId="339B6451" w14:textId="77777777" w:rsidR="001A4E1D" w:rsidRDefault="001A4E1D">
            <w:pPr>
              <w:rPr>
                <w:rFonts w:hint="eastAsia"/>
              </w:rPr>
            </w:pPr>
            <w:r>
              <w:t> </w:t>
            </w:r>
          </w:p>
        </w:tc>
        <w:tc>
          <w:tcPr>
            <w:tcW w:w="960" w:type="dxa"/>
            <w:tcBorders>
              <w:bottom w:val="single" w:sz="4" w:space="0" w:color="000000"/>
            </w:tcBorders>
            <w:vAlign w:val="bottom"/>
          </w:tcPr>
          <w:p w14:paraId="6B644C64" w14:textId="77777777" w:rsidR="001A4E1D" w:rsidRDefault="001A4E1D">
            <w:pPr>
              <w:rPr>
                <w:rFonts w:hint="eastAsia"/>
              </w:rPr>
            </w:pPr>
            <w:r>
              <w:t> </w:t>
            </w:r>
          </w:p>
        </w:tc>
        <w:tc>
          <w:tcPr>
            <w:tcW w:w="960" w:type="dxa"/>
            <w:tcBorders>
              <w:bottom w:val="single" w:sz="4" w:space="0" w:color="000000"/>
            </w:tcBorders>
            <w:vAlign w:val="bottom"/>
          </w:tcPr>
          <w:p w14:paraId="01D397C9" w14:textId="77777777" w:rsidR="001A4E1D" w:rsidRDefault="001A4E1D">
            <w:pPr>
              <w:rPr>
                <w:rFonts w:hint="eastAsia"/>
              </w:rPr>
            </w:pPr>
            <w:r>
              <w:t> </w:t>
            </w:r>
          </w:p>
        </w:tc>
        <w:tc>
          <w:tcPr>
            <w:tcW w:w="960" w:type="dxa"/>
            <w:vAlign w:val="bottom"/>
          </w:tcPr>
          <w:p w14:paraId="2D72AC73" w14:textId="77777777" w:rsidR="001A4E1D" w:rsidRDefault="001A4E1D">
            <w:pPr>
              <w:snapToGrid w:val="0"/>
              <w:rPr>
                <w:rFonts w:hint="eastAsia"/>
              </w:rPr>
            </w:pPr>
          </w:p>
        </w:tc>
      </w:tr>
      <w:tr w:rsidR="001A4E1D" w14:paraId="5E83BFC6" w14:textId="77777777">
        <w:trPr>
          <w:trHeight w:val="315"/>
        </w:trPr>
        <w:tc>
          <w:tcPr>
            <w:tcW w:w="4312" w:type="dxa"/>
            <w:vAlign w:val="bottom"/>
          </w:tcPr>
          <w:p w14:paraId="13DCD520" w14:textId="77777777" w:rsidR="001A4E1D" w:rsidRDefault="001A4E1D">
            <w:pPr>
              <w:snapToGrid w:val="0"/>
              <w:rPr>
                <w:rFonts w:hint="eastAsia"/>
                <w:sz w:val="20"/>
                <w:szCs w:val="20"/>
              </w:rPr>
            </w:pPr>
          </w:p>
        </w:tc>
        <w:tc>
          <w:tcPr>
            <w:tcW w:w="460" w:type="dxa"/>
            <w:vAlign w:val="bottom"/>
          </w:tcPr>
          <w:p w14:paraId="19E8EC8B" w14:textId="77777777" w:rsidR="001A4E1D" w:rsidRDefault="001A4E1D">
            <w:pPr>
              <w:snapToGrid w:val="0"/>
              <w:rPr>
                <w:rFonts w:hint="eastAsia"/>
              </w:rPr>
            </w:pPr>
          </w:p>
        </w:tc>
        <w:tc>
          <w:tcPr>
            <w:tcW w:w="460" w:type="dxa"/>
            <w:vAlign w:val="bottom"/>
          </w:tcPr>
          <w:p w14:paraId="17C741A7" w14:textId="77777777" w:rsidR="001A4E1D" w:rsidRDefault="001A4E1D">
            <w:pPr>
              <w:snapToGrid w:val="0"/>
              <w:rPr>
                <w:rFonts w:hint="eastAsia"/>
              </w:rPr>
            </w:pPr>
          </w:p>
        </w:tc>
        <w:tc>
          <w:tcPr>
            <w:tcW w:w="460" w:type="dxa"/>
            <w:vAlign w:val="bottom"/>
          </w:tcPr>
          <w:p w14:paraId="522E5D23" w14:textId="77777777" w:rsidR="001A4E1D" w:rsidRDefault="001A4E1D">
            <w:pPr>
              <w:snapToGrid w:val="0"/>
              <w:rPr>
                <w:rFonts w:hint="eastAsia"/>
              </w:rPr>
            </w:pPr>
          </w:p>
        </w:tc>
        <w:tc>
          <w:tcPr>
            <w:tcW w:w="460" w:type="dxa"/>
            <w:vAlign w:val="bottom"/>
          </w:tcPr>
          <w:p w14:paraId="57B7EDC4" w14:textId="77777777" w:rsidR="001A4E1D" w:rsidRDefault="001A4E1D">
            <w:pPr>
              <w:snapToGrid w:val="0"/>
              <w:rPr>
                <w:rFonts w:hint="eastAsia"/>
              </w:rPr>
            </w:pPr>
          </w:p>
        </w:tc>
        <w:tc>
          <w:tcPr>
            <w:tcW w:w="184" w:type="dxa"/>
            <w:vAlign w:val="bottom"/>
          </w:tcPr>
          <w:p w14:paraId="4629612D" w14:textId="77777777" w:rsidR="001A4E1D" w:rsidRDefault="001A4E1D">
            <w:pPr>
              <w:snapToGrid w:val="0"/>
              <w:rPr>
                <w:rFonts w:hint="eastAsia"/>
              </w:rPr>
            </w:pPr>
          </w:p>
        </w:tc>
        <w:tc>
          <w:tcPr>
            <w:tcW w:w="6503" w:type="dxa"/>
            <w:gridSpan w:val="6"/>
            <w:vAlign w:val="bottom"/>
          </w:tcPr>
          <w:p w14:paraId="3C81E78B" w14:textId="77777777" w:rsidR="001A4E1D" w:rsidRDefault="001A4E1D">
            <w:pPr>
              <w:snapToGrid w:val="0"/>
              <w:rPr>
                <w:rFonts w:hint="eastAsia"/>
              </w:rPr>
            </w:pPr>
          </w:p>
        </w:tc>
        <w:tc>
          <w:tcPr>
            <w:tcW w:w="960" w:type="dxa"/>
            <w:vAlign w:val="bottom"/>
          </w:tcPr>
          <w:p w14:paraId="5E9CA46C" w14:textId="77777777" w:rsidR="001A4E1D" w:rsidRDefault="001A4E1D">
            <w:pPr>
              <w:snapToGrid w:val="0"/>
              <w:rPr>
                <w:rFonts w:hint="eastAsia"/>
              </w:rPr>
            </w:pPr>
          </w:p>
        </w:tc>
        <w:tc>
          <w:tcPr>
            <w:tcW w:w="960" w:type="dxa"/>
            <w:vAlign w:val="bottom"/>
          </w:tcPr>
          <w:p w14:paraId="3A5CB6C6" w14:textId="77777777" w:rsidR="001A4E1D" w:rsidRDefault="001A4E1D">
            <w:pPr>
              <w:snapToGrid w:val="0"/>
              <w:rPr>
                <w:rFonts w:hint="eastAsia"/>
              </w:rPr>
            </w:pPr>
          </w:p>
        </w:tc>
        <w:tc>
          <w:tcPr>
            <w:tcW w:w="960" w:type="dxa"/>
            <w:vAlign w:val="bottom"/>
          </w:tcPr>
          <w:p w14:paraId="11DCA738" w14:textId="77777777" w:rsidR="001A4E1D" w:rsidRDefault="001A4E1D">
            <w:pPr>
              <w:snapToGrid w:val="0"/>
              <w:rPr>
                <w:rFonts w:hint="eastAsia"/>
              </w:rPr>
            </w:pPr>
          </w:p>
        </w:tc>
        <w:tc>
          <w:tcPr>
            <w:tcW w:w="960" w:type="dxa"/>
            <w:vAlign w:val="bottom"/>
          </w:tcPr>
          <w:p w14:paraId="5907C84A" w14:textId="77777777" w:rsidR="001A4E1D" w:rsidRDefault="001A4E1D">
            <w:pPr>
              <w:snapToGrid w:val="0"/>
              <w:rPr>
                <w:rFonts w:hint="eastAsia"/>
              </w:rPr>
            </w:pPr>
          </w:p>
        </w:tc>
        <w:tc>
          <w:tcPr>
            <w:tcW w:w="960" w:type="dxa"/>
            <w:vAlign w:val="bottom"/>
          </w:tcPr>
          <w:p w14:paraId="1A9B9A86" w14:textId="77777777" w:rsidR="001A4E1D" w:rsidRDefault="001A4E1D">
            <w:pPr>
              <w:snapToGrid w:val="0"/>
              <w:rPr>
                <w:rFonts w:hint="eastAsia"/>
              </w:rPr>
            </w:pPr>
          </w:p>
        </w:tc>
      </w:tr>
      <w:tr w:rsidR="001A4E1D" w14:paraId="486CC5ED" w14:textId="77777777">
        <w:trPr>
          <w:trHeight w:val="315"/>
        </w:trPr>
        <w:tc>
          <w:tcPr>
            <w:tcW w:w="5232" w:type="dxa"/>
            <w:gridSpan w:val="3"/>
            <w:vAlign w:val="bottom"/>
          </w:tcPr>
          <w:p w14:paraId="7F60F880" w14:textId="77777777" w:rsidR="001A4E1D" w:rsidRDefault="001A4E1D">
            <w:pPr>
              <w:rPr>
                <w:rFonts w:hint="eastAsia"/>
              </w:rPr>
            </w:pPr>
            <w:r>
              <w:rPr>
                <w:b/>
                <w:bCs/>
              </w:rPr>
              <w:t>Association Delegates</w:t>
            </w:r>
          </w:p>
        </w:tc>
        <w:tc>
          <w:tcPr>
            <w:tcW w:w="460" w:type="dxa"/>
            <w:vAlign w:val="bottom"/>
          </w:tcPr>
          <w:p w14:paraId="462A4414" w14:textId="77777777" w:rsidR="001A4E1D" w:rsidRDefault="001A4E1D">
            <w:pPr>
              <w:snapToGrid w:val="0"/>
              <w:rPr>
                <w:rFonts w:hint="eastAsia"/>
                <w:b/>
                <w:bCs/>
              </w:rPr>
            </w:pPr>
          </w:p>
        </w:tc>
        <w:tc>
          <w:tcPr>
            <w:tcW w:w="460" w:type="dxa"/>
            <w:vAlign w:val="bottom"/>
          </w:tcPr>
          <w:p w14:paraId="5E829D96" w14:textId="77777777" w:rsidR="001A4E1D" w:rsidRDefault="001A4E1D">
            <w:pPr>
              <w:snapToGrid w:val="0"/>
              <w:rPr>
                <w:rFonts w:hint="eastAsia"/>
              </w:rPr>
            </w:pPr>
          </w:p>
        </w:tc>
        <w:tc>
          <w:tcPr>
            <w:tcW w:w="184" w:type="dxa"/>
            <w:vAlign w:val="bottom"/>
          </w:tcPr>
          <w:p w14:paraId="53E47A07" w14:textId="77777777" w:rsidR="001A4E1D" w:rsidRDefault="001A4E1D">
            <w:pPr>
              <w:snapToGrid w:val="0"/>
              <w:rPr>
                <w:rFonts w:hint="eastAsia"/>
              </w:rPr>
            </w:pPr>
          </w:p>
        </w:tc>
        <w:tc>
          <w:tcPr>
            <w:tcW w:w="6503" w:type="dxa"/>
            <w:gridSpan w:val="6"/>
            <w:vAlign w:val="bottom"/>
          </w:tcPr>
          <w:p w14:paraId="7F2A4604" w14:textId="77777777" w:rsidR="001A4E1D" w:rsidRDefault="001A4E1D">
            <w:pPr>
              <w:snapToGrid w:val="0"/>
              <w:rPr>
                <w:rFonts w:hint="eastAsia"/>
              </w:rPr>
            </w:pPr>
          </w:p>
        </w:tc>
        <w:tc>
          <w:tcPr>
            <w:tcW w:w="960" w:type="dxa"/>
            <w:vAlign w:val="bottom"/>
          </w:tcPr>
          <w:p w14:paraId="13CD01BD" w14:textId="77777777" w:rsidR="001A4E1D" w:rsidRDefault="001A4E1D">
            <w:pPr>
              <w:snapToGrid w:val="0"/>
              <w:rPr>
                <w:rFonts w:hint="eastAsia"/>
              </w:rPr>
            </w:pPr>
          </w:p>
        </w:tc>
        <w:tc>
          <w:tcPr>
            <w:tcW w:w="960" w:type="dxa"/>
            <w:vAlign w:val="bottom"/>
          </w:tcPr>
          <w:p w14:paraId="3AC873EC" w14:textId="77777777" w:rsidR="001A4E1D" w:rsidRDefault="001A4E1D">
            <w:pPr>
              <w:snapToGrid w:val="0"/>
              <w:rPr>
                <w:rFonts w:hint="eastAsia"/>
              </w:rPr>
            </w:pPr>
          </w:p>
        </w:tc>
        <w:tc>
          <w:tcPr>
            <w:tcW w:w="960" w:type="dxa"/>
            <w:vAlign w:val="bottom"/>
          </w:tcPr>
          <w:p w14:paraId="3713EA6B" w14:textId="77777777" w:rsidR="001A4E1D" w:rsidRDefault="001A4E1D">
            <w:pPr>
              <w:snapToGrid w:val="0"/>
              <w:rPr>
                <w:rFonts w:hint="eastAsia"/>
              </w:rPr>
            </w:pPr>
          </w:p>
        </w:tc>
        <w:tc>
          <w:tcPr>
            <w:tcW w:w="960" w:type="dxa"/>
            <w:vAlign w:val="bottom"/>
          </w:tcPr>
          <w:p w14:paraId="1214E1DE" w14:textId="77777777" w:rsidR="001A4E1D" w:rsidRDefault="001A4E1D">
            <w:pPr>
              <w:snapToGrid w:val="0"/>
              <w:rPr>
                <w:rFonts w:hint="eastAsia"/>
              </w:rPr>
            </w:pPr>
          </w:p>
        </w:tc>
        <w:tc>
          <w:tcPr>
            <w:tcW w:w="960" w:type="dxa"/>
            <w:vAlign w:val="bottom"/>
          </w:tcPr>
          <w:p w14:paraId="4629B0B4" w14:textId="77777777" w:rsidR="001A4E1D" w:rsidRDefault="001A4E1D">
            <w:pPr>
              <w:snapToGrid w:val="0"/>
              <w:rPr>
                <w:rFonts w:hint="eastAsia"/>
              </w:rPr>
            </w:pPr>
          </w:p>
        </w:tc>
      </w:tr>
      <w:tr w:rsidR="001A4E1D" w14:paraId="5C02DAF1" w14:textId="77777777">
        <w:trPr>
          <w:trHeight w:val="315"/>
        </w:trPr>
        <w:tc>
          <w:tcPr>
            <w:tcW w:w="4312" w:type="dxa"/>
            <w:vAlign w:val="bottom"/>
          </w:tcPr>
          <w:p w14:paraId="0FF1FB74" w14:textId="77777777" w:rsidR="001A4E1D" w:rsidRDefault="001A4E1D">
            <w:pPr>
              <w:rPr>
                <w:rFonts w:hint="eastAsia"/>
              </w:rPr>
            </w:pPr>
            <w:r>
              <w:t>1. Name</w:t>
            </w:r>
          </w:p>
        </w:tc>
        <w:tc>
          <w:tcPr>
            <w:tcW w:w="460" w:type="dxa"/>
            <w:tcBorders>
              <w:bottom w:val="single" w:sz="4" w:space="0" w:color="000000"/>
            </w:tcBorders>
            <w:vAlign w:val="bottom"/>
          </w:tcPr>
          <w:p w14:paraId="51484943" w14:textId="77777777" w:rsidR="001A4E1D" w:rsidRDefault="001A4E1D">
            <w:pPr>
              <w:rPr>
                <w:rFonts w:hint="eastAsia"/>
              </w:rPr>
            </w:pPr>
            <w:r>
              <w:t> </w:t>
            </w:r>
          </w:p>
        </w:tc>
        <w:tc>
          <w:tcPr>
            <w:tcW w:w="460" w:type="dxa"/>
            <w:tcBorders>
              <w:bottom w:val="single" w:sz="4" w:space="0" w:color="000000"/>
            </w:tcBorders>
            <w:vAlign w:val="bottom"/>
          </w:tcPr>
          <w:p w14:paraId="5D2F6B0D" w14:textId="77777777" w:rsidR="001A4E1D" w:rsidRDefault="001A4E1D">
            <w:pPr>
              <w:rPr>
                <w:rFonts w:hint="eastAsia"/>
              </w:rPr>
            </w:pPr>
            <w:r>
              <w:t> </w:t>
            </w:r>
          </w:p>
        </w:tc>
        <w:tc>
          <w:tcPr>
            <w:tcW w:w="460" w:type="dxa"/>
            <w:tcBorders>
              <w:bottom w:val="single" w:sz="4" w:space="0" w:color="000000"/>
            </w:tcBorders>
            <w:vAlign w:val="bottom"/>
          </w:tcPr>
          <w:p w14:paraId="7F2AB825" w14:textId="77777777" w:rsidR="001A4E1D" w:rsidRDefault="001A4E1D">
            <w:pPr>
              <w:rPr>
                <w:rFonts w:hint="eastAsia"/>
              </w:rPr>
            </w:pPr>
            <w:r>
              <w:t> </w:t>
            </w:r>
          </w:p>
        </w:tc>
        <w:tc>
          <w:tcPr>
            <w:tcW w:w="460" w:type="dxa"/>
            <w:tcBorders>
              <w:bottom w:val="single" w:sz="4" w:space="0" w:color="000000"/>
            </w:tcBorders>
            <w:vAlign w:val="bottom"/>
          </w:tcPr>
          <w:p w14:paraId="24E76F42" w14:textId="77777777" w:rsidR="001A4E1D" w:rsidRDefault="001A4E1D">
            <w:pPr>
              <w:rPr>
                <w:rFonts w:hint="eastAsia"/>
              </w:rPr>
            </w:pPr>
            <w:r>
              <w:t> </w:t>
            </w:r>
          </w:p>
        </w:tc>
        <w:tc>
          <w:tcPr>
            <w:tcW w:w="184" w:type="dxa"/>
            <w:vAlign w:val="bottom"/>
          </w:tcPr>
          <w:p w14:paraId="5DA40EB7" w14:textId="77777777" w:rsidR="001A4E1D" w:rsidRDefault="001A4E1D">
            <w:pPr>
              <w:snapToGrid w:val="0"/>
              <w:rPr>
                <w:rFonts w:hint="eastAsia"/>
              </w:rPr>
            </w:pPr>
          </w:p>
        </w:tc>
        <w:tc>
          <w:tcPr>
            <w:tcW w:w="6503" w:type="dxa"/>
            <w:gridSpan w:val="6"/>
            <w:vAlign w:val="bottom"/>
          </w:tcPr>
          <w:p w14:paraId="79D57737" w14:textId="77777777" w:rsidR="001A4E1D" w:rsidRDefault="001A4E1D">
            <w:pPr>
              <w:rPr>
                <w:rFonts w:hint="eastAsia"/>
              </w:rPr>
            </w:pPr>
            <w:r>
              <w:t>2. Name</w:t>
            </w:r>
          </w:p>
        </w:tc>
        <w:tc>
          <w:tcPr>
            <w:tcW w:w="960" w:type="dxa"/>
            <w:tcBorders>
              <w:bottom w:val="single" w:sz="4" w:space="0" w:color="000000"/>
            </w:tcBorders>
            <w:vAlign w:val="bottom"/>
          </w:tcPr>
          <w:p w14:paraId="0D4B7909" w14:textId="77777777" w:rsidR="001A4E1D" w:rsidRDefault="001A4E1D">
            <w:pPr>
              <w:rPr>
                <w:rFonts w:hint="eastAsia"/>
              </w:rPr>
            </w:pPr>
            <w:r>
              <w:t> </w:t>
            </w:r>
          </w:p>
        </w:tc>
        <w:tc>
          <w:tcPr>
            <w:tcW w:w="960" w:type="dxa"/>
            <w:tcBorders>
              <w:bottom w:val="single" w:sz="4" w:space="0" w:color="000000"/>
            </w:tcBorders>
            <w:vAlign w:val="bottom"/>
          </w:tcPr>
          <w:p w14:paraId="236F1215" w14:textId="77777777" w:rsidR="001A4E1D" w:rsidRDefault="001A4E1D">
            <w:pPr>
              <w:rPr>
                <w:rFonts w:hint="eastAsia"/>
              </w:rPr>
            </w:pPr>
            <w:r>
              <w:t> </w:t>
            </w:r>
          </w:p>
        </w:tc>
        <w:tc>
          <w:tcPr>
            <w:tcW w:w="960" w:type="dxa"/>
            <w:tcBorders>
              <w:bottom w:val="single" w:sz="4" w:space="0" w:color="000000"/>
            </w:tcBorders>
            <w:vAlign w:val="bottom"/>
          </w:tcPr>
          <w:p w14:paraId="771571DD" w14:textId="77777777" w:rsidR="001A4E1D" w:rsidRDefault="001A4E1D">
            <w:pPr>
              <w:rPr>
                <w:rFonts w:hint="eastAsia"/>
              </w:rPr>
            </w:pPr>
            <w:r>
              <w:t> </w:t>
            </w:r>
          </w:p>
        </w:tc>
        <w:tc>
          <w:tcPr>
            <w:tcW w:w="960" w:type="dxa"/>
            <w:tcBorders>
              <w:bottom w:val="single" w:sz="4" w:space="0" w:color="000000"/>
            </w:tcBorders>
            <w:vAlign w:val="bottom"/>
          </w:tcPr>
          <w:p w14:paraId="0CBE1B02" w14:textId="77777777" w:rsidR="001A4E1D" w:rsidRDefault="001A4E1D">
            <w:pPr>
              <w:rPr>
                <w:rFonts w:hint="eastAsia"/>
              </w:rPr>
            </w:pPr>
            <w:r>
              <w:t> </w:t>
            </w:r>
          </w:p>
        </w:tc>
        <w:tc>
          <w:tcPr>
            <w:tcW w:w="960" w:type="dxa"/>
            <w:vAlign w:val="bottom"/>
          </w:tcPr>
          <w:p w14:paraId="741EC89B" w14:textId="77777777" w:rsidR="001A4E1D" w:rsidRDefault="001A4E1D">
            <w:pPr>
              <w:snapToGrid w:val="0"/>
              <w:rPr>
                <w:rFonts w:hint="eastAsia"/>
              </w:rPr>
            </w:pPr>
          </w:p>
        </w:tc>
      </w:tr>
      <w:tr w:rsidR="001A4E1D" w14:paraId="17920E44" w14:textId="77777777">
        <w:trPr>
          <w:trHeight w:val="315"/>
        </w:trPr>
        <w:tc>
          <w:tcPr>
            <w:tcW w:w="4312" w:type="dxa"/>
            <w:vAlign w:val="bottom"/>
          </w:tcPr>
          <w:p w14:paraId="74963A78" w14:textId="77777777" w:rsidR="001A4E1D" w:rsidRDefault="001A4E1D">
            <w:pPr>
              <w:rPr>
                <w:rFonts w:hint="eastAsia"/>
              </w:rPr>
            </w:pPr>
            <w:r>
              <w:t>Address</w:t>
            </w:r>
          </w:p>
        </w:tc>
        <w:tc>
          <w:tcPr>
            <w:tcW w:w="460" w:type="dxa"/>
            <w:tcBorders>
              <w:bottom w:val="single" w:sz="4" w:space="0" w:color="000000"/>
            </w:tcBorders>
            <w:vAlign w:val="bottom"/>
          </w:tcPr>
          <w:p w14:paraId="424E1584" w14:textId="77777777" w:rsidR="001A4E1D" w:rsidRDefault="001A4E1D">
            <w:pPr>
              <w:rPr>
                <w:rFonts w:hint="eastAsia"/>
              </w:rPr>
            </w:pPr>
            <w:r>
              <w:t> </w:t>
            </w:r>
          </w:p>
        </w:tc>
        <w:tc>
          <w:tcPr>
            <w:tcW w:w="460" w:type="dxa"/>
            <w:tcBorders>
              <w:bottom w:val="single" w:sz="4" w:space="0" w:color="000000"/>
            </w:tcBorders>
            <w:vAlign w:val="bottom"/>
          </w:tcPr>
          <w:p w14:paraId="489C2F9C" w14:textId="77777777" w:rsidR="001A4E1D" w:rsidRDefault="001A4E1D">
            <w:pPr>
              <w:rPr>
                <w:rFonts w:hint="eastAsia"/>
              </w:rPr>
            </w:pPr>
            <w:r>
              <w:t> </w:t>
            </w:r>
          </w:p>
        </w:tc>
        <w:tc>
          <w:tcPr>
            <w:tcW w:w="460" w:type="dxa"/>
            <w:tcBorders>
              <w:bottom w:val="single" w:sz="4" w:space="0" w:color="000000"/>
            </w:tcBorders>
            <w:vAlign w:val="bottom"/>
          </w:tcPr>
          <w:p w14:paraId="2ADB5887" w14:textId="77777777" w:rsidR="001A4E1D" w:rsidRDefault="001A4E1D">
            <w:pPr>
              <w:rPr>
                <w:rFonts w:hint="eastAsia"/>
              </w:rPr>
            </w:pPr>
            <w:r>
              <w:t> </w:t>
            </w:r>
          </w:p>
        </w:tc>
        <w:tc>
          <w:tcPr>
            <w:tcW w:w="460" w:type="dxa"/>
            <w:tcBorders>
              <w:bottom w:val="single" w:sz="4" w:space="0" w:color="000000"/>
            </w:tcBorders>
            <w:vAlign w:val="bottom"/>
          </w:tcPr>
          <w:p w14:paraId="3BDFF940" w14:textId="77777777" w:rsidR="001A4E1D" w:rsidRDefault="001A4E1D">
            <w:pPr>
              <w:rPr>
                <w:rFonts w:hint="eastAsia"/>
              </w:rPr>
            </w:pPr>
            <w:r>
              <w:t> </w:t>
            </w:r>
          </w:p>
        </w:tc>
        <w:tc>
          <w:tcPr>
            <w:tcW w:w="184" w:type="dxa"/>
            <w:vAlign w:val="bottom"/>
          </w:tcPr>
          <w:p w14:paraId="1A69EDA9" w14:textId="77777777" w:rsidR="001A4E1D" w:rsidRDefault="001A4E1D">
            <w:pPr>
              <w:snapToGrid w:val="0"/>
              <w:rPr>
                <w:rFonts w:hint="eastAsia"/>
              </w:rPr>
            </w:pPr>
          </w:p>
        </w:tc>
        <w:tc>
          <w:tcPr>
            <w:tcW w:w="6503" w:type="dxa"/>
            <w:gridSpan w:val="6"/>
            <w:vAlign w:val="bottom"/>
          </w:tcPr>
          <w:p w14:paraId="6CCF24F7" w14:textId="77777777" w:rsidR="001A4E1D" w:rsidRDefault="001A4E1D">
            <w:pPr>
              <w:rPr>
                <w:rFonts w:hint="eastAsia"/>
              </w:rPr>
            </w:pPr>
            <w:r>
              <w:t>Address</w:t>
            </w:r>
          </w:p>
        </w:tc>
        <w:tc>
          <w:tcPr>
            <w:tcW w:w="960" w:type="dxa"/>
            <w:tcBorders>
              <w:bottom w:val="single" w:sz="4" w:space="0" w:color="000000"/>
            </w:tcBorders>
            <w:vAlign w:val="bottom"/>
          </w:tcPr>
          <w:p w14:paraId="61C9F6E3" w14:textId="77777777" w:rsidR="001A4E1D" w:rsidRDefault="001A4E1D">
            <w:pPr>
              <w:rPr>
                <w:rFonts w:hint="eastAsia"/>
              </w:rPr>
            </w:pPr>
            <w:r>
              <w:t> </w:t>
            </w:r>
          </w:p>
        </w:tc>
        <w:tc>
          <w:tcPr>
            <w:tcW w:w="960" w:type="dxa"/>
            <w:tcBorders>
              <w:bottom w:val="single" w:sz="4" w:space="0" w:color="000000"/>
            </w:tcBorders>
            <w:vAlign w:val="bottom"/>
          </w:tcPr>
          <w:p w14:paraId="1C1156AE" w14:textId="77777777" w:rsidR="001A4E1D" w:rsidRDefault="001A4E1D">
            <w:pPr>
              <w:rPr>
                <w:rFonts w:hint="eastAsia"/>
              </w:rPr>
            </w:pPr>
            <w:r>
              <w:t> </w:t>
            </w:r>
          </w:p>
        </w:tc>
        <w:tc>
          <w:tcPr>
            <w:tcW w:w="960" w:type="dxa"/>
            <w:tcBorders>
              <w:bottom w:val="single" w:sz="4" w:space="0" w:color="000000"/>
            </w:tcBorders>
            <w:vAlign w:val="bottom"/>
          </w:tcPr>
          <w:p w14:paraId="6037207C" w14:textId="77777777" w:rsidR="001A4E1D" w:rsidRDefault="001A4E1D">
            <w:pPr>
              <w:rPr>
                <w:rFonts w:hint="eastAsia"/>
              </w:rPr>
            </w:pPr>
            <w:r>
              <w:t> </w:t>
            </w:r>
          </w:p>
        </w:tc>
        <w:tc>
          <w:tcPr>
            <w:tcW w:w="960" w:type="dxa"/>
            <w:tcBorders>
              <w:bottom w:val="single" w:sz="4" w:space="0" w:color="000000"/>
            </w:tcBorders>
            <w:vAlign w:val="bottom"/>
          </w:tcPr>
          <w:p w14:paraId="3DE615A1" w14:textId="77777777" w:rsidR="001A4E1D" w:rsidRDefault="001A4E1D">
            <w:pPr>
              <w:rPr>
                <w:rFonts w:hint="eastAsia"/>
              </w:rPr>
            </w:pPr>
            <w:r>
              <w:t> </w:t>
            </w:r>
          </w:p>
        </w:tc>
        <w:tc>
          <w:tcPr>
            <w:tcW w:w="960" w:type="dxa"/>
            <w:vAlign w:val="bottom"/>
          </w:tcPr>
          <w:p w14:paraId="3ED8A07F" w14:textId="77777777" w:rsidR="001A4E1D" w:rsidRDefault="001A4E1D">
            <w:pPr>
              <w:snapToGrid w:val="0"/>
              <w:rPr>
                <w:rFonts w:hint="eastAsia"/>
              </w:rPr>
            </w:pPr>
          </w:p>
        </w:tc>
      </w:tr>
      <w:tr w:rsidR="001A4E1D" w14:paraId="05F345DC" w14:textId="77777777">
        <w:trPr>
          <w:trHeight w:val="315"/>
        </w:trPr>
        <w:tc>
          <w:tcPr>
            <w:tcW w:w="4312" w:type="dxa"/>
            <w:vAlign w:val="bottom"/>
          </w:tcPr>
          <w:p w14:paraId="593A1048" w14:textId="77777777" w:rsidR="001A4E1D" w:rsidRDefault="001A4E1D">
            <w:pPr>
              <w:rPr>
                <w:rFonts w:hint="eastAsia"/>
              </w:rPr>
            </w:pPr>
            <w:r>
              <w:t>Mobile</w:t>
            </w:r>
          </w:p>
        </w:tc>
        <w:tc>
          <w:tcPr>
            <w:tcW w:w="460" w:type="dxa"/>
            <w:tcBorders>
              <w:bottom w:val="single" w:sz="4" w:space="0" w:color="000000"/>
            </w:tcBorders>
            <w:vAlign w:val="bottom"/>
          </w:tcPr>
          <w:p w14:paraId="238F823C" w14:textId="77777777" w:rsidR="001A4E1D" w:rsidRDefault="001A4E1D">
            <w:pPr>
              <w:rPr>
                <w:rFonts w:hint="eastAsia"/>
              </w:rPr>
            </w:pPr>
            <w:r>
              <w:t> </w:t>
            </w:r>
          </w:p>
        </w:tc>
        <w:tc>
          <w:tcPr>
            <w:tcW w:w="460" w:type="dxa"/>
            <w:tcBorders>
              <w:bottom w:val="single" w:sz="4" w:space="0" w:color="000000"/>
            </w:tcBorders>
            <w:vAlign w:val="bottom"/>
          </w:tcPr>
          <w:p w14:paraId="5383F6BC" w14:textId="77777777" w:rsidR="001A4E1D" w:rsidRDefault="001A4E1D">
            <w:pPr>
              <w:rPr>
                <w:rFonts w:hint="eastAsia"/>
              </w:rPr>
            </w:pPr>
            <w:r>
              <w:t> </w:t>
            </w:r>
          </w:p>
        </w:tc>
        <w:tc>
          <w:tcPr>
            <w:tcW w:w="460" w:type="dxa"/>
            <w:tcBorders>
              <w:bottom w:val="single" w:sz="4" w:space="0" w:color="000000"/>
            </w:tcBorders>
            <w:vAlign w:val="bottom"/>
          </w:tcPr>
          <w:p w14:paraId="089D7A52" w14:textId="77777777" w:rsidR="001A4E1D" w:rsidRDefault="001A4E1D">
            <w:pPr>
              <w:rPr>
                <w:rFonts w:hint="eastAsia"/>
              </w:rPr>
            </w:pPr>
            <w:r>
              <w:t> </w:t>
            </w:r>
          </w:p>
        </w:tc>
        <w:tc>
          <w:tcPr>
            <w:tcW w:w="460" w:type="dxa"/>
            <w:tcBorders>
              <w:bottom w:val="single" w:sz="4" w:space="0" w:color="000000"/>
            </w:tcBorders>
            <w:vAlign w:val="bottom"/>
          </w:tcPr>
          <w:p w14:paraId="1C6A3E1C" w14:textId="77777777" w:rsidR="001A4E1D" w:rsidRDefault="001A4E1D">
            <w:pPr>
              <w:rPr>
                <w:rFonts w:hint="eastAsia"/>
              </w:rPr>
            </w:pPr>
            <w:r>
              <w:t> </w:t>
            </w:r>
          </w:p>
        </w:tc>
        <w:tc>
          <w:tcPr>
            <w:tcW w:w="184" w:type="dxa"/>
            <w:vAlign w:val="bottom"/>
          </w:tcPr>
          <w:p w14:paraId="32DD72FE" w14:textId="77777777" w:rsidR="001A4E1D" w:rsidRDefault="001A4E1D">
            <w:pPr>
              <w:snapToGrid w:val="0"/>
              <w:rPr>
                <w:rFonts w:hint="eastAsia"/>
              </w:rPr>
            </w:pPr>
          </w:p>
        </w:tc>
        <w:tc>
          <w:tcPr>
            <w:tcW w:w="6503" w:type="dxa"/>
            <w:gridSpan w:val="6"/>
            <w:vAlign w:val="bottom"/>
          </w:tcPr>
          <w:p w14:paraId="7491444D" w14:textId="77777777" w:rsidR="001A4E1D" w:rsidRDefault="001A4E1D">
            <w:pPr>
              <w:rPr>
                <w:rFonts w:hint="eastAsia"/>
              </w:rPr>
            </w:pPr>
            <w:r>
              <w:t>Mobile</w:t>
            </w:r>
          </w:p>
        </w:tc>
        <w:tc>
          <w:tcPr>
            <w:tcW w:w="960" w:type="dxa"/>
            <w:tcBorders>
              <w:bottom w:val="single" w:sz="4" w:space="0" w:color="000000"/>
            </w:tcBorders>
            <w:vAlign w:val="bottom"/>
          </w:tcPr>
          <w:p w14:paraId="03F62980" w14:textId="77777777" w:rsidR="001A4E1D" w:rsidRDefault="001A4E1D">
            <w:pPr>
              <w:rPr>
                <w:rFonts w:hint="eastAsia"/>
              </w:rPr>
            </w:pPr>
            <w:r>
              <w:t> </w:t>
            </w:r>
          </w:p>
        </w:tc>
        <w:tc>
          <w:tcPr>
            <w:tcW w:w="960" w:type="dxa"/>
            <w:tcBorders>
              <w:bottom w:val="single" w:sz="4" w:space="0" w:color="000000"/>
            </w:tcBorders>
            <w:vAlign w:val="bottom"/>
          </w:tcPr>
          <w:p w14:paraId="15A2B9CB" w14:textId="77777777" w:rsidR="001A4E1D" w:rsidRDefault="001A4E1D">
            <w:pPr>
              <w:rPr>
                <w:rFonts w:hint="eastAsia"/>
              </w:rPr>
            </w:pPr>
            <w:r>
              <w:t> </w:t>
            </w:r>
          </w:p>
        </w:tc>
        <w:tc>
          <w:tcPr>
            <w:tcW w:w="960" w:type="dxa"/>
            <w:tcBorders>
              <w:bottom w:val="single" w:sz="4" w:space="0" w:color="000000"/>
            </w:tcBorders>
            <w:vAlign w:val="bottom"/>
          </w:tcPr>
          <w:p w14:paraId="1EBE4D42" w14:textId="77777777" w:rsidR="001A4E1D" w:rsidRDefault="001A4E1D">
            <w:pPr>
              <w:rPr>
                <w:rFonts w:hint="eastAsia"/>
              </w:rPr>
            </w:pPr>
            <w:r>
              <w:t> </w:t>
            </w:r>
          </w:p>
        </w:tc>
        <w:tc>
          <w:tcPr>
            <w:tcW w:w="960" w:type="dxa"/>
            <w:tcBorders>
              <w:bottom w:val="single" w:sz="4" w:space="0" w:color="000000"/>
            </w:tcBorders>
            <w:vAlign w:val="bottom"/>
          </w:tcPr>
          <w:p w14:paraId="05A68C69" w14:textId="77777777" w:rsidR="001A4E1D" w:rsidRDefault="001A4E1D">
            <w:pPr>
              <w:rPr>
                <w:rFonts w:hint="eastAsia"/>
              </w:rPr>
            </w:pPr>
            <w:r>
              <w:t> </w:t>
            </w:r>
          </w:p>
        </w:tc>
        <w:tc>
          <w:tcPr>
            <w:tcW w:w="960" w:type="dxa"/>
            <w:vAlign w:val="bottom"/>
          </w:tcPr>
          <w:p w14:paraId="61654ACB" w14:textId="77777777" w:rsidR="001A4E1D" w:rsidRDefault="001A4E1D">
            <w:pPr>
              <w:snapToGrid w:val="0"/>
              <w:rPr>
                <w:rFonts w:hint="eastAsia"/>
              </w:rPr>
            </w:pPr>
          </w:p>
        </w:tc>
      </w:tr>
      <w:tr w:rsidR="001A4E1D" w14:paraId="3A205F88" w14:textId="77777777">
        <w:trPr>
          <w:trHeight w:val="315"/>
        </w:trPr>
        <w:tc>
          <w:tcPr>
            <w:tcW w:w="4312" w:type="dxa"/>
            <w:vAlign w:val="bottom"/>
          </w:tcPr>
          <w:p w14:paraId="60CBC2EA" w14:textId="77777777" w:rsidR="001A4E1D" w:rsidRDefault="001A4E1D">
            <w:pPr>
              <w:rPr>
                <w:rFonts w:hint="eastAsia"/>
              </w:rPr>
            </w:pPr>
            <w:r>
              <w:t>email</w:t>
            </w:r>
          </w:p>
        </w:tc>
        <w:tc>
          <w:tcPr>
            <w:tcW w:w="460" w:type="dxa"/>
            <w:tcBorders>
              <w:bottom w:val="single" w:sz="4" w:space="0" w:color="000000"/>
            </w:tcBorders>
            <w:vAlign w:val="bottom"/>
          </w:tcPr>
          <w:p w14:paraId="04017B7B" w14:textId="77777777" w:rsidR="001A4E1D" w:rsidRDefault="001A4E1D">
            <w:pPr>
              <w:rPr>
                <w:rFonts w:hint="eastAsia"/>
              </w:rPr>
            </w:pPr>
            <w:r>
              <w:rPr>
                <w:rFonts w:ascii="Arial" w:hAnsi="Arial" w:cs="Arial"/>
                <w:color w:val="0000FF"/>
                <w:sz w:val="20"/>
                <w:szCs w:val="20"/>
                <w:u w:val="single"/>
              </w:rPr>
              <w:t> </w:t>
            </w:r>
          </w:p>
        </w:tc>
        <w:tc>
          <w:tcPr>
            <w:tcW w:w="460" w:type="dxa"/>
            <w:tcBorders>
              <w:bottom w:val="single" w:sz="4" w:space="0" w:color="000000"/>
            </w:tcBorders>
            <w:vAlign w:val="bottom"/>
          </w:tcPr>
          <w:p w14:paraId="47EAC373" w14:textId="77777777" w:rsidR="001A4E1D" w:rsidRDefault="001A4E1D">
            <w:pPr>
              <w:rPr>
                <w:rFonts w:hint="eastAsia"/>
              </w:rPr>
            </w:pPr>
            <w:r>
              <w:t> </w:t>
            </w:r>
          </w:p>
        </w:tc>
        <w:tc>
          <w:tcPr>
            <w:tcW w:w="460" w:type="dxa"/>
            <w:tcBorders>
              <w:bottom w:val="single" w:sz="4" w:space="0" w:color="000000"/>
            </w:tcBorders>
            <w:vAlign w:val="bottom"/>
          </w:tcPr>
          <w:p w14:paraId="1458DB3C" w14:textId="77777777" w:rsidR="001A4E1D" w:rsidRDefault="001A4E1D">
            <w:pPr>
              <w:rPr>
                <w:rFonts w:hint="eastAsia"/>
              </w:rPr>
            </w:pPr>
            <w:r>
              <w:t> </w:t>
            </w:r>
          </w:p>
        </w:tc>
        <w:tc>
          <w:tcPr>
            <w:tcW w:w="460" w:type="dxa"/>
            <w:tcBorders>
              <w:bottom w:val="single" w:sz="4" w:space="0" w:color="000000"/>
            </w:tcBorders>
            <w:vAlign w:val="bottom"/>
          </w:tcPr>
          <w:p w14:paraId="2FDF5913" w14:textId="77777777" w:rsidR="001A4E1D" w:rsidRDefault="001A4E1D">
            <w:pPr>
              <w:rPr>
                <w:rFonts w:hint="eastAsia"/>
              </w:rPr>
            </w:pPr>
            <w:r>
              <w:t> </w:t>
            </w:r>
          </w:p>
        </w:tc>
        <w:tc>
          <w:tcPr>
            <w:tcW w:w="184" w:type="dxa"/>
            <w:vAlign w:val="bottom"/>
          </w:tcPr>
          <w:p w14:paraId="2669044C" w14:textId="77777777" w:rsidR="001A4E1D" w:rsidRDefault="001A4E1D">
            <w:pPr>
              <w:snapToGrid w:val="0"/>
              <w:rPr>
                <w:rFonts w:hint="eastAsia"/>
              </w:rPr>
            </w:pPr>
          </w:p>
        </w:tc>
        <w:tc>
          <w:tcPr>
            <w:tcW w:w="6503" w:type="dxa"/>
            <w:gridSpan w:val="6"/>
            <w:vAlign w:val="bottom"/>
          </w:tcPr>
          <w:p w14:paraId="25D69BA5" w14:textId="77777777" w:rsidR="001A4E1D" w:rsidRDefault="001A4E1D">
            <w:pPr>
              <w:rPr>
                <w:rFonts w:hint="eastAsia"/>
              </w:rPr>
            </w:pPr>
            <w:r>
              <w:t>email</w:t>
            </w:r>
          </w:p>
        </w:tc>
        <w:tc>
          <w:tcPr>
            <w:tcW w:w="960" w:type="dxa"/>
            <w:tcBorders>
              <w:bottom w:val="single" w:sz="4" w:space="0" w:color="000000"/>
            </w:tcBorders>
            <w:vAlign w:val="bottom"/>
          </w:tcPr>
          <w:p w14:paraId="351DE016" w14:textId="77777777" w:rsidR="001A4E1D" w:rsidRDefault="001A4E1D">
            <w:pPr>
              <w:rPr>
                <w:rFonts w:hint="eastAsia"/>
              </w:rPr>
            </w:pPr>
            <w:r>
              <w:rPr>
                <w:rFonts w:ascii="Arial" w:hAnsi="Arial" w:cs="Arial"/>
                <w:color w:val="0000FF"/>
                <w:sz w:val="20"/>
                <w:szCs w:val="20"/>
                <w:u w:val="single"/>
              </w:rPr>
              <w:t> </w:t>
            </w:r>
          </w:p>
        </w:tc>
        <w:tc>
          <w:tcPr>
            <w:tcW w:w="960" w:type="dxa"/>
            <w:tcBorders>
              <w:bottom w:val="single" w:sz="4" w:space="0" w:color="000000"/>
            </w:tcBorders>
            <w:vAlign w:val="bottom"/>
          </w:tcPr>
          <w:p w14:paraId="562A68FC" w14:textId="77777777" w:rsidR="001A4E1D" w:rsidRDefault="001A4E1D">
            <w:pPr>
              <w:rPr>
                <w:rFonts w:hint="eastAsia"/>
              </w:rPr>
            </w:pPr>
            <w:r>
              <w:t> </w:t>
            </w:r>
          </w:p>
        </w:tc>
        <w:tc>
          <w:tcPr>
            <w:tcW w:w="960" w:type="dxa"/>
            <w:tcBorders>
              <w:bottom w:val="single" w:sz="4" w:space="0" w:color="000000"/>
            </w:tcBorders>
            <w:vAlign w:val="bottom"/>
          </w:tcPr>
          <w:p w14:paraId="340A5FD8" w14:textId="77777777" w:rsidR="001A4E1D" w:rsidRDefault="001A4E1D">
            <w:pPr>
              <w:rPr>
                <w:rFonts w:hint="eastAsia"/>
              </w:rPr>
            </w:pPr>
            <w:r>
              <w:t> </w:t>
            </w:r>
          </w:p>
        </w:tc>
        <w:tc>
          <w:tcPr>
            <w:tcW w:w="960" w:type="dxa"/>
            <w:tcBorders>
              <w:bottom w:val="single" w:sz="4" w:space="0" w:color="000000"/>
            </w:tcBorders>
            <w:vAlign w:val="bottom"/>
          </w:tcPr>
          <w:p w14:paraId="0D0BA236" w14:textId="77777777" w:rsidR="001A4E1D" w:rsidRDefault="001A4E1D">
            <w:pPr>
              <w:rPr>
                <w:rFonts w:hint="eastAsia"/>
              </w:rPr>
            </w:pPr>
            <w:r>
              <w:t> </w:t>
            </w:r>
          </w:p>
        </w:tc>
        <w:tc>
          <w:tcPr>
            <w:tcW w:w="960" w:type="dxa"/>
            <w:vAlign w:val="bottom"/>
          </w:tcPr>
          <w:p w14:paraId="125AA2B3" w14:textId="77777777" w:rsidR="001A4E1D" w:rsidRDefault="001A4E1D">
            <w:pPr>
              <w:snapToGrid w:val="0"/>
              <w:rPr>
                <w:rFonts w:hint="eastAsia"/>
              </w:rPr>
            </w:pPr>
          </w:p>
        </w:tc>
      </w:tr>
      <w:tr w:rsidR="001A4E1D" w14:paraId="459D9613" w14:textId="77777777">
        <w:trPr>
          <w:trHeight w:val="315"/>
        </w:trPr>
        <w:tc>
          <w:tcPr>
            <w:tcW w:w="4312" w:type="dxa"/>
            <w:vAlign w:val="bottom"/>
          </w:tcPr>
          <w:p w14:paraId="06FDA838" w14:textId="77777777" w:rsidR="001A4E1D" w:rsidRDefault="001A4E1D">
            <w:pPr>
              <w:snapToGrid w:val="0"/>
              <w:rPr>
                <w:rFonts w:hint="eastAsia"/>
                <w:sz w:val="20"/>
                <w:szCs w:val="20"/>
              </w:rPr>
            </w:pPr>
          </w:p>
        </w:tc>
        <w:tc>
          <w:tcPr>
            <w:tcW w:w="460" w:type="dxa"/>
            <w:vAlign w:val="bottom"/>
          </w:tcPr>
          <w:p w14:paraId="4C2B2E94" w14:textId="77777777" w:rsidR="001A4E1D" w:rsidRDefault="001A4E1D">
            <w:pPr>
              <w:snapToGrid w:val="0"/>
              <w:rPr>
                <w:rFonts w:hint="eastAsia"/>
              </w:rPr>
            </w:pPr>
          </w:p>
        </w:tc>
        <w:tc>
          <w:tcPr>
            <w:tcW w:w="460" w:type="dxa"/>
            <w:vAlign w:val="bottom"/>
          </w:tcPr>
          <w:p w14:paraId="2FA6D37C" w14:textId="77777777" w:rsidR="001A4E1D" w:rsidRDefault="001A4E1D">
            <w:pPr>
              <w:snapToGrid w:val="0"/>
              <w:rPr>
                <w:rFonts w:hint="eastAsia"/>
              </w:rPr>
            </w:pPr>
          </w:p>
        </w:tc>
        <w:tc>
          <w:tcPr>
            <w:tcW w:w="460" w:type="dxa"/>
            <w:vAlign w:val="bottom"/>
          </w:tcPr>
          <w:p w14:paraId="2E0C0F38" w14:textId="77777777" w:rsidR="001A4E1D" w:rsidRDefault="001A4E1D">
            <w:pPr>
              <w:snapToGrid w:val="0"/>
              <w:rPr>
                <w:rFonts w:hint="eastAsia"/>
              </w:rPr>
            </w:pPr>
          </w:p>
        </w:tc>
        <w:tc>
          <w:tcPr>
            <w:tcW w:w="460" w:type="dxa"/>
            <w:vAlign w:val="bottom"/>
          </w:tcPr>
          <w:p w14:paraId="1FB0A2A6" w14:textId="77777777" w:rsidR="001A4E1D" w:rsidRDefault="001A4E1D">
            <w:pPr>
              <w:snapToGrid w:val="0"/>
              <w:rPr>
                <w:rFonts w:hint="eastAsia"/>
              </w:rPr>
            </w:pPr>
          </w:p>
        </w:tc>
        <w:tc>
          <w:tcPr>
            <w:tcW w:w="184" w:type="dxa"/>
            <w:vAlign w:val="bottom"/>
          </w:tcPr>
          <w:p w14:paraId="565C82D6" w14:textId="77777777" w:rsidR="001A4E1D" w:rsidRDefault="001A4E1D">
            <w:pPr>
              <w:snapToGrid w:val="0"/>
              <w:rPr>
                <w:rFonts w:hint="eastAsia"/>
              </w:rPr>
            </w:pPr>
          </w:p>
        </w:tc>
        <w:tc>
          <w:tcPr>
            <w:tcW w:w="6503" w:type="dxa"/>
            <w:gridSpan w:val="6"/>
            <w:vAlign w:val="bottom"/>
          </w:tcPr>
          <w:p w14:paraId="36141EFD" w14:textId="77777777" w:rsidR="001A4E1D" w:rsidRDefault="001A4E1D">
            <w:pPr>
              <w:snapToGrid w:val="0"/>
              <w:rPr>
                <w:rFonts w:hint="eastAsia"/>
              </w:rPr>
            </w:pPr>
          </w:p>
        </w:tc>
        <w:tc>
          <w:tcPr>
            <w:tcW w:w="960" w:type="dxa"/>
            <w:vAlign w:val="bottom"/>
          </w:tcPr>
          <w:p w14:paraId="3CF5A22F" w14:textId="77777777" w:rsidR="001A4E1D" w:rsidRDefault="001A4E1D">
            <w:pPr>
              <w:snapToGrid w:val="0"/>
              <w:rPr>
                <w:rFonts w:hint="eastAsia"/>
              </w:rPr>
            </w:pPr>
          </w:p>
        </w:tc>
        <w:tc>
          <w:tcPr>
            <w:tcW w:w="960" w:type="dxa"/>
            <w:vAlign w:val="bottom"/>
          </w:tcPr>
          <w:p w14:paraId="365BA97C" w14:textId="77777777" w:rsidR="001A4E1D" w:rsidRDefault="001A4E1D">
            <w:pPr>
              <w:snapToGrid w:val="0"/>
              <w:rPr>
                <w:rFonts w:hint="eastAsia"/>
              </w:rPr>
            </w:pPr>
          </w:p>
        </w:tc>
        <w:tc>
          <w:tcPr>
            <w:tcW w:w="960" w:type="dxa"/>
            <w:vAlign w:val="bottom"/>
          </w:tcPr>
          <w:p w14:paraId="7581CDAA" w14:textId="77777777" w:rsidR="001A4E1D" w:rsidRDefault="001A4E1D">
            <w:pPr>
              <w:snapToGrid w:val="0"/>
              <w:rPr>
                <w:rFonts w:hint="eastAsia"/>
              </w:rPr>
            </w:pPr>
          </w:p>
        </w:tc>
        <w:tc>
          <w:tcPr>
            <w:tcW w:w="960" w:type="dxa"/>
            <w:vAlign w:val="bottom"/>
          </w:tcPr>
          <w:p w14:paraId="0FBBE7E0" w14:textId="77777777" w:rsidR="001A4E1D" w:rsidRDefault="001A4E1D">
            <w:pPr>
              <w:snapToGrid w:val="0"/>
              <w:rPr>
                <w:rFonts w:hint="eastAsia"/>
              </w:rPr>
            </w:pPr>
          </w:p>
        </w:tc>
        <w:tc>
          <w:tcPr>
            <w:tcW w:w="960" w:type="dxa"/>
            <w:vAlign w:val="bottom"/>
          </w:tcPr>
          <w:p w14:paraId="36BB2C41" w14:textId="77777777" w:rsidR="001A4E1D" w:rsidRDefault="001A4E1D">
            <w:pPr>
              <w:snapToGrid w:val="0"/>
              <w:rPr>
                <w:rFonts w:hint="eastAsia"/>
              </w:rPr>
            </w:pPr>
          </w:p>
        </w:tc>
      </w:tr>
      <w:tr w:rsidR="001A4E1D" w14:paraId="58EE5D38" w14:textId="77777777">
        <w:trPr>
          <w:trHeight w:val="315"/>
        </w:trPr>
        <w:tc>
          <w:tcPr>
            <w:tcW w:w="5232" w:type="dxa"/>
            <w:gridSpan w:val="3"/>
            <w:vAlign w:val="bottom"/>
          </w:tcPr>
          <w:p w14:paraId="49933649" w14:textId="77777777" w:rsidR="001A4E1D" w:rsidRDefault="001A4E1D">
            <w:pPr>
              <w:rPr>
                <w:rFonts w:hint="eastAsia"/>
              </w:rPr>
            </w:pPr>
            <w:r>
              <w:rPr>
                <w:b/>
                <w:bCs/>
              </w:rPr>
              <w:t>Court Supervisor(s)</w:t>
            </w:r>
          </w:p>
        </w:tc>
        <w:tc>
          <w:tcPr>
            <w:tcW w:w="460" w:type="dxa"/>
            <w:vAlign w:val="bottom"/>
          </w:tcPr>
          <w:p w14:paraId="2F967120" w14:textId="77777777" w:rsidR="001A4E1D" w:rsidRDefault="001A4E1D">
            <w:pPr>
              <w:snapToGrid w:val="0"/>
              <w:rPr>
                <w:rFonts w:hint="eastAsia"/>
                <w:b/>
                <w:bCs/>
              </w:rPr>
            </w:pPr>
          </w:p>
        </w:tc>
        <w:tc>
          <w:tcPr>
            <w:tcW w:w="460" w:type="dxa"/>
            <w:vAlign w:val="bottom"/>
          </w:tcPr>
          <w:p w14:paraId="397EB3F7" w14:textId="77777777" w:rsidR="001A4E1D" w:rsidRDefault="001A4E1D">
            <w:pPr>
              <w:snapToGrid w:val="0"/>
              <w:rPr>
                <w:rFonts w:hint="eastAsia"/>
              </w:rPr>
            </w:pPr>
          </w:p>
        </w:tc>
        <w:tc>
          <w:tcPr>
            <w:tcW w:w="184" w:type="dxa"/>
            <w:vAlign w:val="bottom"/>
          </w:tcPr>
          <w:p w14:paraId="4CCACE51" w14:textId="77777777" w:rsidR="001A4E1D" w:rsidRDefault="001A4E1D">
            <w:pPr>
              <w:snapToGrid w:val="0"/>
              <w:rPr>
                <w:rFonts w:hint="eastAsia"/>
              </w:rPr>
            </w:pPr>
          </w:p>
        </w:tc>
        <w:tc>
          <w:tcPr>
            <w:tcW w:w="6503" w:type="dxa"/>
            <w:gridSpan w:val="6"/>
            <w:vAlign w:val="bottom"/>
          </w:tcPr>
          <w:p w14:paraId="1B59CD20" w14:textId="77777777" w:rsidR="001A4E1D" w:rsidRDefault="001A4E1D">
            <w:pPr>
              <w:snapToGrid w:val="0"/>
              <w:rPr>
                <w:rFonts w:hint="eastAsia"/>
              </w:rPr>
            </w:pPr>
          </w:p>
        </w:tc>
        <w:tc>
          <w:tcPr>
            <w:tcW w:w="960" w:type="dxa"/>
            <w:vAlign w:val="bottom"/>
          </w:tcPr>
          <w:p w14:paraId="5F1EF3FA" w14:textId="77777777" w:rsidR="001A4E1D" w:rsidRDefault="001A4E1D">
            <w:pPr>
              <w:snapToGrid w:val="0"/>
              <w:rPr>
                <w:rFonts w:hint="eastAsia"/>
              </w:rPr>
            </w:pPr>
          </w:p>
        </w:tc>
        <w:tc>
          <w:tcPr>
            <w:tcW w:w="960" w:type="dxa"/>
            <w:vAlign w:val="bottom"/>
          </w:tcPr>
          <w:p w14:paraId="4182B63B" w14:textId="77777777" w:rsidR="001A4E1D" w:rsidRDefault="001A4E1D">
            <w:pPr>
              <w:snapToGrid w:val="0"/>
              <w:rPr>
                <w:rFonts w:hint="eastAsia"/>
              </w:rPr>
            </w:pPr>
          </w:p>
        </w:tc>
        <w:tc>
          <w:tcPr>
            <w:tcW w:w="960" w:type="dxa"/>
            <w:vAlign w:val="bottom"/>
          </w:tcPr>
          <w:p w14:paraId="4E95CB4D" w14:textId="77777777" w:rsidR="001A4E1D" w:rsidRDefault="001A4E1D">
            <w:pPr>
              <w:snapToGrid w:val="0"/>
              <w:rPr>
                <w:rFonts w:hint="eastAsia"/>
              </w:rPr>
            </w:pPr>
          </w:p>
        </w:tc>
        <w:tc>
          <w:tcPr>
            <w:tcW w:w="960" w:type="dxa"/>
            <w:vAlign w:val="bottom"/>
          </w:tcPr>
          <w:p w14:paraId="63A528F4" w14:textId="77777777" w:rsidR="001A4E1D" w:rsidRDefault="001A4E1D">
            <w:pPr>
              <w:snapToGrid w:val="0"/>
              <w:rPr>
                <w:rFonts w:hint="eastAsia"/>
              </w:rPr>
            </w:pPr>
          </w:p>
        </w:tc>
        <w:tc>
          <w:tcPr>
            <w:tcW w:w="960" w:type="dxa"/>
            <w:vAlign w:val="bottom"/>
          </w:tcPr>
          <w:p w14:paraId="52210CA1" w14:textId="77777777" w:rsidR="001A4E1D" w:rsidRDefault="001A4E1D">
            <w:pPr>
              <w:snapToGrid w:val="0"/>
              <w:rPr>
                <w:rFonts w:hint="eastAsia"/>
              </w:rPr>
            </w:pPr>
          </w:p>
        </w:tc>
      </w:tr>
      <w:tr w:rsidR="001A4E1D" w14:paraId="0AEBEA3A" w14:textId="77777777">
        <w:trPr>
          <w:trHeight w:val="315"/>
        </w:trPr>
        <w:tc>
          <w:tcPr>
            <w:tcW w:w="4312" w:type="dxa"/>
            <w:vAlign w:val="bottom"/>
          </w:tcPr>
          <w:p w14:paraId="4B7B1A4A" w14:textId="77777777" w:rsidR="001A4E1D" w:rsidRDefault="001A4E1D">
            <w:pPr>
              <w:rPr>
                <w:rFonts w:hint="eastAsia"/>
              </w:rPr>
            </w:pPr>
            <w:r>
              <w:t>1. Name</w:t>
            </w:r>
          </w:p>
        </w:tc>
        <w:tc>
          <w:tcPr>
            <w:tcW w:w="460" w:type="dxa"/>
            <w:tcBorders>
              <w:bottom w:val="single" w:sz="4" w:space="0" w:color="000000"/>
            </w:tcBorders>
            <w:vAlign w:val="bottom"/>
          </w:tcPr>
          <w:p w14:paraId="4CAC66C4" w14:textId="77777777" w:rsidR="001A4E1D" w:rsidRDefault="001A4E1D">
            <w:pPr>
              <w:rPr>
                <w:rFonts w:hint="eastAsia"/>
              </w:rPr>
            </w:pPr>
            <w:r>
              <w:t> </w:t>
            </w:r>
          </w:p>
        </w:tc>
        <w:tc>
          <w:tcPr>
            <w:tcW w:w="460" w:type="dxa"/>
            <w:tcBorders>
              <w:bottom w:val="single" w:sz="4" w:space="0" w:color="000000"/>
            </w:tcBorders>
            <w:vAlign w:val="bottom"/>
          </w:tcPr>
          <w:p w14:paraId="0CEF5DE6" w14:textId="77777777" w:rsidR="001A4E1D" w:rsidRDefault="001A4E1D">
            <w:pPr>
              <w:rPr>
                <w:rFonts w:hint="eastAsia"/>
              </w:rPr>
            </w:pPr>
            <w:r>
              <w:t> </w:t>
            </w:r>
          </w:p>
        </w:tc>
        <w:tc>
          <w:tcPr>
            <w:tcW w:w="460" w:type="dxa"/>
            <w:tcBorders>
              <w:bottom w:val="single" w:sz="4" w:space="0" w:color="000000"/>
            </w:tcBorders>
            <w:vAlign w:val="bottom"/>
          </w:tcPr>
          <w:p w14:paraId="55F1FB39" w14:textId="77777777" w:rsidR="001A4E1D" w:rsidRDefault="001A4E1D">
            <w:pPr>
              <w:rPr>
                <w:rFonts w:hint="eastAsia"/>
              </w:rPr>
            </w:pPr>
            <w:r>
              <w:t> </w:t>
            </w:r>
          </w:p>
        </w:tc>
        <w:tc>
          <w:tcPr>
            <w:tcW w:w="460" w:type="dxa"/>
            <w:tcBorders>
              <w:bottom w:val="single" w:sz="4" w:space="0" w:color="000000"/>
            </w:tcBorders>
            <w:vAlign w:val="bottom"/>
          </w:tcPr>
          <w:p w14:paraId="3F3F9C2A" w14:textId="77777777" w:rsidR="001A4E1D" w:rsidRDefault="001A4E1D">
            <w:pPr>
              <w:rPr>
                <w:rFonts w:hint="eastAsia"/>
              </w:rPr>
            </w:pPr>
            <w:r>
              <w:t> </w:t>
            </w:r>
          </w:p>
        </w:tc>
        <w:tc>
          <w:tcPr>
            <w:tcW w:w="184" w:type="dxa"/>
            <w:vAlign w:val="bottom"/>
          </w:tcPr>
          <w:p w14:paraId="0656C4AA" w14:textId="77777777" w:rsidR="001A4E1D" w:rsidRDefault="001A4E1D">
            <w:pPr>
              <w:snapToGrid w:val="0"/>
              <w:rPr>
                <w:rFonts w:hint="eastAsia"/>
              </w:rPr>
            </w:pPr>
          </w:p>
        </w:tc>
        <w:tc>
          <w:tcPr>
            <w:tcW w:w="6503" w:type="dxa"/>
            <w:gridSpan w:val="6"/>
            <w:vAlign w:val="bottom"/>
          </w:tcPr>
          <w:p w14:paraId="49C35339" w14:textId="77777777" w:rsidR="001A4E1D" w:rsidRDefault="001A4E1D">
            <w:pPr>
              <w:rPr>
                <w:rFonts w:hint="eastAsia"/>
              </w:rPr>
            </w:pPr>
            <w:r>
              <w:t>2. Name</w:t>
            </w:r>
          </w:p>
        </w:tc>
        <w:tc>
          <w:tcPr>
            <w:tcW w:w="960" w:type="dxa"/>
            <w:tcBorders>
              <w:bottom w:val="single" w:sz="4" w:space="0" w:color="000000"/>
            </w:tcBorders>
            <w:vAlign w:val="bottom"/>
          </w:tcPr>
          <w:p w14:paraId="655C84A7" w14:textId="77777777" w:rsidR="001A4E1D" w:rsidRDefault="001A4E1D">
            <w:pPr>
              <w:rPr>
                <w:rFonts w:hint="eastAsia"/>
              </w:rPr>
            </w:pPr>
            <w:r>
              <w:t> </w:t>
            </w:r>
          </w:p>
        </w:tc>
        <w:tc>
          <w:tcPr>
            <w:tcW w:w="960" w:type="dxa"/>
            <w:tcBorders>
              <w:bottom w:val="single" w:sz="4" w:space="0" w:color="000000"/>
            </w:tcBorders>
            <w:vAlign w:val="bottom"/>
          </w:tcPr>
          <w:p w14:paraId="2959D76E" w14:textId="77777777" w:rsidR="001A4E1D" w:rsidRDefault="001A4E1D">
            <w:pPr>
              <w:rPr>
                <w:rFonts w:hint="eastAsia"/>
              </w:rPr>
            </w:pPr>
            <w:r>
              <w:t> </w:t>
            </w:r>
          </w:p>
        </w:tc>
        <w:tc>
          <w:tcPr>
            <w:tcW w:w="960" w:type="dxa"/>
            <w:tcBorders>
              <w:bottom w:val="single" w:sz="4" w:space="0" w:color="000000"/>
            </w:tcBorders>
            <w:vAlign w:val="bottom"/>
          </w:tcPr>
          <w:p w14:paraId="76AA6BDA" w14:textId="77777777" w:rsidR="001A4E1D" w:rsidRDefault="001A4E1D">
            <w:pPr>
              <w:rPr>
                <w:rFonts w:hint="eastAsia"/>
              </w:rPr>
            </w:pPr>
            <w:r>
              <w:t> </w:t>
            </w:r>
          </w:p>
        </w:tc>
        <w:tc>
          <w:tcPr>
            <w:tcW w:w="960" w:type="dxa"/>
            <w:tcBorders>
              <w:bottom w:val="single" w:sz="4" w:space="0" w:color="000000"/>
            </w:tcBorders>
            <w:vAlign w:val="bottom"/>
          </w:tcPr>
          <w:p w14:paraId="02F882AF" w14:textId="77777777" w:rsidR="001A4E1D" w:rsidRDefault="001A4E1D">
            <w:pPr>
              <w:rPr>
                <w:rFonts w:hint="eastAsia"/>
              </w:rPr>
            </w:pPr>
            <w:r>
              <w:t> </w:t>
            </w:r>
          </w:p>
        </w:tc>
        <w:tc>
          <w:tcPr>
            <w:tcW w:w="960" w:type="dxa"/>
            <w:vAlign w:val="bottom"/>
          </w:tcPr>
          <w:p w14:paraId="12BA2A0D" w14:textId="77777777" w:rsidR="001A4E1D" w:rsidRDefault="001A4E1D">
            <w:pPr>
              <w:snapToGrid w:val="0"/>
              <w:rPr>
                <w:rFonts w:hint="eastAsia"/>
              </w:rPr>
            </w:pPr>
          </w:p>
        </w:tc>
      </w:tr>
      <w:tr w:rsidR="001A4E1D" w14:paraId="465AA69A" w14:textId="77777777">
        <w:trPr>
          <w:trHeight w:val="315"/>
        </w:trPr>
        <w:tc>
          <w:tcPr>
            <w:tcW w:w="4312" w:type="dxa"/>
            <w:vAlign w:val="bottom"/>
          </w:tcPr>
          <w:p w14:paraId="178571B7" w14:textId="77777777" w:rsidR="001A4E1D" w:rsidRDefault="001A4E1D">
            <w:pPr>
              <w:rPr>
                <w:rFonts w:hint="eastAsia"/>
              </w:rPr>
            </w:pPr>
            <w:r>
              <w:t>Address</w:t>
            </w:r>
          </w:p>
        </w:tc>
        <w:tc>
          <w:tcPr>
            <w:tcW w:w="460" w:type="dxa"/>
            <w:tcBorders>
              <w:bottom w:val="single" w:sz="4" w:space="0" w:color="000000"/>
            </w:tcBorders>
            <w:vAlign w:val="bottom"/>
          </w:tcPr>
          <w:p w14:paraId="75682742" w14:textId="77777777" w:rsidR="001A4E1D" w:rsidRDefault="001A4E1D">
            <w:pPr>
              <w:rPr>
                <w:rFonts w:hint="eastAsia"/>
              </w:rPr>
            </w:pPr>
            <w:r>
              <w:t> </w:t>
            </w:r>
          </w:p>
        </w:tc>
        <w:tc>
          <w:tcPr>
            <w:tcW w:w="460" w:type="dxa"/>
            <w:tcBorders>
              <w:bottom w:val="single" w:sz="4" w:space="0" w:color="000000"/>
            </w:tcBorders>
            <w:vAlign w:val="bottom"/>
          </w:tcPr>
          <w:p w14:paraId="37B70E81" w14:textId="77777777" w:rsidR="001A4E1D" w:rsidRDefault="001A4E1D">
            <w:pPr>
              <w:rPr>
                <w:rFonts w:hint="eastAsia"/>
              </w:rPr>
            </w:pPr>
            <w:r>
              <w:t> </w:t>
            </w:r>
          </w:p>
        </w:tc>
        <w:tc>
          <w:tcPr>
            <w:tcW w:w="460" w:type="dxa"/>
            <w:tcBorders>
              <w:bottom w:val="single" w:sz="4" w:space="0" w:color="000000"/>
            </w:tcBorders>
            <w:vAlign w:val="bottom"/>
          </w:tcPr>
          <w:p w14:paraId="04B44AB3" w14:textId="77777777" w:rsidR="001A4E1D" w:rsidRDefault="001A4E1D">
            <w:pPr>
              <w:rPr>
                <w:rFonts w:hint="eastAsia"/>
              </w:rPr>
            </w:pPr>
            <w:r>
              <w:t> </w:t>
            </w:r>
          </w:p>
        </w:tc>
        <w:tc>
          <w:tcPr>
            <w:tcW w:w="460" w:type="dxa"/>
            <w:tcBorders>
              <w:bottom w:val="single" w:sz="4" w:space="0" w:color="000000"/>
            </w:tcBorders>
            <w:vAlign w:val="bottom"/>
          </w:tcPr>
          <w:p w14:paraId="13A274B8" w14:textId="77777777" w:rsidR="001A4E1D" w:rsidRDefault="001A4E1D">
            <w:pPr>
              <w:rPr>
                <w:rFonts w:hint="eastAsia"/>
              </w:rPr>
            </w:pPr>
            <w:r>
              <w:t> </w:t>
            </w:r>
          </w:p>
        </w:tc>
        <w:tc>
          <w:tcPr>
            <w:tcW w:w="184" w:type="dxa"/>
            <w:vAlign w:val="bottom"/>
          </w:tcPr>
          <w:p w14:paraId="5A647974" w14:textId="77777777" w:rsidR="001A4E1D" w:rsidRDefault="001A4E1D">
            <w:pPr>
              <w:snapToGrid w:val="0"/>
              <w:rPr>
                <w:rFonts w:hint="eastAsia"/>
              </w:rPr>
            </w:pPr>
          </w:p>
        </w:tc>
        <w:tc>
          <w:tcPr>
            <w:tcW w:w="6503" w:type="dxa"/>
            <w:gridSpan w:val="6"/>
            <w:vAlign w:val="bottom"/>
          </w:tcPr>
          <w:p w14:paraId="5B944356" w14:textId="77777777" w:rsidR="001A4E1D" w:rsidRDefault="001A4E1D">
            <w:pPr>
              <w:rPr>
                <w:rFonts w:hint="eastAsia"/>
              </w:rPr>
            </w:pPr>
            <w:r>
              <w:t>Address</w:t>
            </w:r>
          </w:p>
        </w:tc>
        <w:tc>
          <w:tcPr>
            <w:tcW w:w="960" w:type="dxa"/>
            <w:tcBorders>
              <w:bottom w:val="single" w:sz="4" w:space="0" w:color="000000"/>
            </w:tcBorders>
            <w:vAlign w:val="bottom"/>
          </w:tcPr>
          <w:p w14:paraId="61E81F2B" w14:textId="77777777" w:rsidR="001A4E1D" w:rsidRDefault="001A4E1D">
            <w:pPr>
              <w:rPr>
                <w:rFonts w:hint="eastAsia"/>
              </w:rPr>
            </w:pPr>
            <w:r>
              <w:t> </w:t>
            </w:r>
          </w:p>
        </w:tc>
        <w:tc>
          <w:tcPr>
            <w:tcW w:w="960" w:type="dxa"/>
            <w:tcBorders>
              <w:bottom w:val="single" w:sz="4" w:space="0" w:color="000000"/>
            </w:tcBorders>
            <w:vAlign w:val="bottom"/>
          </w:tcPr>
          <w:p w14:paraId="2100A82A" w14:textId="77777777" w:rsidR="001A4E1D" w:rsidRDefault="001A4E1D">
            <w:pPr>
              <w:rPr>
                <w:rFonts w:hint="eastAsia"/>
              </w:rPr>
            </w:pPr>
            <w:r>
              <w:t> </w:t>
            </w:r>
          </w:p>
        </w:tc>
        <w:tc>
          <w:tcPr>
            <w:tcW w:w="960" w:type="dxa"/>
            <w:tcBorders>
              <w:bottom w:val="single" w:sz="4" w:space="0" w:color="000000"/>
            </w:tcBorders>
            <w:vAlign w:val="bottom"/>
          </w:tcPr>
          <w:p w14:paraId="31400A2E" w14:textId="77777777" w:rsidR="001A4E1D" w:rsidRDefault="001A4E1D">
            <w:pPr>
              <w:rPr>
                <w:rFonts w:hint="eastAsia"/>
              </w:rPr>
            </w:pPr>
            <w:r>
              <w:t> </w:t>
            </w:r>
          </w:p>
        </w:tc>
        <w:tc>
          <w:tcPr>
            <w:tcW w:w="960" w:type="dxa"/>
            <w:tcBorders>
              <w:bottom w:val="single" w:sz="4" w:space="0" w:color="000000"/>
            </w:tcBorders>
            <w:vAlign w:val="bottom"/>
          </w:tcPr>
          <w:p w14:paraId="00D36606" w14:textId="77777777" w:rsidR="001A4E1D" w:rsidRDefault="001A4E1D">
            <w:pPr>
              <w:rPr>
                <w:rFonts w:hint="eastAsia"/>
              </w:rPr>
            </w:pPr>
            <w:r>
              <w:t> </w:t>
            </w:r>
          </w:p>
        </w:tc>
        <w:tc>
          <w:tcPr>
            <w:tcW w:w="960" w:type="dxa"/>
            <w:vAlign w:val="bottom"/>
          </w:tcPr>
          <w:p w14:paraId="48FDA974" w14:textId="77777777" w:rsidR="001A4E1D" w:rsidRDefault="001A4E1D">
            <w:pPr>
              <w:snapToGrid w:val="0"/>
              <w:rPr>
                <w:rFonts w:hint="eastAsia"/>
              </w:rPr>
            </w:pPr>
          </w:p>
        </w:tc>
      </w:tr>
      <w:tr w:rsidR="001A4E1D" w14:paraId="656B6A9B" w14:textId="77777777">
        <w:trPr>
          <w:trHeight w:val="315"/>
        </w:trPr>
        <w:tc>
          <w:tcPr>
            <w:tcW w:w="4312" w:type="dxa"/>
            <w:vAlign w:val="bottom"/>
          </w:tcPr>
          <w:p w14:paraId="1EB6309F" w14:textId="77777777" w:rsidR="001A4E1D" w:rsidRDefault="001A4E1D">
            <w:pPr>
              <w:rPr>
                <w:rFonts w:hint="eastAsia"/>
              </w:rPr>
            </w:pPr>
            <w:r>
              <w:t>Mobile</w:t>
            </w:r>
          </w:p>
        </w:tc>
        <w:tc>
          <w:tcPr>
            <w:tcW w:w="460" w:type="dxa"/>
            <w:tcBorders>
              <w:bottom w:val="single" w:sz="4" w:space="0" w:color="000000"/>
            </w:tcBorders>
            <w:vAlign w:val="bottom"/>
          </w:tcPr>
          <w:p w14:paraId="4E7412F6" w14:textId="77777777" w:rsidR="001A4E1D" w:rsidRDefault="001A4E1D">
            <w:pPr>
              <w:rPr>
                <w:rFonts w:hint="eastAsia"/>
              </w:rPr>
            </w:pPr>
            <w:r>
              <w:t> </w:t>
            </w:r>
          </w:p>
        </w:tc>
        <w:tc>
          <w:tcPr>
            <w:tcW w:w="460" w:type="dxa"/>
            <w:tcBorders>
              <w:bottom w:val="single" w:sz="4" w:space="0" w:color="000000"/>
            </w:tcBorders>
            <w:vAlign w:val="bottom"/>
          </w:tcPr>
          <w:p w14:paraId="560840FB" w14:textId="77777777" w:rsidR="001A4E1D" w:rsidRDefault="001A4E1D">
            <w:pPr>
              <w:rPr>
                <w:rFonts w:hint="eastAsia"/>
              </w:rPr>
            </w:pPr>
            <w:r>
              <w:t> </w:t>
            </w:r>
          </w:p>
        </w:tc>
        <w:tc>
          <w:tcPr>
            <w:tcW w:w="460" w:type="dxa"/>
            <w:tcBorders>
              <w:bottom w:val="single" w:sz="4" w:space="0" w:color="000000"/>
            </w:tcBorders>
            <w:vAlign w:val="bottom"/>
          </w:tcPr>
          <w:p w14:paraId="15B1C051" w14:textId="77777777" w:rsidR="001A4E1D" w:rsidRDefault="001A4E1D">
            <w:pPr>
              <w:rPr>
                <w:rFonts w:hint="eastAsia"/>
              </w:rPr>
            </w:pPr>
            <w:r>
              <w:t> </w:t>
            </w:r>
          </w:p>
        </w:tc>
        <w:tc>
          <w:tcPr>
            <w:tcW w:w="460" w:type="dxa"/>
            <w:tcBorders>
              <w:bottom w:val="single" w:sz="4" w:space="0" w:color="000000"/>
            </w:tcBorders>
            <w:vAlign w:val="bottom"/>
          </w:tcPr>
          <w:p w14:paraId="5F2BA2D0" w14:textId="77777777" w:rsidR="001A4E1D" w:rsidRDefault="001A4E1D">
            <w:pPr>
              <w:rPr>
                <w:rFonts w:hint="eastAsia"/>
              </w:rPr>
            </w:pPr>
            <w:r>
              <w:t> </w:t>
            </w:r>
          </w:p>
        </w:tc>
        <w:tc>
          <w:tcPr>
            <w:tcW w:w="184" w:type="dxa"/>
            <w:vAlign w:val="bottom"/>
          </w:tcPr>
          <w:p w14:paraId="2811F907" w14:textId="77777777" w:rsidR="001A4E1D" w:rsidRDefault="001A4E1D">
            <w:pPr>
              <w:snapToGrid w:val="0"/>
              <w:rPr>
                <w:rFonts w:hint="eastAsia"/>
              </w:rPr>
            </w:pPr>
          </w:p>
        </w:tc>
        <w:tc>
          <w:tcPr>
            <w:tcW w:w="6503" w:type="dxa"/>
            <w:gridSpan w:val="6"/>
            <w:vAlign w:val="bottom"/>
          </w:tcPr>
          <w:p w14:paraId="548B57DC" w14:textId="77777777" w:rsidR="001A4E1D" w:rsidRDefault="001A4E1D">
            <w:pPr>
              <w:rPr>
                <w:rFonts w:hint="eastAsia"/>
              </w:rPr>
            </w:pPr>
            <w:r>
              <w:t>Mobile</w:t>
            </w:r>
          </w:p>
        </w:tc>
        <w:tc>
          <w:tcPr>
            <w:tcW w:w="960" w:type="dxa"/>
            <w:tcBorders>
              <w:bottom w:val="single" w:sz="4" w:space="0" w:color="000000"/>
            </w:tcBorders>
            <w:vAlign w:val="bottom"/>
          </w:tcPr>
          <w:p w14:paraId="00B6765B" w14:textId="77777777" w:rsidR="001A4E1D" w:rsidRDefault="001A4E1D">
            <w:pPr>
              <w:rPr>
                <w:rFonts w:hint="eastAsia"/>
              </w:rPr>
            </w:pPr>
            <w:r>
              <w:t> </w:t>
            </w:r>
          </w:p>
        </w:tc>
        <w:tc>
          <w:tcPr>
            <w:tcW w:w="960" w:type="dxa"/>
            <w:tcBorders>
              <w:bottom w:val="single" w:sz="4" w:space="0" w:color="000000"/>
            </w:tcBorders>
            <w:vAlign w:val="bottom"/>
          </w:tcPr>
          <w:p w14:paraId="72E735F5" w14:textId="77777777" w:rsidR="001A4E1D" w:rsidRDefault="001A4E1D">
            <w:pPr>
              <w:rPr>
                <w:rFonts w:hint="eastAsia"/>
              </w:rPr>
            </w:pPr>
            <w:r>
              <w:t> </w:t>
            </w:r>
          </w:p>
        </w:tc>
        <w:tc>
          <w:tcPr>
            <w:tcW w:w="960" w:type="dxa"/>
            <w:tcBorders>
              <w:bottom w:val="single" w:sz="4" w:space="0" w:color="000000"/>
            </w:tcBorders>
            <w:vAlign w:val="bottom"/>
          </w:tcPr>
          <w:p w14:paraId="2B0DDAFD" w14:textId="77777777" w:rsidR="001A4E1D" w:rsidRDefault="001A4E1D">
            <w:pPr>
              <w:rPr>
                <w:rFonts w:hint="eastAsia"/>
              </w:rPr>
            </w:pPr>
            <w:r>
              <w:t> </w:t>
            </w:r>
          </w:p>
        </w:tc>
        <w:tc>
          <w:tcPr>
            <w:tcW w:w="960" w:type="dxa"/>
            <w:tcBorders>
              <w:bottom w:val="single" w:sz="4" w:space="0" w:color="000000"/>
            </w:tcBorders>
            <w:vAlign w:val="bottom"/>
          </w:tcPr>
          <w:p w14:paraId="4D96D8FA" w14:textId="77777777" w:rsidR="001A4E1D" w:rsidRDefault="001A4E1D">
            <w:pPr>
              <w:rPr>
                <w:rFonts w:hint="eastAsia"/>
              </w:rPr>
            </w:pPr>
            <w:r>
              <w:t> </w:t>
            </w:r>
          </w:p>
        </w:tc>
        <w:tc>
          <w:tcPr>
            <w:tcW w:w="960" w:type="dxa"/>
            <w:vAlign w:val="bottom"/>
          </w:tcPr>
          <w:p w14:paraId="2F0ECA16" w14:textId="77777777" w:rsidR="001A4E1D" w:rsidRDefault="001A4E1D">
            <w:pPr>
              <w:snapToGrid w:val="0"/>
              <w:rPr>
                <w:rFonts w:hint="eastAsia"/>
              </w:rPr>
            </w:pPr>
          </w:p>
        </w:tc>
      </w:tr>
      <w:tr w:rsidR="001A4E1D" w14:paraId="69783090" w14:textId="77777777">
        <w:trPr>
          <w:trHeight w:val="315"/>
        </w:trPr>
        <w:tc>
          <w:tcPr>
            <w:tcW w:w="4312" w:type="dxa"/>
            <w:vAlign w:val="bottom"/>
          </w:tcPr>
          <w:p w14:paraId="64E5BA7C" w14:textId="77777777" w:rsidR="001A4E1D" w:rsidRDefault="001A4E1D">
            <w:pPr>
              <w:rPr>
                <w:rFonts w:hint="eastAsia"/>
              </w:rPr>
            </w:pPr>
            <w:r>
              <w:t>email</w:t>
            </w:r>
          </w:p>
        </w:tc>
        <w:tc>
          <w:tcPr>
            <w:tcW w:w="460" w:type="dxa"/>
            <w:tcBorders>
              <w:bottom w:val="single" w:sz="4" w:space="0" w:color="000000"/>
            </w:tcBorders>
            <w:vAlign w:val="bottom"/>
          </w:tcPr>
          <w:p w14:paraId="5C3022C1" w14:textId="77777777" w:rsidR="001A4E1D" w:rsidRDefault="001A4E1D">
            <w:pPr>
              <w:rPr>
                <w:rFonts w:hint="eastAsia"/>
              </w:rPr>
            </w:pPr>
            <w:r>
              <w:rPr>
                <w:rFonts w:ascii="Arial" w:hAnsi="Arial" w:cs="Arial"/>
                <w:color w:val="0000FF"/>
                <w:sz w:val="20"/>
                <w:szCs w:val="20"/>
                <w:u w:val="single"/>
              </w:rPr>
              <w:t> </w:t>
            </w:r>
          </w:p>
        </w:tc>
        <w:tc>
          <w:tcPr>
            <w:tcW w:w="460" w:type="dxa"/>
            <w:tcBorders>
              <w:bottom w:val="single" w:sz="4" w:space="0" w:color="000000"/>
            </w:tcBorders>
            <w:vAlign w:val="bottom"/>
          </w:tcPr>
          <w:p w14:paraId="3DB21BAF" w14:textId="77777777" w:rsidR="001A4E1D" w:rsidRDefault="001A4E1D">
            <w:pPr>
              <w:rPr>
                <w:rFonts w:hint="eastAsia"/>
              </w:rPr>
            </w:pPr>
            <w:r>
              <w:t> </w:t>
            </w:r>
          </w:p>
        </w:tc>
        <w:tc>
          <w:tcPr>
            <w:tcW w:w="460" w:type="dxa"/>
            <w:tcBorders>
              <w:bottom w:val="single" w:sz="4" w:space="0" w:color="000000"/>
            </w:tcBorders>
            <w:vAlign w:val="bottom"/>
          </w:tcPr>
          <w:p w14:paraId="74DCCCAE" w14:textId="77777777" w:rsidR="001A4E1D" w:rsidRDefault="001A4E1D">
            <w:pPr>
              <w:rPr>
                <w:rFonts w:hint="eastAsia"/>
              </w:rPr>
            </w:pPr>
            <w:r>
              <w:t> </w:t>
            </w:r>
          </w:p>
        </w:tc>
        <w:tc>
          <w:tcPr>
            <w:tcW w:w="460" w:type="dxa"/>
            <w:tcBorders>
              <w:bottom w:val="single" w:sz="4" w:space="0" w:color="000000"/>
            </w:tcBorders>
            <w:vAlign w:val="bottom"/>
          </w:tcPr>
          <w:p w14:paraId="55A533AF" w14:textId="77777777" w:rsidR="001A4E1D" w:rsidRDefault="001A4E1D">
            <w:pPr>
              <w:rPr>
                <w:rFonts w:hint="eastAsia"/>
              </w:rPr>
            </w:pPr>
            <w:r>
              <w:t> </w:t>
            </w:r>
          </w:p>
        </w:tc>
        <w:tc>
          <w:tcPr>
            <w:tcW w:w="184" w:type="dxa"/>
            <w:vAlign w:val="bottom"/>
          </w:tcPr>
          <w:p w14:paraId="3DBC9FCF" w14:textId="77777777" w:rsidR="001A4E1D" w:rsidRDefault="001A4E1D">
            <w:pPr>
              <w:snapToGrid w:val="0"/>
              <w:rPr>
                <w:rFonts w:hint="eastAsia"/>
              </w:rPr>
            </w:pPr>
          </w:p>
        </w:tc>
        <w:tc>
          <w:tcPr>
            <w:tcW w:w="6503" w:type="dxa"/>
            <w:gridSpan w:val="6"/>
            <w:vAlign w:val="bottom"/>
          </w:tcPr>
          <w:p w14:paraId="084B9CDF" w14:textId="77777777" w:rsidR="001A4E1D" w:rsidRDefault="001A4E1D">
            <w:pPr>
              <w:rPr>
                <w:rFonts w:hint="eastAsia"/>
              </w:rPr>
            </w:pPr>
            <w:r>
              <w:t>email</w:t>
            </w:r>
          </w:p>
        </w:tc>
        <w:tc>
          <w:tcPr>
            <w:tcW w:w="960" w:type="dxa"/>
            <w:tcBorders>
              <w:bottom w:val="single" w:sz="4" w:space="0" w:color="000000"/>
            </w:tcBorders>
            <w:vAlign w:val="bottom"/>
          </w:tcPr>
          <w:p w14:paraId="57CDD43A" w14:textId="77777777" w:rsidR="001A4E1D" w:rsidRDefault="001A4E1D">
            <w:pPr>
              <w:rPr>
                <w:rFonts w:hint="eastAsia"/>
              </w:rPr>
            </w:pPr>
            <w:r>
              <w:t> </w:t>
            </w:r>
          </w:p>
        </w:tc>
        <w:tc>
          <w:tcPr>
            <w:tcW w:w="960" w:type="dxa"/>
            <w:tcBorders>
              <w:bottom w:val="single" w:sz="4" w:space="0" w:color="000000"/>
            </w:tcBorders>
            <w:vAlign w:val="bottom"/>
          </w:tcPr>
          <w:p w14:paraId="0E539E46" w14:textId="77777777" w:rsidR="001A4E1D" w:rsidRDefault="001A4E1D">
            <w:pPr>
              <w:rPr>
                <w:rFonts w:hint="eastAsia"/>
              </w:rPr>
            </w:pPr>
            <w:r>
              <w:t> </w:t>
            </w:r>
          </w:p>
        </w:tc>
        <w:tc>
          <w:tcPr>
            <w:tcW w:w="960" w:type="dxa"/>
            <w:tcBorders>
              <w:bottom w:val="single" w:sz="4" w:space="0" w:color="000000"/>
            </w:tcBorders>
            <w:vAlign w:val="bottom"/>
          </w:tcPr>
          <w:p w14:paraId="38EB97CE" w14:textId="77777777" w:rsidR="001A4E1D" w:rsidRDefault="001A4E1D">
            <w:pPr>
              <w:rPr>
                <w:rFonts w:hint="eastAsia"/>
              </w:rPr>
            </w:pPr>
            <w:r>
              <w:t> </w:t>
            </w:r>
          </w:p>
        </w:tc>
        <w:tc>
          <w:tcPr>
            <w:tcW w:w="960" w:type="dxa"/>
            <w:tcBorders>
              <w:bottom w:val="single" w:sz="4" w:space="0" w:color="000000"/>
            </w:tcBorders>
            <w:vAlign w:val="bottom"/>
          </w:tcPr>
          <w:p w14:paraId="412B9267" w14:textId="77777777" w:rsidR="001A4E1D" w:rsidRDefault="001A4E1D">
            <w:pPr>
              <w:rPr>
                <w:rFonts w:hint="eastAsia"/>
              </w:rPr>
            </w:pPr>
            <w:r>
              <w:t> </w:t>
            </w:r>
          </w:p>
        </w:tc>
        <w:tc>
          <w:tcPr>
            <w:tcW w:w="960" w:type="dxa"/>
            <w:vAlign w:val="bottom"/>
          </w:tcPr>
          <w:p w14:paraId="3F9C47B8" w14:textId="77777777" w:rsidR="001A4E1D" w:rsidRDefault="001A4E1D">
            <w:pPr>
              <w:snapToGrid w:val="0"/>
              <w:rPr>
                <w:rFonts w:hint="eastAsia"/>
              </w:rPr>
            </w:pPr>
          </w:p>
        </w:tc>
      </w:tr>
      <w:tr w:rsidR="001A4E1D" w14:paraId="259CF16B" w14:textId="77777777">
        <w:trPr>
          <w:trHeight w:val="315"/>
        </w:trPr>
        <w:tc>
          <w:tcPr>
            <w:tcW w:w="4312" w:type="dxa"/>
            <w:vAlign w:val="bottom"/>
          </w:tcPr>
          <w:p w14:paraId="42EBF288" w14:textId="77777777" w:rsidR="001A4E1D" w:rsidRDefault="001A4E1D">
            <w:pPr>
              <w:snapToGrid w:val="0"/>
              <w:rPr>
                <w:rFonts w:hint="eastAsia"/>
                <w:sz w:val="20"/>
                <w:szCs w:val="20"/>
              </w:rPr>
            </w:pPr>
          </w:p>
        </w:tc>
        <w:tc>
          <w:tcPr>
            <w:tcW w:w="460" w:type="dxa"/>
            <w:vAlign w:val="bottom"/>
          </w:tcPr>
          <w:p w14:paraId="70C42CA9" w14:textId="77777777" w:rsidR="001A4E1D" w:rsidRDefault="001A4E1D">
            <w:pPr>
              <w:snapToGrid w:val="0"/>
              <w:rPr>
                <w:rFonts w:hint="eastAsia"/>
              </w:rPr>
            </w:pPr>
          </w:p>
        </w:tc>
        <w:tc>
          <w:tcPr>
            <w:tcW w:w="460" w:type="dxa"/>
            <w:vAlign w:val="bottom"/>
          </w:tcPr>
          <w:p w14:paraId="30F246C2" w14:textId="77777777" w:rsidR="001A4E1D" w:rsidRDefault="001A4E1D">
            <w:pPr>
              <w:snapToGrid w:val="0"/>
              <w:rPr>
                <w:rFonts w:hint="eastAsia"/>
              </w:rPr>
            </w:pPr>
          </w:p>
        </w:tc>
        <w:tc>
          <w:tcPr>
            <w:tcW w:w="460" w:type="dxa"/>
            <w:vAlign w:val="bottom"/>
          </w:tcPr>
          <w:p w14:paraId="59914197" w14:textId="77777777" w:rsidR="001A4E1D" w:rsidRDefault="001A4E1D">
            <w:pPr>
              <w:snapToGrid w:val="0"/>
              <w:rPr>
                <w:rFonts w:hint="eastAsia"/>
              </w:rPr>
            </w:pPr>
          </w:p>
        </w:tc>
        <w:tc>
          <w:tcPr>
            <w:tcW w:w="460" w:type="dxa"/>
            <w:vAlign w:val="bottom"/>
          </w:tcPr>
          <w:p w14:paraId="348E11C7" w14:textId="77777777" w:rsidR="001A4E1D" w:rsidRDefault="001A4E1D">
            <w:pPr>
              <w:snapToGrid w:val="0"/>
              <w:rPr>
                <w:rFonts w:hint="eastAsia"/>
              </w:rPr>
            </w:pPr>
          </w:p>
        </w:tc>
        <w:tc>
          <w:tcPr>
            <w:tcW w:w="184" w:type="dxa"/>
            <w:vAlign w:val="bottom"/>
          </w:tcPr>
          <w:p w14:paraId="494CC38D" w14:textId="77777777" w:rsidR="001A4E1D" w:rsidRDefault="001A4E1D">
            <w:pPr>
              <w:snapToGrid w:val="0"/>
              <w:rPr>
                <w:rFonts w:hint="eastAsia"/>
              </w:rPr>
            </w:pPr>
          </w:p>
        </w:tc>
        <w:tc>
          <w:tcPr>
            <w:tcW w:w="6503" w:type="dxa"/>
            <w:gridSpan w:val="6"/>
            <w:vAlign w:val="bottom"/>
          </w:tcPr>
          <w:p w14:paraId="20F6E445" w14:textId="77777777" w:rsidR="001A4E1D" w:rsidRDefault="001A4E1D">
            <w:pPr>
              <w:snapToGrid w:val="0"/>
              <w:rPr>
                <w:rFonts w:hint="eastAsia"/>
              </w:rPr>
            </w:pPr>
          </w:p>
        </w:tc>
        <w:tc>
          <w:tcPr>
            <w:tcW w:w="960" w:type="dxa"/>
            <w:vAlign w:val="bottom"/>
          </w:tcPr>
          <w:p w14:paraId="3AA0020F" w14:textId="77777777" w:rsidR="001A4E1D" w:rsidRDefault="001A4E1D">
            <w:pPr>
              <w:snapToGrid w:val="0"/>
              <w:rPr>
                <w:rFonts w:hint="eastAsia"/>
              </w:rPr>
            </w:pPr>
          </w:p>
        </w:tc>
        <w:tc>
          <w:tcPr>
            <w:tcW w:w="960" w:type="dxa"/>
            <w:vAlign w:val="bottom"/>
          </w:tcPr>
          <w:p w14:paraId="277BCEDF" w14:textId="77777777" w:rsidR="001A4E1D" w:rsidRDefault="001A4E1D">
            <w:pPr>
              <w:snapToGrid w:val="0"/>
              <w:rPr>
                <w:rFonts w:hint="eastAsia"/>
              </w:rPr>
            </w:pPr>
          </w:p>
        </w:tc>
        <w:tc>
          <w:tcPr>
            <w:tcW w:w="960" w:type="dxa"/>
            <w:vAlign w:val="bottom"/>
          </w:tcPr>
          <w:p w14:paraId="53BBF72F" w14:textId="77777777" w:rsidR="001A4E1D" w:rsidRDefault="001A4E1D">
            <w:pPr>
              <w:snapToGrid w:val="0"/>
              <w:rPr>
                <w:rFonts w:hint="eastAsia"/>
              </w:rPr>
            </w:pPr>
          </w:p>
        </w:tc>
        <w:tc>
          <w:tcPr>
            <w:tcW w:w="960" w:type="dxa"/>
            <w:vAlign w:val="bottom"/>
          </w:tcPr>
          <w:p w14:paraId="6D06AC6D" w14:textId="77777777" w:rsidR="001A4E1D" w:rsidRDefault="001A4E1D">
            <w:pPr>
              <w:snapToGrid w:val="0"/>
              <w:rPr>
                <w:rFonts w:hint="eastAsia"/>
              </w:rPr>
            </w:pPr>
          </w:p>
        </w:tc>
        <w:tc>
          <w:tcPr>
            <w:tcW w:w="960" w:type="dxa"/>
            <w:vAlign w:val="bottom"/>
          </w:tcPr>
          <w:p w14:paraId="3411B015" w14:textId="77777777" w:rsidR="001A4E1D" w:rsidRDefault="001A4E1D">
            <w:pPr>
              <w:snapToGrid w:val="0"/>
              <w:rPr>
                <w:rFonts w:hint="eastAsia"/>
              </w:rPr>
            </w:pPr>
          </w:p>
        </w:tc>
      </w:tr>
      <w:tr w:rsidR="001A4E1D" w14:paraId="1CD8FB8D" w14:textId="77777777">
        <w:trPr>
          <w:trHeight w:val="315"/>
        </w:trPr>
        <w:tc>
          <w:tcPr>
            <w:tcW w:w="5692" w:type="dxa"/>
            <w:gridSpan w:val="4"/>
            <w:vAlign w:val="bottom"/>
          </w:tcPr>
          <w:p w14:paraId="10E65CE8" w14:textId="77777777" w:rsidR="001A4E1D" w:rsidRDefault="001A4E1D">
            <w:pPr>
              <w:rPr>
                <w:rFonts w:hint="eastAsia"/>
              </w:rPr>
            </w:pPr>
            <w:r>
              <w:rPr>
                <w:b/>
                <w:bCs/>
              </w:rPr>
              <w:t>Umpire Mentor / Co-Ordinator</w:t>
            </w:r>
          </w:p>
        </w:tc>
        <w:tc>
          <w:tcPr>
            <w:tcW w:w="460" w:type="dxa"/>
            <w:vAlign w:val="bottom"/>
          </w:tcPr>
          <w:p w14:paraId="7086EB3F" w14:textId="77777777" w:rsidR="001A4E1D" w:rsidRDefault="001A4E1D">
            <w:pPr>
              <w:snapToGrid w:val="0"/>
              <w:rPr>
                <w:rFonts w:hint="eastAsia"/>
                <w:b/>
                <w:bCs/>
              </w:rPr>
            </w:pPr>
          </w:p>
        </w:tc>
        <w:tc>
          <w:tcPr>
            <w:tcW w:w="184" w:type="dxa"/>
            <w:vAlign w:val="bottom"/>
          </w:tcPr>
          <w:p w14:paraId="02FBCE38" w14:textId="77777777" w:rsidR="001A4E1D" w:rsidRDefault="001A4E1D">
            <w:pPr>
              <w:snapToGrid w:val="0"/>
              <w:rPr>
                <w:rFonts w:hint="eastAsia"/>
              </w:rPr>
            </w:pPr>
          </w:p>
        </w:tc>
        <w:tc>
          <w:tcPr>
            <w:tcW w:w="6503" w:type="dxa"/>
            <w:gridSpan w:val="6"/>
            <w:vAlign w:val="bottom"/>
          </w:tcPr>
          <w:p w14:paraId="1122F76A" w14:textId="77777777" w:rsidR="001A4E1D" w:rsidRDefault="001A4E1D">
            <w:pPr>
              <w:snapToGrid w:val="0"/>
              <w:rPr>
                <w:rFonts w:hint="eastAsia"/>
              </w:rPr>
            </w:pPr>
          </w:p>
        </w:tc>
        <w:tc>
          <w:tcPr>
            <w:tcW w:w="960" w:type="dxa"/>
            <w:vAlign w:val="bottom"/>
          </w:tcPr>
          <w:p w14:paraId="057A526A" w14:textId="77777777" w:rsidR="001A4E1D" w:rsidRDefault="001A4E1D">
            <w:pPr>
              <w:snapToGrid w:val="0"/>
              <w:rPr>
                <w:rFonts w:hint="eastAsia"/>
              </w:rPr>
            </w:pPr>
          </w:p>
        </w:tc>
        <w:tc>
          <w:tcPr>
            <w:tcW w:w="960" w:type="dxa"/>
            <w:vAlign w:val="bottom"/>
          </w:tcPr>
          <w:p w14:paraId="40B859C4" w14:textId="77777777" w:rsidR="001A4E1D" w:rsidRDefault="001A4E1D">
            <w:pPr>
              <w:snapToGrid w:val="0"/>
              <w:rPr>
                <w:rFonts w:hint="eastAsia"/>
              </w:rPr>
            </w:pPr>
          </w:p>
        </w:tc>
        <w:tc>
          <w:tcPr>
            <w:tcW w:w="960" w:type="dxa"/>
            <w:vAlign w:val="bottom"/>
          </w:tcPr>
          <w:p w14:paraId="7B5882F3" w14:textId="77777777" w:rsidR="001A4E1D" w:rsidRDefault="001A4E1D">
            <w:pPr>
              <w:snapToGrid w:val="0"/>
              <w:rPr>
                <w:rFonts w:hint="eastAsia"/>
              </w:rPr>
            </w:pPr>
          </w:p>
        </w:tc>
        <w:tc>
          <w:tcPr>
            <w:tcW w:w="960" w:type="dxa"/>
            <w:vAlign w:val="bottom"/>
          </w:tcPr>
          <w:p w14:paraId="0DA4A0D0" w14:textId="77777777" w:rsidR="001A4E1D" w:rsidRDefault="001A4E1D">
            <w:pPr>
              <w:snapToGrid w:val="0"/>
              <w:rPr>
                <w:rFonts w:hint="eastAsia"/>
              </w:rPr>
            </w:pPr>
          </w:p>
        </w:tc>
        <w:tc>
          <w:tcPr>
            <w:tcW w:w="960" w:type="dxa"/>
            <w:vAlign w:val="bottom"/>
          </w:tcPr>
          <w:p w14:paraId="7FB9FAD7" w14:textId="77777777" w:rsidR="001A4E1D" w:rsidRDefault="001A4E1D">
            <w:pPr>
              <w:snapToGrid w:val="0"/>
              <w:rPr>
                <w:rFonts w:hint="eastAsia"/>
              </w:rPr>
            </w:pPr>
          </w:p>
        </w:tc>
      </w:tr>
      <w:tr w:rsidR="001A4E1D" w14:paraId="1F5CED39" w14:textId="77777777">
        <w:trPr>
          <w:trHeight w:val="315"/>
        </w:trPr>
        <w:tc>
          <w:tcPr>
            <w:tcW w:w="4312" w:type="dxa"/>
            <w:vAlign w:val="bottom"/>
          </w:tcPr>
          <w:p w14:paraId="4B3703FF" w14:textId="77777777" w:rsidR="001A4E1D" w:rsidRDefault="001A4E1D">
            <w:pPr>
              <w:rPr>
                <w:rFonts w:hint="eastAsia"/>
              </w:rPr>
            </w:pPr>
            <w:r>
              <w:t>Name</w:t>
            </w:r>
          </w:p>
        </w:tc>
        <w:tc>
          <w:tcPr>
            <w:tcW w:w="460" w:type="dxa"/>
            <w:tcBorders>
              <w:bottom w:val="single" w:sz="4" w:space="0" w:color="000000"/>
            </w:tcBorders>
            <w:vAlign w:val="bottom"/>
          </w:tcPr>
          <w:p w14:paraId="18A13B2F" w14:textId="77777777" w:rsidR="001A4E1D" w:rsidRDefault="001A4E1D">
            <w:pPr>
              <w:rPr>
                <w:rFonts w:hint="eastAsia"/>
              </w:rPr>
            </w:pPr>
            <w:r>
              <w:t> </w:t>
            </w:r>
          </w:p>
        </w:tc>
        <w:tc>
          <w:tcPr>
            <w:tcW w:w="460" w:type="dxa"/>
            <w:tcBorders>
              <w:bottom w:val="single" w:sz="4" w:space="0" w:color="000000"/>
            </w:tcBorders>
            <w:vAlign w:val="bottom"/>
          </w:tcPr>
          <w:p w14:paraId="7C6842FA" w14:textId="77777777" w:rsidR="001A4E1D" w:rsidRDefault="001A4E1D">
            <w:pPr>
              <w:rPr>
                <w:rFonts w:hint="eastAsia"/>
              </w:rPr>
            </w:pPr>
            <w:r>
              <w:t> </w:t>
            </w:r>
          </w:p>
        </w:tc>
        <w:tc>
          <w:tcPr>
            <w:tcW w:w="460" w:type="dxa"/>
            <w:tcBorders>
              <w:bottom w:val="single" w:sz="4" w:space="0" w:color="000000"/>
            </w:tcBorders>
            <w:vAlign w:val="bottom"/>
          </w:tcPr>
          <w:p w14:paraId="46DE66E8" w14:textId="77777777" w:rsidR="001A4E1D" w:rsidRDefault="001A4E1D">
            <w:pPr>
              <w:rPr>
                <w:rFonts w:hint="eastAsia"/>
              </w:rPr>
            </w:pPr>
            <w:r>
              <w:t> </w:t>
            </w:r>
          </w:p>
        </w:tc>
        <w:tc>
          <w:tcPr>
            <w:tcW w:w="460" w:type="dxa"/>
            <w:tcBorders>
              <w:bottom w:val="single" w:sz="4" w:space="0" w:color="000000"/>
            </w:tcBorders>
            <w:vAlign w:val="bottom"/>
          </w:tcPr>
          <w:p w14:paraId="5D1EB64F" w14:textId="77777777" w:rsidR="001A4E1D" w:rsidRDefault="001A4E1D">
            <w:pPr>
              <w:rPr>
                <w:rFonts w:hint="eastAsia"/>
              </w:rPr>
            </w:pPr>
            <w:r>
              <w:t> </w:t>
            </w:r>
          </w:p>
        </w:tc>
        <w:tc>
          <w:tcPr>
            <w:tcW w:w="184" w:type="dxa"/>
            <w:vAlign w:val="bottom"/>
          </w:tcPr>
          <w:p w14:paraId="7E44E157" w14:textId="77777777" w:rsidR="001A4E1D" w:rsidRDefault="001A4E1D">
            <w:pPr>
              <w:snapToGrid w:val="0"/>
              <w:rPr>
                <w:rFonts w:hint="eastAsia"/>
              </w:rPr>
            </w:pPr>
          </w:p>
        </w:tc>
        <w:tc>
          <w:tcPr>
            <w:tcW w:w="6503" w:type="dxa"/>
            <w:gridSpan w:val="6"/>
            <w:vAlign w:val="bottom"/>
          </w:tcPr>
          <w:p w14:paraId="3385D558" w14:textId="77777777" w:rsidR="001A4E1D" w:rsidRDefault="001A4E1D">
            <w:pPr>
              <w:rPr>
                <w:rFonts w:hint="eastAsia"/>
              </w:rPr>
            </w:pPr>
            <w:r>
              <w:rPr>
                <w:b/>
                <w:bCs/>
              </w:rPr>
              <w:t>Teams for 202</w:t>
            </w:r>
            <w:r w:rsidR="00EC24DC">
              <w:rPr>
                <w:b/>
                <w:bCs/>
              </w:rPr>
              <w:t>4</w:t>
            </w:r>
          </w:p>
        </w:tc>
        <w:tc>
          <w:tcPr>
            <w:tcW w:w="960" w:type="dxa"/>
            <w:vAlign w:val="bottom"/>
          </w:tcPr>
          <w:p w14:paraId="30566BDC" w14:textId="77777777" w:rsidR="001A4E1D" w:rsidRDefault="001A4E1D">
            <w:pPr>
              <w:snapToGrid w:val="0"/>
              <w:rPr>
                <w:rFonts w:hint="eastAsia"/>
                <w:b/>
                <w:bCs/>
              </w:rPr>
            </w:pPr>
          </w:p>
        </w:tc>
        <w:tc>
          <w:tcPr>
            <w:tcW w:w="960" w:type="dxa"/>
            <w:vAlign w:val="bottom"/>
          </w:tcPr>
          <w:p w14:paraId="7E74970F" w14:textId="77777777" w:rsidR="001A4E1D" w:rsidRDefault="001A4E1D">
            <w:pPr>
              <w:snapToGrid w:val="0"/>
              <w:rPr>
                <w:rFonts w:hint="eastAsia"/>
              </w:rPr>
            </w:pPr>
          </w:p>
        </w:tc>
        <w:tc>
          <w:tcPr>
            <w:tcW w:w="960" w:type="dxa"/>
            <w:vAlign w:val="bottom"/>
          </w:tcPr>
          <w:p w14:paraId="59D406DF" w14:textId="77777777" w:rsidR="001A4E1D" w:rsidRDefault="001A4E1D">
            <w:pPr>
              <w:snapToGrid w:val="0"/>
              <w:rPr>
                <w:rFonts w:hint="eastAsia"/>
              </w:rPr>
            </w:pPr>
          </w:p>
        </w:tc>
        <w:tc>
          <w:tcPr>
            <w:tcW w:w="960" w:type="dxa"/>
            <w:vAlign w:val="bottom"/>
          </w:tcPr>
          <w:p w14:paraId="36186C8F" w14:textId="77777777" w:rsidR="001A4E1D" w:rsidRDefault="001A4E1D">
            <w:pPr>
              <w:snapToGrid w:val="0"/>
              <w:rPr>
                <w:rFonts w:hint="eastAsia"/>
              </w:rPr>
            </w:pPr>
          </w:p>
        </w:tc>
        <w:tc>
          <w:tcPr>
            <w:tcW w:w="960" w:type="dxa"/>
            <w:vAlign w:val="bottom"/>
          </w:tcPr>
          <w:p w14:paraId="620971BB" w14:textId="77777777" w:rsidR="001A4E1D" w:rsidRDefault="001A4E1D">
            <w:pPr>
              <w:snapToGrid w:val="0"/>
              <w:rPr>
                <w:rFonts w:hint="eastAsia"/>
              </w:rPr>
            </w:pPr>
          </w:p>
        </w:tc>
      </w:tr>
      <w:tr w:rsidR="001A4E1D" w14:paraId="5388BEF9" w14:textId="77777777">
        <w:trPr>
          <w:trHeight w:val="315"/>
        </w:trPr>
        <w:tc>
          <w:tcPr>
            <w:tcW w:w="4312" w:type="dxa"/>
            <w:vAlign w:val="bottom"/>
          </w:tcPr>
          <w:p w14:paraId="4B0578D3" w14:textId="77777777" w:rsidR="001A4E1D" w:rsidRDefault="001A4E1D">
            <w:pPr>
              <w:rPr>
                <w:rFonts w:hint="eastAsia"/>
              </w:rPr>
            </w:pPr>
            <w:r>
              <w:t>Address</w:t>
            </w:r>
          </w:p>
        </w:tc>
        <w:tc>
          <w:tcPr>
            <w:tcW w:w="460" w:type="dxa"/>
            <w:tcBorders>
              <w:bottom w:val="single" w:sz="4" w:space="0" w:color="000000"/>
            </w:tcBorders>
            <w:vAlign w:val="bottom"/>
          </w:tcPr>
          <w:p w14:paraId="2BF91DAE" w14:textId="77777777" w:rsidR="001A4E1D" w:rsidRDefault="001A4E1D">
            <w:pPr>
              <w:rPr>
                <w:rFonts w:hint="eastAsia"/>
              </w:rPr>
            </w:pPr>
            <w:r>
              <w:t> </w:t>
            </w:r>
          </w:p>
        </w:tc>
        <w:tc>
          <w:tcPr>
            <w:tcW w:w="460" w:type="dxa"/>
            <w:tcBorders>
              <w:bottom w:val="single" w:sz="4" w:space="0" w:color="000000"/>
            </w:tcBorders>
            <w:vAlign w:val="bottom"/>
          </w:tcPr>
          <w:p w14:paraId="0EF46CB0" w14:textId="77777777" w:rsidR="001A4E1D" w:rsidRDefault="001A4E1D">
            <w:pPr>
              <w:rPr>
                <w:rFonts w:hint="eastAsia"/>
              </w:rPr>
            </w:pPr>
            <w:r>
              <w:t> </w:t>
            </w:r>
          </w:p>
        </w:tc>
        <w:tc>
          <w:tcPr>
            <w:tcW w:w="460" w:type="dxa"/>
            <w:tcBorders>
              <w:bottom w:val="single" w:sz="4" w:space="0" w:color="000000"/>
            </w:tcBorders>
            <w:vAlign w:val="bottom"/>
          </w:tcPr>
          <w:p w14:paraId="51FA528F" w14:textId="77777777" w:rsidR="001A4E1D" w:rsidRDefault="001A4E1D">
            <w:pPr>
              <w:rPr>
                <w:rFonts w:hint="eastAsia"/>
              </w:rPr>
            </w:pPr>
            <w:r>
              <w:t> </w:t>
            </w:r>
          </w:p>
        </w:tc>
        <w:tc>
          <w:tcPr>
            <w:tcW w:w="460" w:type="dxa"/>
            <w:tcBorders>
              <w:bottom w:val="single" w:sz="4" w:space="0" w:color="000000"/>
            </w:tcBorders>
            <w:vAlign w:val="bottom"/>
          </w:tcPr>
          <w:p w14:paraId="0B3E21C0" w14:textId="77777777" w:rsidR="001A4E1D" w:rsidRDefault="001A4E1D">
            <w:pPr>
              <w:rPr>
                <w:rFonts w:hint="eastAsia"/>
              </w:rPr>
            </w:pPr>
            <w:r>
              <w:t> </w:t>
            </w:r>
          </w:p>
        </w:tc>
        <w:tc>
          <w:tcPr>
            <w:tcW w:w="184" w:type="dxa"/>
            <w:vAlign w:val="bottom"/>
          </w:tcPr>
          <w:p w14:paraId="69A18882" w14:textId="77777777" w:rsidR="001A4E1D" w:rsidRDefault="001A4E1D">
            <w:pPr>
              <w:snapToGrid w:val="0"/>
              <w:rPr>
                <w:rFonts w:hint="eastAsia"/>
              </w:rPr>
            </w:pPr>
          </w:p>
        </w:tc>
        <w:tc>
          <w:tcPr>
            <w:tcW w:w="6503" w:type="dxa"/>
            <w:gridSpan w:val="6"/>
            <w:vAlign w:val="bottom"/>
          </w:tcPr>
          <w:p w14:paraId="74FEC12F" w14:textId="77777777" w:rsidR="001A4E1D" w:rsidRDefault="001A4E1D">
            <w:pPr>
              <w:snapToGrid w:val="0"/>
              <w:rPr>
                <w:rFonts w:hint="eastAsia"/>
              </w:rPr>
            </w:pPr>
          </w:p>
        </w:tc>
        <w:tc>
          <w:tcPr>
            <w:tcW w:w="960" w:type="dxa"/>
            <w:vAlign w:val="bottom"/>
          </w:tcPr>
          <w:p w14:paraId="6C461FBB" w14:textId="77777777" w:rsidR="001A4E1D" w:rsidRDefault="001A4E1D">
            <w:pPr>
              <w:jc w:val="center"/>
              <w:rPr>
                <w:rFonts w:hint="eastAsia"/>
              </w:rPr>
            </w:pPr>
            <w:r>
              <w:t>Yes</w:t>
            </w:r>
          </w:p>
        </w:tc>
        <w:tc>
          <w:tcPr>
            <w:tcW w:w="960" w:type="dxa"/>
            <w:vAlign w:val="bottom"/>
          </w:tcPr>
          <w:p w14:paraId="593C4C48" w14:textId="77777777" w:rsidR="001A4E1D" w:rsidRDefault="001A4E1D">
            <w:pPr>
              <w:jc w:val="center"/>
              <w:rPr>
                <w:rFonts w:hint="eastAsia"/>
              </w:rPr>
            </w:pPr>
            <w:r>
              <w:t>No</w:t>
            </w:r>
          </w:p>
        </w:tc>
        <w:tc>
          <w:tcPr>
            <w:tcW w:w="960" w:type="dxa"/>
            <w:vAlign w:val="bottom"/>
          </w:tcPr>
          <w:p w14:paraId="79475007" w14:textId="77777777" w:rsidR="001A4E1D" w:rsidRDefault="001A4E1D">
            <w:pPr>
              <w:snapToGrid w:val="0"/>
              <w:rPr>
                <w:rFonts w:hint="eastAsia"/>
              </w:rPr>
            </w:pPr>
          </w:p>
        </w:tc>
        <w:tc>
          <w:tcPr>
            <w:tcW w:w="960" w:type="dxa"/>
            <w:vAlign w:val="bottom"/>
          </w:tcPr>
          <w:p w14:paraId="3FD60FA2" w14:textId="77777777" w:rsidR="001A4E1D" w:rsidRDefault="001A4E1D">
            <w:pPr>
              <w:snapToGrid w:val="0"/>
              <w:rPr>
                <w:rFonts w:hint="eastAsia"/>
              </w:rPr>
            </w:pPr>
          </w:p>
        </w:tc>
        <w:tc>
          <w:tcPr>
            <w:tcW w:w="960" w:type="dxa"/>
            <w:vAlign w:val="bottom"/>
          </w:tcPr>
          <w:p w14:paraId="122293B2" w14:textId="77777777" w:rsidR="001A4E1D" w:rsidRDefault="001A4E1D">
            <w:pPr>
              <w:snapToGrid w:val="0"/>
              <w:rPr>
                <w:rFonts w:hint="eastAsia"/>
              </w:rPr>
            </w:pPr>
          </w:p>
        </w:tc>
      </w:tr>
      <w:tr w:rsidR="001A4E1D" w14:paraId="40CC492F" w14:textId="77777777">
        <w:trPr>
          <w:trHeight w:val="315"/>
        </w:trPr>
        <w:tc>
          <w:tcPr>
            <w:tcW w:w="4312" w:type="dxa"/>
            <w:vAlign w:val="bottom"/>
          </w:tcPr>
          <w:p w14:paraId="40132FD9" w14:textId="77777777" w:rsidR="001A4E1D" w:rsidRDefault="001A4E1D">
            <w:pPr>
              <w:rPr>
                <w:rFonts w:hint="eastAsia"/>
              </w:rPr>
            </w:pPr>
            <w:r>
              <w:t>Mobile</w:t>
            </w:r>
          </w:p>
        </w:tc>
        <w:tc>
          <w:tcPr>
            <w:tcW w:w="460" w:type="dxa"/>
            <w:tcBorders>
              <w:bottom w:val="single" w:sz="4" w:space="0" w:color="000000"/>
            </w:tcBorders>
            <w:vAlign w:val="bottom"/>
          </w:tcPr>
          <w:p w14:paraId="3B1F660F" w14:textId="77777777" w:rsidR="001A4E1D" w:rsidRDefault="001A4E1D">
            <w:pPr>
              <w:rPr>
                <w:rFonts w:hint="eastAsia"/>
              </w:rPr>
            </w:pPr>
            <w:r>
              <w:t> </w:t>
            </w:r>
          </w:p>
        </w:tc>
        <w:tc>
          <w:tcPr>
            <w:tcW w:w="460" w:type="dxa"/>
            <w:tcBorders>
              <w:bottom w:val="single" w:sz="4" w:space="0" w:color="000000"/>
            </w:tcBorders>
            <w:vAlign w:val="bottom"/>
          </w:tcPr>
          <w:p w14:paraId="3E9B1934" w14:textId="77777777" w:rsidR="001A4E1D" w:rsidRDefault="001A4E1D">
            <w:pPr>
              <w:rPr>
                <w:rFonts w:hint="eastAsia"/>
              </w:rPr>
            </w:pPr>
            <w:r>
              <w:t> </w:t>
            </w:r>
          </w:p>
        </w:tc>
        <w:tc>
          <w:tcPr>
            <w:tcW w:w="460" w:type="dxa"/>
            <w:tcBorders>
              <w:bottom w:val="single" w:sz="4" w:space="0" w:color="000000"/>
            </w:tcBorders>
            <w:vAlign w:val="bottom"/>
          </w:tcPr>
          <w:p w14:paraId="5F22ABDE" w14:textId="77777777" w:rsidR="001A4E1D" w:rsidRDefault="001A4E1D">
            <w:pPr>
              <w:rPr>
                <w:rFonts w:hint="eastAsia"/>
              </w:rPr>
            </w:pPr>
            <w:r>
              <w:t> </w:t>
            </w:r>
          </w:p>
        </w:tc>
        <w:tc>
          <w:tcPr>
            <w:tcW w:w="460" w:type="dxa"/>
            <w:tcBorders>
              <w:bottom w:val="single" w:sz="4" w:space="0" w:color="000000"/>
            </w:tcBorders>
            <w:vAlign w:val="bottom"/>
          </w:tcPr>
          <w:p w14:paraId="50284488" w14:textId="77777777" w:rsidR="001A4E1D" w:rsidRDefault="001A4E1D">
            <w:pPr>
              <w:rPr>
                <w:rFonts w:hint="eastAsia"/>
              </w:rPr>
            </w:pPr>
            <w:r>
              <w:t> </w:t>
            </w:r>
          </w:p>
        </w:tc>
        <w:tc>
          <w:tcPr>
            <w:tcW w:w="184" w:type="dxa"/>
            <w:vAlign w:val="bottom"/>
          </w:tcPr>
          <w:p w14:paraId="33D9E9ED" w14:textId="77777777" w:rsidR="001A4E1D" w:rsidRDefault="001A4E1D">
            <w:pPr>
              <w:snapToGrid w:val="0"/>
              <w:rPr>
                <w:rFonts w:hint="eastAsia"/>
              </w:rPr>
            </w:pPr>
          </w:p>
        </w:tc>
        <w:tc>
          <w:tcPr>
            <w:tcW w:w="6503" w:type="dxa"/>
            <w:gridSpan w:val="6"/>
            <w:vAlign w:val="bottom"/>
          </w:tcPr>
          <w:p w14:paraId="49EFFEBE" w14:textId="77777777" w:rsidR="001A4E1D" w:rsidRDefault="001A4E1D">
            <w:pPr>
              <w:rPr>
                <w:rFonts w:hint="eastAsia"/>
              </w:rPr>
            </w:pPr>
            <w:r>
              <w:t>A Grade</w:t>
            </w:r>
          </w:p>
        </w:tc>
        <w:tc>
          <w:tcPr>
            <w:tcW w:w="960" w:type="dxa"/>
            <w:vAlign w:val="bottom"/>
          </w:tcPr>
          <w:p w14:paraId="170C8A1B" w14:textId="77777777" w:rsidR="001A4E1D" w:rsidRDefault="001A4E1D">
            <w:pPr>
              <w:jc w:val="center"/>
              <w:rPr>
                <w:rFonts w:hint="eastAsia"/>
              </w:rPr>
            </w:pPr>
            <w:r>
              <w:rPr>
                <w:rFonts w:ascii="Arial" w:hAnsi="Arial" w:cs="Arial"/>
              </w:rPr>
              <w:t> </w:t>
            </w:r>
          </w:p>
        </w:tc>
        <w:tc>
          <w:tcPr>
            <w:tcW w:w="960" w:type="dxa"/>
            <w:vAlign w:val="bottom"/>
          </w:tcPr>
          <w:p w14:paraId="571AE16F" w14:textId="77777777" w:rsidR="001A4E1D" w:rsidRDefault="001A4E1D">
            <w:pPr>
              <w:rPr>
                <w:rFonts w:hint="eastAsia"/>
              </w:rPr>
            </w:pPr>
            <w:r>
              <w:t> </w:t>
            </w:r>
          </w:p>
        </w:tc>
        <w:tc>
          <w:tcPr>
            <w:tcW w:w="960" w:type="dxa"/>
            <w:vAlign w:val="bottom"/>
          </w:tcPr>
          <w:p w14:paraId="3D473EEF" w14:textId="77777777" w:rsidR="001A4E1D" w:rsidRDefault="001A4E1D">
            <w:pPr>
              <w:snapToGrid w:val="0"/>
              <w:rPr>
                <w:rFonts w:hint="eastAsia"/>
              </w:rPr>
            </w:pPr>
          </w:p>
        </w:tc>
        <w:tc>
          <w:tcPr>
            <w:tcW w:w="960" w:type="dxa"/>
            <w:vAlign w:val="bottom"/>
          </w:tcPr>
          <w:p w14:paraId="714627F8" w14:textId="77777777" w:rsidR="001A4E1D" w:rsidRDefault="001A4E1D">
            <w:pPr>
              <w:snapToGrid w:val="0"/>
              <w:rPr>
                <w:rFonts w:hint="eastAsia"/>
              </w:rPr>
            </w:pPr>
          </w:p>
        </w:tc>
        <w:tc>
          <w:tcPr>
            <w:tcW w:w="960" w:type="dxa"/>
            <w:vAlign w:val="bottom"/>
          </w:tcPr>
          <w:p w14:paraId="2B784A6F" w14:textId="77777777" w:rsidR="001A4E1D" w:rsidRDefault="001A4E1D">
            <w:pPr>
              <w:snapToGrid w:val="0"/>
              <w:rPr>
                <w:rFonts w:hint="eastAsia"/>
              </w:rPr>
            </w:pPr>
          </w:p>
        </w:tc>
      </w:tr>
      <w:tr w:rsidR="001A4E1D" w14:paraId="0FE99D0B" w14:textId="77777777">
        <w:trPr>
          <w:trHeight w:val="315"/>
        </w:trPr>
        <w:tc>
          <w:tcPr>
            <w:tcW w:w="4312" w:type="dxa"/>
            <w:vAlign w:val="bottom"/>
          </w:tcPr>
          <w:p w14:paraId="78206723" w14:textId="77777777" w:rsidR="001A4E1D" w:rsidRDefault="001A4E1D">
            <w:pPr>
              <w:rPr>
                <w:rFonts w:hint="eastAsia"/>
              </w:rPr>
            </w:pPr>
            <w:r>
              <w:t>email</w:t>
            </w:r>
          </w:p>
        </w:tc>
        <w:tc>
          <w:tcPr>
            <w:tcW w:w="460" w:type="dxa"/>
            <w:tcBorders>
              <w:bottom w:val="single" w:sz="4" w:space="0" w:color="000000"/>
            </w:tcBorders>
            <w:vAlign w:val="bottom"/>
          </w:tcPr>
          <w:p w14:paraId="0E21AC78" w14:textId="77777777" w:rsidR="001A4E1D" w:rsidRDefault="001A4E1D">
            <w:pPr>
              <w:rPr>
                <w:rFonts w:hint="eastAsia"/>
              </w:rPr>
            </w:pPr>
            <w:r>
              <w:rPr>
                <w:rFonts w:ascii="Arial" w:hAnsi="Arial" w:cs="Arial"/>
                <w:color w:val="0000FF"/>
                <w:sz w:val="20"/>
                <w:szCs w:val="20"/>
                <w:u w:val="single"/>
              </w:rPr>
              <w:t> </w:t>
            </w:r>
          </w:p>
        </w:tc>
        <w:tc>
          <w:tcPr>
            <w:tcW w:w="460" w:type="dxa"/>
            <w:tcBorders>
              <w:bottom w:val="single" w:sz="4" w:space="0" w:color="000000"/>
            </w:tcBorders>
            <w:vAlign w:val="bottom"/>
          </w:tcPr>
          <w:p w14:paraId="3CE229B9" w14:textId="77777777" w:rsidR="001A4E1D" w:rsidRDefault="001A4E1D">
            <w:pPr>
              <w:rPr>
                <w:rFonts w:hint="eastAsia"/>
              </w:rPr>
            </w:pPr>
            <w:r>
              <w:t> </w:t>
            </w:r>
          </w:p>
        </w:tc>
        <w:tc>
          <w:tcPr>
            <w:tcW w:w="460" w:type="dxa"/>
            <w:tcBorders>
              <w:bottom w:val="single" w:sz="4" w:space="0" w:color="000000"/>
            </w:tcBorders>
            <w:vAlign w:val="bottom"/>
          </w:tcPr>
          <w:p w14:paraId="4B67658A" w14:textId="77777777" w:rsidR="001A4E1D" w:rsidRDefault="001A4E1D">
            <w:pPr>
              <w:rPr>
                <w:rFonts w:hint="eastAsia"/>
              </w:rPr>
            </w:pPr>
            <w:r>
              <w:t> </w:t>
            </w:r>
          </w:p>
        </w:tc>
        <w:tc>
          <w:tcPr>
            <w:tcW w:w="460" w:type="dxa"/>
            <w:tcBorders>
              <w:bottom w:val="single" w:sz="4" w:space="0" w:color="000000"/>
            </w:tcBorders>
            <w:vAlign w:val="bottom"/>
          </w:tcPr>
          <w:p w14:paraId="58AF35F9" w14:textId="77777777" w:rsidR="001A4E1D" w:rsidRDefault="001A4E1D">
            <w:pPr>
              <w:rPr>
                <w:rFonts w:hint="eastAsia"/>
              </w:rPr>
            </w:pPr>
            <w:r>
              <w:t> </w:t>
            </w:r>
          </w:p>
        </w:tc>
        <w:tc>
          <w:tcPr>
            <w:tcW w:w="184" w:type="dxa"/>
            <w:vAlign w:val="bottom"/>
          </w:tcPr>
          <w:p w14:paraId="54B67F4D" w14:textId="77777777" w:rsidR="001A4E1D" w:rsidRDefault="001A4E1D">
            <w:pPr>
              <w:snapToGrid w:val="0"/>
              <w:rPr>
                <w:rFonts w:hint="eastAsia"/>
              </w:rPr>
            </w:pPr>
          </w:p>
        </w:tc>
        <w:tc>
          <w:tcPr>
            <w:tcW w:w="6503" w:type="dxa"/>
            <w:gridSpan w:val="6"/>
            <w:vAlign w:val="bottom"/>
          </w:tcPr>
          <w:p w14:paraId="783E91C0" w14:textId="77777777" w:rsidR="001A4E1D" w:rsidRDefault="001A4E1D">
            <w:pPr>
              <w:rPr>
                <w:rFonts w:hint="eastAsia"/>
              </w:rPr>
            </w:pPr>
            <w:r>
              <w:t>B Grade</w:t>
            </w:r>
          </w:p>
        </w:tc>
        <w:tc>
          <w:tcPr>
            <w:tcW w:w="960" w:type="dxa"/>
            <w:vAlign w:val="bottom"/>
          </w:tcPr>
          <w:p w14:paraId="136A585B" w14:textId="77777777" w:rsidR="001A4E1D" w:rsidRDefault="001A4E1D">
            <w:pPr>
              <w:snapToGrid w:val="0"/>
              <w:rPr>
                <w:rFonts w:hint="eastAsia"/>
              </w:rPr>
            </w:pPr>
          </w:p>
        </w:tc>
        <w:tc>
          <w:tcPr>
            <w:tcW w:w="960" w:type="dxa"/>
            <w:vAlign w:val="bottom"/>
          </w:tcPr>
          <w:p w14:paraId="71CC5A38" w14:textId="77777777" w:rsidR="001A4E1D" w:rsidRDefault="001A4E1D">
            <w:pPr>
              <w:snapToGrid w:val="0"/>
              <w:rPr>
                <w:rFonts w:hint="eastAsia"/>
              </w:rPr>
            </w:pPr>
          </w:p>
        </w:tc>
        <w:tc>
          <w:tcPr>
            <w:tcW w:w="960" w:type="dxa"/>
            <w:vAlign w:val="bottom"/>
          </w:tcPr>
          <w:p w14:paraId="47AE1B44" w14:textId="77777777" w:rsidR="001A4E1D" w:rsidRDefault="001A4E1D">
            <w:pPr>
              <w:snapToGrid w:val="0"/>
              <w:rPr>
                <w:rFonts w:hint="eastAsia"/>
              </w:rPr>
            </w:pPr>
          </w:p>
        </w:tc>
        <w:tc>
          <w:tcPr>
            <w:tcW w:w="960" w:type="dxa"/>
            <w:vAlign w:val="bottom"/>
          </w:tcPr>
          <w:p w14:paraId="7D58E288" w14:textId="77777777" w:rsidR="001A4E1D" w:rsidRDefault="001A4E1D">
            <w:pPr>
              <w:snapToGrid w:val="0"/>
              <w:rPr>
                <w:rFonts w:hint="eastAsia"/>
              </w:rPr>
            </w:pPr>
          </w:p>
        </w:tc>
        <w:tc>
          <w:tcPr>
            <w:tcW w:w="960" w:type="dxa"/>
            <w:vAlign w:val="bottom"/>
          </w:tcPr>
          <w:p w14:paraId="55F76BA6" w14:textId="77777777" w:rsidR="001A4E1D" w:rsidRDefault="001A4E1D">
            <w:pPr>
              <w:snapToGrid w:val="0"/>
              <w:rPr>
                <w:rFonts w:hint="eastAsia"/>
              </w:rPr>
            </w:pPr>
          </w:p>
        </w:tc>
      </w:tr>
      <w:tr w:rsidR="001A4E1D" w14:paraId="273487B9" w14:textId="77777777">
        <w:trPr>
          <w:trHeight w:val="315"/>
        </w:trPr>
        <w:tc>
          <w:tcPr>
            <w:tcW w:w="4312" w:type="dxa"/>
            <w:vAlign w:val="bottom"/>
          </w:tcPr>
          <w:p w14:paraId="103A6B64" w14:textId="77777777" w:rsidR="001A4E1D" w:rsidRDefault="001A4E1D">
            <w:pPr>
              <w:snapToGrid w:val="0"/>
              <w:rPr>
                <w:rFonts w:hint="eastAsia"/>
                <w:sz w:val="20"/>
                <w:szCs w:val="20"/>
              </w:rPr>
            </w:pPr>
          </w:p>
        </w:tc>
        <w:tc>
          <w:tcPr>
            <w:tcW w:w="460" w:type="dxa"/>
            <w:vAlign w:val="bottom"/>
          </w:tcPr>
          <w:p w14:paraId="2C369E3E" w14:textId="77777777" w:rsidR="001A4E1D" w:rsidRDefault="001A4E1D">
            <w:pPr>
              <w:snapToGrid w:val="0"/>
              <w:rPr>
                <w:rFonts w:hint="eastAsia"/>
              </w:rPr>
            </w:pPr>
          </w:p>
        </w:tc>
        <w:tc>
          <w:tcPr>
            <w:tcW w:w="460" w:type="dxa"/>
            <w:vAlign w:val="bottom"/>
          </w:tcPr>
          <w:p w14:paraId="46616BDE" w14:textId="77777777" w:rsidR="001A4E1D" w:rsidRDefault="001A4E1D">
            <w:pPr>
              <w:snapToGrid w:val="0"/>
              <w:rPr>
                <w:rFonts w:hint="eastAsia"/>
              </w:rPr>
            </w:pPr>
          </w:p>
        </w:tc>
        <w:tc>
          <w:tcPr>
            <w:tcW w:w="460" w:type="dxa"/>
            <w:vAlign w:val="bottom"/>
          </w:tcPr>
          <w:p w14:paraId="2273F818" w14:textId="77777777" w:rsidR="001A4E1D" w:rsidRDefault="001A4E1D">
            <w:pPr>
              <w:snapToGrid w:val="0"/>
              <w:rPr>
                <w:rFonts w:hint="eastAsia"/>
              </w:rPr>
            </w:pPr>
          </w:p>
        </w:tc>
        <w:tc>
          <w:tcPr>
            <w:tcW w:w="460" w:type="dxa"/>
            <w:vAlign w:val="bottom"/>
          </w:tcPr>
          <w:p w14:paraId="56017F64" w14:textId="77777777" w:rsidR="001A4E1D" w:rsidRDefault="001A4E1D">
            <w:pPr>
              <w:snapToGrid w:val="0"/>
              <w:rPr>
                <w:rFonts w:hint="eastAsia"/>
              </w:rPr>
            </w:pPr>
          </w:p>
        </w:tc>
        <w:tc>
          <w:tcPr>
            <w:tcW w:w="184" w:type="dxa"/>
            <w:vAlign w:val="bottom"/>
          </w:tcPr>
          <w:p w14:paraId="128114E5" w14:textId="77777777" w:rsidR="001A4E1D" w:rsidRDefault="001A4E1D">
            <w:pPr>
              <w:snapToGrid w:val="0"/>
              <w:rPr>
                <w:rFonts w:hint="eastAsia"/>
              </w:rPr>
            </w:pPr>
          </w:p>
        </w:tc>
        <w:tc>
          <w:tcPr>
            <w:tcW w:w="6503" w:type="dxa"/>
            <w:gridSpan w:val="6"/>
            <w:vAlign w:val="bottom"/>
          </w:tcPr>
          <w:p w14:paraId="7D0B4870" w14:textId="77777777" w:rsidR="001A4E1D" w:rsidRDefault="001A4E1D">
            <w:pPr>
              <w:rPr>
                <w:rFonts w:hint="eastAsia"/>
              </w:rPr>
            </w:pPr>
            <w:r>
              <w:t>C Grade</w:t>
            </w:r>
          </w:p>
        </w:tc>
        <w:tc>
          <w:tcPr>
            <w:tcW w:w="960" w:type="dxa"/>
            <w:vAlign w:val="bottom"/>
          </w:tcPr>
          <w:p w14:paraId="34E6FA2F" w14:textId="77777777" w:rsidR="001A4E1D" w:rsidRDefault="001A4E1D">
            <w:pPr>
              <w:snapToGrid w:val="0"/>
              <w:rPr>
                <w:rFonts w:hint="eastAsia"/>
              </w:rPr>
            </w:pPr>
          </w:p>
        </w:tc>
        <w:tc>
          <w:tcPr>
            <w:tcW w:w="960" w:type="dxa"/>
            <w:vAlign w:val="bottom"/>
          </w:tcPr>
          <w:p w14:paraId="1C189C8A" w14:textId="77777777" w:rsidR="001A4E1D" w:rsidRDefault="001A4E1D">
            <w:pPr>
              <w:snapToGrid w:val="0"/>
              <w:rPr>
                <w:rFonts w:hint="eastAsia"/>
              </w:rPr>
            </w:pPr>
          </w:p>
        </w:tc>
        <w:tc>
          <w:tcPr>
            <w:tcW w:w="960" w:type="dxa"/>
            <w:vAlign w:val="bottom"/>
          </w:tcPr>
          <w:p w14:paraId="773A2E33" w14:textId="77777777" w:rsidR="001A4E1D" w:rsidRDefault="001A4E1D">
            <w:pPr>
              <w:snapToGrid w:val="0"/>
              <w:rPr>
                <w:rFonts w:hint="eastAsia"/>
              </w:rPr>
            </w:pPr>
          </w:p>
        </w:tc>
        <w:tc>
          <w:tcPr>
            <w:tcW w:w="960" w:type="dxa"/>
            <w:vAlign w:val="bottom"/>
          </w:tcPr>
          <w:p w14:paraId="0E0B5317" w14:textId="77777777" w:rsidR="001A4E1D" w:rsidRDefault="001A4E1D">
            <w:pPr>
              <w:snapToGrid w:val="0"/>
              <w:rPr>
                <w:rFonts w:hint="eastAsia"/>
              </w:rPr>
            </w:pPr>
          </w:p>
        </w:tc>
        <w:tc>
          <w:tcPr>
            <w:tcW w:w="960" w:type="dxa"/>
            <w:vAlign w:val="bottom"/>
          </w:tcPr>
          <w:p w14:paraId="637F56DF" w14:textId="77777777" w:rsidR="001A4E1D" w:rsidRDefault="001A4E1D">
            <w:pPr>
              <w:snapToGrid w:val="0"/>
              <w:rPr>
                <w:rFonts w:hint="eastAsia"/>
              </w:rPr>
            </w:pPr>
          </w:p>
        </w:tc>
      </w:tr>
      <w:tr w:rsidR="00EC24DC" w14:paraId="604726FB" w14:textId="77777777">
        <w:trPr>
          <w:gridAfter w:val="6"/>
          <w:wAfter w:w="6503" w:type="dxa"/>
          <w:trHeight w:val="315"/>
        </w:trPr>
        <w:tc>
          <w:tcPr>
            <w:tcW w:w="4312" w:type="dxa"/>
            <w:vAlign w:val="bottom"/>
          </w:tcPr>
          <w:p w14:paraId="25478E77" w14:textId="77777777" w:rsidR="00EC24DC" w:rsidRDefault="00EC24DC">
            <w:pPr>
              <w:snapToGrid w:val="0"/>
              <w:rPr>
                <w:rFonts w:hint="eastAsia"/>
                <w:sz w:val="20"/>
                <w:szCs w:val="20"/>
              </w:rPr>
            </w:pPr>
          </w:p>
        </w:tc>
        <w:tc>
          <w:tcPr>
            <w:tcW w:w="460" w:type="dxa"/>
            <w:vAlign w:val="bottom"/>
          </w:tcPr>
          <w:p w14:paraId="45311EEE" w14:textId="77777777" w:rsidR="00EC24DC" w:rsidRDefault="00EC24DC">
            <w:pPr>
              <w:snapToGrid w:val="0"/>
              <w:rPr>
                <w:rFonts w:hint="eastAsia"/>
              </w:rPr>
            </w:pPr>
          </w:p>
        </w:tc>
        <w:tc>
          <w:tcPr>
            <w:tcW w:w="460" w:type="dxa"/>
            <w:vAlign w:val="bottom"/>
          </w:tcPr>
          <w:p w14:paraId="087C770B" w14:textId="77777777" w:rsidR="00EC24DC" w:rsidRDefault="00EC24DC">
            <w:pPr>
              <w:snapToGrid w:val="0"/>
              <w:rPr>
                <w:rFonts w:hint="eastAsia"/>
              </w:rPr>
            </w:pPr>
          </w:p>
        </w:tc>
        <w:tc>
          <w:tcPr>
            <w:tcW w:w="460" w:type="dxa"/>
            <w:vAlign w:val="bottom"/>
          </w:tcPr>
          <w:p w14:paraId="29EF87A9" w14:textId="77777777" w:rsidR="00EC24DC" w:rsidRDefault="00EC24DC">
            <w:pPr>
              <w:snapToGrid w:val="0"/>
              <w:rPr>
                <w:rFonts w:hint="eastAsia"/>
              </w:rPr>
            </w:pPr>
          </w:p>
        </w:tc>
        <w:tc>
          <w:tcPr>
            <w:tcW w:w="460" w:type="dxa"/>
            <w:vAlign w:val="bottom"/>
          </w:tcPr>
          <w:p w14:paraId="65342DBE" w14:textId="77777777" w:rsidR="00EC24DC" w:rsidRDefault="00EC24DC">
            <w:pPr>
              <w:snapToGrid w:val="0"/>
              <w:rPr>
                <w:rFonts w:hint="eastAsia"/>
              </w:rPr>
            </w:pPr>
          </w:p>
        </w:tc>
        <w:tc>
          <w:tcPr>
            <w:tcW w:w="184" w:type="dxa"/>
            <w:vAlign w:val="bottom"/>
          </w:tcPr>
          <w:p w14:paraId="1DCBB994" w14:textId="77777777" w:rsidR="00EC24DC" w:rsidRDefault="00EC24DC">
            <w:pPr>
              <w:snapToGrid w:val="0"/>
              <w:rPr>
                <w:rFonts w:hint="eastAsia"/>
              </w:rPr>
            </w:pPr>
          </w:p>
        </w:tc>
        <w:tc>
          <w:tcPr>
            <w:tcW w:w="960" w:type="dxa"/>
            <w:vAlign w:val="bottom"/>
          </w:tcPr>
          <w:p w14:paraId="2B9B174B" w14:textId="77777777" w:rsidR="00EC24DC" w:rsidRDefault="00EC24DC">
            <w:pPr>
              <w:snapToGrid w:val="0"/>
              <w:rPr>
                <w:rFonts w:hint="eastAsia"/>
              </w:rPr>
            </w:pPr>
          </w:p>
        </w:tc>
        <w:tc>
          <w:tcPr>
            <w:tcW w:w="960" w:type="dxa"/>
            <w:vAlign w:val="bottom"/>
          </w:tcPr>
          <w:p w14:paraId="77D95862" w14:textId="77777777" w:rsidR="00EC24DC" w:rsidRDefault="00EC24DC">
            <w:pPr>
              <w:snapToGrid w:val="0"/>
              <w:rPr>
                <w:rFonts w:hint="eastAsia"/>
              </w:rPr>
            </w:pPr>
          </w:p>
        </w:tc>
        <w:tc>
          <w:tcPr>
            <w:tcW w:w="960" w:type="dxa"/>
            <w:vAlign w:val="bottom"/>
          </w:tcPr>
          <w:p w14:paraId="68209405" w14:textId="77777777" w:rsidR="00EC24DC" w:rsidRDefault="00EC24DC">
            <w:pPr>
              <w:snapToGrid w:val="0"/>
              <w:rPr>
                <w:rFonts w:hint="eastAsia"/>
              </w:rPr>
            </w:pPr>
          </w:p>
        </w:tc>
        <w:tc>
          <w:tcPr>
            <w:tcW w:w="960" w:type="dxa"/>
            <w:vAlign w:val="bottom"/>
          </w:tcPr>
          <w:p w14:paraId="44DB7DBA" w14:textId="77777777" w:rsidR="00EC24DC" w:rsidRDefault="00EC24DC">
            <w:pPr>
              <w:snapToGrid w:val="0"/>
              <w:rPr>
                <w:rFonts w:hint="eastAsia"/>
              </w:rPr>
            </w:pPr>
          </w:p>
        </w:tc>
        <w:tc>
          <w:tcPr>
            <w:tcW w:w="960" w:type="dxa"/>
            <w:vAlign w:val="bottom"/>
          </w:tcPr>
          <w:p w14:paraId="3373105A" w14:textId="77777777" w:rsidR="00EC24DC" w:rsidRDefault="00EC24DC">
            <w:pPr>
              <w:snapToGrid w:val="0"/>
              <w:rPr>
                <w:rFonts w:hint="eastAsia"/>
              </w:rPr>
            </w:pPr>
          </w:p>
        </w:tc>
      </w:tr>
      <w:tr w:rsidR="001A4E1D" w14:paraId="7AF6B75F" w14:textId="77777777">
        <w:trPr>
          <w:trHeight w:val="315"/>
        </w:trPr>
        <w:tc>
          <w:tcPr>
            <w:tcW w:w="4312" w:type="dxa"/>
            <w:vAlign w:val="bottom"/>
          </w:tcPr>
          <w:p w14:paraId="24AF66AB" w14:textId="77777777" w:rsidR="001A4E1D" w:rsidRDefault="001A4E1D">
            <w:pPr>
              <w:rPr>
                <w:rFonts w:hint="eastAsia"/>
              </w:rPr>
            </w:pPr>
            <w:r>
              <w:rPr>
                <w:b/>
                <w:bCs/>
              </w:rPr>
              <w:t>Courts</w:t>
            </w:r>
          </w:p>
        </w:tc>
        <w:tc>
          <w:tcPr>
            <w:tcW w:w="460" w:type="dxa"/>
            <w:vAlign w:val="bottom"/>
          </w:tcPr>
          <w:p w14:paraId="78026EC8" w14:textId="77777777" w:rsidR="001A4E1D" w:rsidRDefault="001A4E1D">
            <w:pPr>
              <w:snapToGrid w:val="0"/>
              <w:rPr>
                <w:rFonts w:hint="eastAsia"/>
                <w:b/>
                <w:bCs/>
              </w:rPr>
            </w:pPr>
          </w:p>
        </w:tc>
        <w:tc>
          <w:tcPr>
            <w:tcW w:w="460" w:type="dxa"/>
            <w:vAlign w:val="bottom"/>
          </w:tcPr>
          <w:p w14:paraId="1060E57F" w14:textId="77777777" w:rsidR="001A4E1D" w:rsidRDefault="001A4E1D">
            <w:pPr>
              <w:snapToGrid w:val="0"/>
              <w:rPr>
                <w:rFonts w:hint="eastAsia"/>
              </w:rPr>
            </w:pPr>
          </w:p>
        </w:tc>
        <w:tc>
          <w:tcPr>
            <w:tcW w:w="460" w:type="dxa"/>
            <w:vAlign w:val="bottom"/>
          </w:tcPr>
          <w:p w14:paraId="7050EFE8" w14:textId="77777777" w:rsidR="001A4E1D" w:rsidRDefault="001A4E1D">
            <w:pPr>
              <w:snapToGrid w:val="0"/>
              <w:rPr>
                <w:rFonts w:hint="eastAsia"/>
              </w:rPr>
            </w:pPr>
          </w:p>
        </w:tc>
        <w:tc>
          <w:tcPr>
            <w:tcW w:w="460" w:type="dxa"/>
            <w:vAlign w:val="bottom"/>
          </w:tcPr>
          <w:p w14:paraId="6C108F04" w14:textId="77777777" w:rsidR="001A4E1D" w:rsidRDefault="001A4E1D">
            <w:pPr>
              <w:snapToGrid w:val="0"/>
              <w:rPr>
                <w:rFonts w:hint="eastAsia"/>
              </w:rPr>
            </w:pPr>
          </w:p>
        </w:tc>
        <w:tc>
          <w:tcPr>
            <w:tcW w:w="184" w:type="dxa"/>
            <w:vAlign w:val="bottom"/>
          </w:tcPr>
          <w:p w14:paraId="524B707B" w14:textId="77777777" w:rsidR="001A4E1D" w:rsidRDefault="001A4E1D">
            <w:pPr>
              <w:snapToGrid w:val="0"/>
              <w:rPr>
                <w:rFonts w:hint="eastAsia"/>
              </w:rPr>
            </w:pPr>
          </w:p>
        </w:tc>
        <w:tc>
          <w:tcPr>
            <w:tcW w:w="7463" w:type="dxa"/>
            <w:gridSpan w:val="7"/>
            <w:vAlign w:val="bottom"/>
          </w:tcPr>
          <w:p w14:paraId="33270B68" w14:textId="77777777" w:rsidR="001A4E1D" w:rsidRDefault="001A4E1D">
            <w:pPr>
              <w:rPr>
                <w:rFonts w:hint="eastAsia"/>
              </w:rPr>
            </w:pPr>
            <w:r>
              <w:t>1</w:t>
            </w:r>
            <w:r w:rsidR="00EC24DC">
              <w:t>8</w:t>
            </w:r>
            <w:r>
              <w:t xml:space="preserve"> &amp; U</w:t>
            </w:r>
          </w:p>
        </w:tc>
        <w:tc>
          <w:tcPr>
            <w:tcW w:w="960" w:type="dxa"/>
            <w:vAlign w:val="bottom"/>
          </w:tcPr>
          <w:p w14:paraId="7BED5DC2" w14:textId="77777777" w:rsidR="001A4E1D" w:rsidRDefault="001A4E1D">
            <w:pPr>
              <w:snapToGrid w:val="0"/>
              <w:rPr>
                <w:rFonts w:hint="eastAsia"/>
              </w:rPr>
            </w:pPr>
          </w:p>
        </w:tc>
        <w:tc>
          <w:tcPr>
            <w:tcW w:w="960" w:type="dxa"/>
            <w:vAlign w:val="bottom"/>
          </w:tcPr>
          <w:p w14:paraId="5C32D888" w14:textId="77777777" w:rsidR="001A4E1D" w:rsidRDefault="001A4E1D">
            <w:pPr>
              <w:snapToGrid w:val="0"/>
              <w:rPr>
                <w:rFonts w:hint="eastAsia"/>
              </w:rPr>
            </w:pPr>
          </w:p>
        </w:tc>
        <w:tc>
          <w:tcPr>
            <w:tcW w:w="960" w:type="dxa"/>
            <w:vAlign w:val="bottom"/>
          </w:tcPr>
          <w:p w14:paraId="25A9B964" w14:textId="77777777" w:rsidR="001A4E1D" w:rsidRDefault="001A4E1D">
            <w:pPr>
              <w:snapToGrid w:val="0"/>
              <w:rPr>
                <w:rFonts w:hint="eastAsia"/>
              </w:rPr>
            </w:pPr>
          </w:p>
        </w:tc>
        <w:tc>
          <w:tcPr>
            <w:tcW w:w="960" w:type="dxa"/>
            <w:vAlign w:val="bottom"/>
          </w:tcPr>
          <w:p w14:paraId="7B39FEF3" w14:textId="77777777" w:rsidR="001A4E1D" w:rsidRDefault="001A4E1D">
            <w:pPr>
              <w:snapToGrid w:val="0"/>
              <w:rPr>
                <w:rFonts w:hint="eastAsia"/>
              </w:rPr>
            </w:pPr>
          </w:p>
        </w:tc>
      </w:tr>
      <w:tr w:rsidR="001A4E1D" w14:paraId="5F0B4727" w14:textId="77777777">
        <w:trPr>
          <w:trHeight w:val="315"/>
        </w:trPr>
        <w:tc>
          <w:tcPr>
            <w:tcW w:w="4312" w:type="dxa"/>
            <w:vAlign w:val="bottom"/>
          </w:tcPr>
          <w:p w14:paraId="65E5A488" w14:textId="77777777" w:rsidR="001A4E1D" w:rsidRDefault="001A4E1D">
            <w:pPr>
              <w:rPr>
                <w:rFonts w:hint="eastAsia"/>
              </w:rPr>
            </w:pPr>
            <w:r>
              <w:t>Venue</w:t>
            </w:r>
          </w:p>
        </w:tc>
        <w:tc>
          <w:tcPr>
            <w:tcW w:w="460" w:type="dxa"/>
            <w:tcBorders>
              <w:bottom w:val="single" w:sz="4" w:space="0" w:color="000000"/>
            </w:tcBorders>
            <w:vAlign w:val="bottom"/>
          </w:tcPr>
          <w:p w14:paraId="35E5DA56" w14:textId="77777777" w:rsidR="001A4E1D" w:rsidRDefault="001A4E1D">
            <w:pPr>
              <w:rPr>
                <w:rFonts w:hint="eastAsia"/>
              </w:rPr>
            </w:pPr>
            <w:r>
              <w:t> </w:t>
            </w:r>
          </w:p>
        </w:tc>
        <w:tc>
          <w:tcPr>
            <w:tcW w:w="460" w:type="dxa"/>
            <w:tcBorders>
              <w:bottom w:val="single" w:sz="4" w:space="0" w:color="000000"/>
            </w:tcBorders>
            <w:vAlign w:val="bottom"/>
          </w:tcPr>
          <w:p w14:paraId="4DF5E26B" w14:textId="77777777" w:rsidR="001A4E1D" w:rsidRDefault="001A4E1D">
            <w:pPr>
              <w:rPr>
                <w:rFonts w:hint="eastAsia"/>
              </w:rPr>
            </w:pPr>
            <w:r>
              <w:t> </w:t>
            </w:r>
          </w:p>
        </w:tc>
        <w:tc>
          <w:tcPr>
            <w:tcW w:w="460" w:type="dxa"/>
            <w:tcBorders>
              <w:bottom w:val="single" w:sz="4" w:space="0" w:color="000000"/>
            </w:tcBorders>
            <w:vAlign w:val="bottom"/>
          </w:tcPr>
          <w:p w14:paraId="6CFC0028" w14:textId="77777777" w:rsidR="001A4E1D" w:rsidRDefault="001A4E1D">
            <w:pPr>
              <w:rPr>
                <w:rFonts w:hint="eastAsia"/>
              </w:rPr>
            </w:pPr>
            <w:r>
              <w:t> </w:t>
            </w:r>
          </w:p>
        </w:tc>
        <w:tc>
          <w:tcPr>
            <w:tcW w:w="460" w:type="dxa"/>
            <w:tcBorders>
              <w:bottom w:val="single" w:sz="4" w:space="0" w:color="000000"/>
            </w:tcBorders>
            <w:vAlign w:val="bottom"/>
          </w:tcPr>
          <w:p w14:paraId="1A9EDDD8" w14:textId="77777777" w:rsidR="001A4E1D" w:rsidRDefault="001A4E1D">
            <w:pPr>
              <w:rPr>
                <w:rFonts w:hint="eastAsia"/>
              </w:rPr>
            </w:pPr>
            <w:r>
              <w:t> </w:t>
            </w:r>
          </w:p>
        </w:tc>
        <w:tc>
          <w:tcPr>
            <w:tcW w:w="184" w:type="dxa"/>
            <w:vAlign w:val="bottom"/>
          </w:tcPr>
          <w:p w14:paraId="5BB15CBE" w14:textId="77777777" w:rsidR="001A4E1D" w:rsidRDefault="001A4E1D">
            <w:pPr>
              <w:snapToGrid w:val="0"/>
              <w:rPr>
                <w:rFonts w:hint="eastAsia"/>
              </w:rPr>
            </w:pPr>
          </w:p>
        </w:tc>
        <w:tc>
          <w:tcPr>
            <w:tcW w:w="6503" w:type="dxa"/>
            <w:gridSpan w:val="6"/>
            <w:vAlign w:val="bottom"/>
          </w:tcPr>
          <w:p w14:paraId="3E3FC47C" w14:textId="77777777" w:rsidR="001A4E1D" w:rsidRDefault="001A4E1D">
            <w:pPr>
              <w:rPr>
                <w:rFonts w:hint="eastAsia"/>
              </w:rPr>
            </w:pPr>
            <w:r>
              <w:t>15 &amp; U</w:t>
            </w:r>
          </w:p>
        </w:tc>
        <w:tc>
          <w:tcPr>
            <w:tcW w:w="960" w:type="dxa"/>
            <w:vAlign w:val="bottom"/>
          </w:tcPr>
          <w:p w14:paraId="2F618C42" w14:textId="77777777" w:rsidR="001A4E1D" w:rsidRDefault="001A4E1D">
            <w:pPr>
              <w:snapToGrid w:val="0"/>
              <w:jc w:val="center"/>
              <w:rPr>
                <w:rFonts w:hint="eastAsia"/>
              </w:rPr>
            </w:pPr>
          </w:p>
        </w:tc>
        <w:tc>
          <w:tcPr>
            <w:tcW w:w="960" w:type="dxa"/>
            <w:vAlign w:val="bottom"/>
          </w:tcPr>
          <w:p w14:paraId="4C4E9731" w14:textId="77777777" w:rsidR="001A4E1D" w:rsidRDefault="001A4E1D">
            <w:pPr>
              <w:snapToGrid w:val="0"/>
              <w:jc w:val="center"/>
              <w:rPr>
                <w:rFonts w:hint="eastAsia"/>
              </w:rPr>
            </w:pPr>
          </w:p>
        </w:tc>
        <w:tc>
          <w:tcPr>
            <w:tcW w:w="960" w:type="dxa"/>
            <w:vAlign w:val="bottom"/>
          </w:tcPr>
          <w:p w14:paraId="7E0B1D1F" w14:textId="77777777" w:rsidR="001A4E1D" w:rsidRDefault="001A4E1D">
            <w:pPr>
              <w:jc w:val="center"/>
              <w:rPr>
                <w:rFonts w:hint="eastAsia"/>
              </w:rPr>
            </w:pPr>
            <w:r>
              <w:t>Maybe</w:t>
            </w:r>
          </w:p>
        </w:tc>
        <w:tc>
          <w:tcPr>
            <w:tcW w:w="960" w:type="dxa"/>
            <w:vAlign w:val="bottom"/>
          </w:tcPr>
          <w:p w14:paraId="0B6924CD" w14:textId="77777777" w:rsidR="001A4E1D" w:rsidRDefault="001A4E1D">
            <w:pPr>
              <w:snapToGrid w:val="0"/>
              <w:rPr>
                <w:rFonts w:hint="eastAsia"/>
              </w:rPr>
            </w:pPr>
          </w:p>
        </w:tc>
        <w:tc>
          <w:tcPr>
            <w:tcW w:w="960" w:type="dxa"/>
            <w:vAlign w:val="bottom"/>
          </w:tcPr>
          <w:p w14:paraId="5BB58DBC" w14:textId="77777777" w:rsidR="001A4E1D" w:rsidRDefault="001A4E1D">
            <w:pPr>
              <w:snapToGrid w:val="0"/>
              <w:rPr>
                <w:rFonts w:hint="eastAsia"/>
              </w:rPr>
            </w:pPr>
          </w:p>
        </w:tc>
      </w:tr>
      <w:tr w:rsidR="001A4E1D" w14:paraId="1494FC7E" w14:textId="77777777">
        <w:trPr>
          <w:trHeight w:val="315"/>
        </w:trPr>
        <w:tc>
          <w:tcPr>
            <w:tcW w:w="4312" w:type="dxa"/>
            <w:vAlign w:val="bottom"/>
          </w:tcPr>
          <w:p w14:paraId="4EB5858C" w14:textId="77777777" w:rsidR="001A4E1D" w:rsidRDefault="001A4E1D">
            <w:pPr>
              <w:rPr>
                <w:rFonts w:hint="eastAsia"/>
              </w:rPr>
            </w:pPr>
            <w:r>
              <w:t>Number</w:t>
            </w:r>
          </w:p>
        </w:tc>
        <w:tc>
          <w:tcPr>
            <w:tcW w:w="460" w:type="dxa"/>
            <w:tcBorders>
              <w:bottom w:val="single" w:sz="4" w:space="0" w:color="000000"/>
            </w:tcBorders>
            <w:vAlign w:val="bottom"/>
          </w:tcPr>
          <w:p w14:paraId="24D138A8" w14:textId="77777777" w:rsidR="001A4E1D" w:rsidRDefault="001A4E1D">
            <w:pPr>
              <w:jc w:val="center"/>
              <w:rPr>
                <w:rFonts w:hint="eastAsia"/>
              </w:rPr>
            </w:pPr>
            <w:r>
              <w:t> </w:t>
            </w:r>
          </w:p>
        </w:tc>
        <w:tc>
          <w:tcPr>
            <w:tcW w:w="460" w:type="dxa"/>
            <w:vAlign w:val="bottom"/>
          </w:tcPr>
          <w:p w14:paraId="097754FC" w14:textId="77777777" w:rsidR="001A4E1D" w:rsidRDefault="001A4E1D">
            <w:pPr>
              <w:snapToGrid w:val="0"/>
              <w:rPr>
                <w:rFonts w:hint="eastAsia"/>
              </w:rPr>
            </w:pPr>
          </w:p>
        </w:tc>
        <w:tc>
          <w:tcPr>
            <w:tcW w:w="460" w:type="dxa"/>
            <w:vAlign w:val="bottom"/>
          </w:tcPr>
          <w:p w14:paraId="4203F3C1" w14:textId="77777777" w:rsidR="001A4E1D" w:rsidRDefault="001A4E1D">
            <w:pPr>
              <w:snapToGrid w:val="0"/>
              <w:rPr>
                <w:rFonts w:hint="eastAsia"/>
              </w:rPr>
            </w:pPr>
          </w:p>
        </w:tc>
        <w:tc>
          <w:tcPr>
            <w:tcW w:w="460" w:type="dxa"/>
            <w:vAlign w:val="bottom"/>
          </w:tcPr>
          <w:p w14:paraId="2CAB1366" w14:textId="77777777" w:rsidR="001A4E1D" w:rsidRDefault="001A4E1D">
            <w:pPr>
              <w:snapToGrid w:val="0"/>
              <w:rPr>
                <w:rFonts w:hint="eastAsia"/>
              </w:rPr>
            </w:pPr>
          </w:p>
        </w:tc>
        <w:tc>
          <w:tcPr>
            <w:tcW w:w="184" w:type="dxa"/>
            <w:vAlign w:val="bottom"/>
          </w:tcPr>
          <w:p w14:paraId="3A13F331" w14:textId="77777777" w:rsidR="001A4E1D" w:rsidRDefault="001A4E1D">
            <w:pPr>
              <w:snapToGrid w:val="0"/>
              <w:rPr>
                <w:rFonts w:hint="eastAsia"/>
              </w:rPr>
            </w:pPr>
          </w:p>
        </w:tc>
        <w:tc>
          <w:tcPr>
            <w:tcW w:w="6503" w:type="dxa"/>
            <w:gridSpan w:val="6"/>
            <w:tcBorders>
              <w:top w:val="single" w:sz="4" w:space="0" w:color="000000"/>
              <w:left w:val="single" w:sz="4" w:space="0" w:color="000000"/>
              <w:bottom w:val="single" w:sz="4" w:space="0" w:color="000000"/>
              <w:right w:val="single" w:sz="4" w:space="0" w:color="000000"/>
            </w:tcBorders>
            <w:vAlign w:val="bottom"/>
          </w:tcPr>
          <w:p w14:paraId="2A656F0D" w14:textId="77777777" w:rsidR="001A4E1D" w:rsidRDefault="001A4E1D">
            <w:pPr>
              <w:rPr>
                <w:rFonts w:hint="eastAsia"/>
              </w:rPr>
            </w:pPr>
            <w:r>
              <w:t>13 &amp; U</w:t>
            </w:r>
          </w:p>
        </w:tc>
        <w:tc>
          <w:tcPr>
            <w:tcW w:w="960" w:type="dxa"/>
            <w:tcBorders>
              <w:top w:val="single" w:sz="4" w:space="0" w:color="000000"/>
              <w:bottom w:val="single" w:sz="4" w:space="0" w:color="000000"/>
              <w:right w:val="single" w:sz="4" w:space="0" w:color="000000"/>
            </w:tcBorders>
            <w:vAlign w:val="bottom"/>
          </w:tcPr>
          <w:p w14:paraId="10620DCF" w14:textId="77777777" w:rsidR="001A4E1D" w:rsidRDefault="001A4E1D">
            <w:pPr>
              <w:snapToGrid w:val="0"/>
              <w:jc w:val="center"/>
              <w:rPr>
                <w:rFonts w:ascii="Arial" w:hAnsi="Arial" w:cs="Arial"/>
              </w:rPr>
            </w:pPr>
          </w:p>
        </w:tc>
        <w:tc>
          <w:tcPr>
            <w:tcW w:w="960" w:type="dxa"/>
            <w:tcBorders>
              <w:top w:val="single" w:sz="4" w:space="0" w:color="000000"/>
              <w:bottom w:val="single" w:sz="4" w:space="0" w:color="000000"/>
              <w:right w:val="single" w:sz="4" w:space="0" w:color="000000"/>
            </w:tcBorders>
            <w:vAlign w:val="bottom"/>
          </w:tcPr>
          <w:p w14:paraId="1CB867A3" w14:textId="77777777" w:rsidR="001A4E1D" w:rsidRDefault="001A4E1D">
            <w:pPr>
              <w:snapToGrid w:val="0"/>
              <w:rPr>
                <w:rFonts w:ascii="Arial" w:hAnsi="Arial" w:cs="Arial"/>
              </w:rPr>
            </w:pPr>
          </w:p>
        </w:tc>
        <w:tc>
          <w:tcPr>
            <w:tcW w:w="960" w:type="dxa"/>
            <w:tcBorders>
              <w:top w:val="single" w:sz="4" w:space="0" w:color="000000"/>
              <w:bottom w:val="single" w:sz="4" w:space="0" w:color="000000"/>
              <w:right w:val="single" w:sz="4" w:space="0" w:color="000000"/>
            </w:tcBorders>
            <w:vAlign w:val="bottom"/>
          </w:tcPr>
          <w:p w14:paraId="696C9CD9" w14:textId="77777777" w:rsidR="001A4E1D" w:rsidRDefault="001A4E1D">
            <w:pPr>
              <w:rPr>
                <w:rFonts w:hint="eastAsia"/>
              </w:rPr>
            </w:pPr>
            <w:r>
              <w:t> </w:t>
            </w:r>
          </w:p>
        </w:tc>
        <w:tc>
          <w:tcPr>
            <w:tcW w:w="960" w:type="dxa"/>
            <w:vAlign w:val="bottom"/>
          </w:tcPr>
          <w:p w14:paraId="06CA195C" w14:textId="77777777" w:rsidR="001A4E1D" w:rsidRDefault="001A4E1D">
            <w:pPr>
              <w:snapToGrid w:val="0"/>
              <w:rPr>
                <w:rFonts w:hint="eastAsia"/>
              </w:rPr>
            </w:pPr>
          </w:p>
        </w:tc>
        <w:tc>
          <w:tcPr>
            <w:tcW w:w="960" w:type="dxa"/>
            <w:vAlign w:val="bottom"/>
          </w:tcPr>
          <w:p w14:paraId="123BA0D0" w14:textId="77777777" w:rsidR="001A4E1D" w:rsidRDefault="001A4E1D">
            <w:pPr>
              <w:snapToGrid w:val="0"/>
              <w:rPr>
                <w:rFonts w:hint="eastAsia"/>
              </w:rPr>
            </w:pPr>
          </w:p>
        </w:tc>
      </w:tr>
    </w:tbl>
    <w:p w14:paraId="32A738B4" w14:textId="77777777" w:rsidR="001A4E1D" w:rsidRDefault="001A4E1D">
      <w:pPr>
        <w:suppressAutoHyphens w:val="0"/>
        <w:spacing w:before="100"/>
        <w:jc w:val="center"/>
        <w:rPr>
          <w:rFonts w:hint="eastAsia"/>
        </w:rPr>
      </w:pPr>
      <w:r>
        <w:rPr>
          <w:rFonts w:ascii="Times New Roman" w:eastAsia="Times New Roman" w:hAnsi="Times New Roman" w:cs="Times New Roman"/>
          <w:b/>
          <w:bCs/>
          <w:color w:val="000000"/>
          <w:sz w:val="20"/>
          <w:szCs w:val="20"/>
          <w:lang w:eastAsia="en-AU" w:bidi="ar-SA"/>
        </w:rPr>
        <w:lastRenderedPageBreak/>
        <w:t xml:space="preserve"> CLEARANCE FORM</w:t>
      </w:r>
    </w:p>
    <w:tbl>
      <w:tblPr>
        <w:tblW w:w="0" w:type="auto"/>
        <w:tblInd w:w="-60" w:type="dxa"/>
        <w:tblLayout w:type="fixed"/>
        <w:tblLook w:val="0000" w:firstRow="0" w:lastRow="0" w:firstColumn="0" w:lastColumn="0" w:noHBand="0" w:noVBand="0"/>
      </w:tblPr>
      <w:tblGrid>
        <w:gridCol w:w="1624"/>
        <w:gridCol w:w="205"/>
        <w:gridCol w:w="1640"/>
        <w:gridCol w:w="2760"/>
        <w:gridCol w:w="1120"/>
        <w:gridCol w:w="32"/>
        <w:gridCol w:w="2489"/>
      </w:tblGrid>
      <w:tr w:rsidR="001A4E1D" w14:paraId="5578F151" w14:textId="77777777">
        <w:tc>
          <w:tcPr>
            <w:tcW w:w="1624" w:type="dxa"/>
            <w:tcBorders>
              <w:top w:val="single" w:sz="12" w:space="0" w:color="000000"/>
              <w:left w:val="single" w:sz="12" w:space="0" w:color="000000"/>
              <w:bottom w:val="single" w:sz="12" w:space="0" w:color="000000"/>
            </w:tcBorders>
            <w:shd w:val="clear" w:color="auto" w:fill="E5E5E5"/>
          </w:tcPr>
          <w:p w14:paraId="54371D71" w14:textId="77777777" w:rsidR="001A4E1D" w:rsidRDefault="001A4E1D">
            <w:pPr>
              <w:suppressAutoHyphens w:val="0"/>
              <w:spacing w:before="119" w:after="142" w:line="288" w:lineRule="auto"/>
              <w:rPr>
                <w:rFonts w:hint="eastAsia"/>
              </w:rPr>
            </w:pPr>
            <w:r>
              <w:rPr>
                <w:rFonts w:ascii="Courier New" w:eastAsia="Times New Roman" w:hAnsi="Courier New" w:cs="Courier New"/>
                <w:b/>
                <w:bCs/>
                <w:color w:val="000000"/>
                <w:sz w:val="20"/>
                <w:szCs w:val="20"/>
                <w:lang w:eastAsia="en-AU" w:bidi="ar-SA"/>
              </w:rPr>
              <w:t>Name</w:t>
            </w:r>
          </w:p>
        </w:tc>
        <w:tc>
          <w:tcPr>
            <w:tcW w:w="8246" w:type="dxa"/>
            <w:gridSpan w:val="6"/>
            <w:tcBorders>
              <w:top w:val="single" w:sz="12" w:space="0" w:color="000000"/>
              <w:left w:val="single" w:sz="12" w:space="0" w:color="000000"/>
              <w:bottom w:val="single" w:sz="12" w:space="0" w:color="000000"/>
              <w:right w:val="single" w:sz="12" w:space="0" w:color="000000"/>
            </w:tcBorders>
          </w:tcPr>
          <w:p w14:paraId="61715FE6" w14:textId="77777777" w:rsidR="001A4E1D" w:rsidRDefault="001A4E1D">
            <w:pPr>
              <w:snapToGrid w:val="0"/>
              <w:rPr>
                <w:rFonts w:ascii="Times New Roman" w:eastAsia="Times New Roman" w:hAnsi="Times New Roman" w:cs="Times New Roman"/>
                <w:color w:val="000000"/>
                <w:sz w:val="20"/>
                <w:szCs w:val="20"/>
                <w:lang w:eastAsia="en-AU" w:bidi="ar-SA"/>
              </w:rPr>
            </w:pPr>
          </w:p>
        </w:tc>
      </w:tr>
      <w:tr w:rsidR="001A4E1D" w14:paraId="2BC837D8" w14:textId="77777777">
        <w:tc>
          <w:tcPr>
            <w:tcW w:w="1624" w:type="dxa"/>
            <w:tcBorders>
              <w:top w:val="single" w:sz="12" w:space="0" w:color="000000"/>
              <w:left w:val="single" w:sz="12" w:space="0" w:color="000000"/>
              <w:bottom w:val="single" w:sz="12" w:space="0" w:color="000000"/>
            </w:tcBorders>
            <w:shd w:val="clear" w:color="auto" w:fill="E5E5E5"/>
          </w:tcPr>
          <w:p w14:paraId="1BCE8672" w14:textId="77777777" w:rsidR="001A4E1D" w:rsidRDefault="001A4E1D">
            <w:pPr>
              <w:suppressAutoHyphens w:val="0"/>
              <w:spacing w:before="119" w:after="142" w:line="288" w:lineRule="auto"/>
              <w:rPr>
                <w:rFonts w:hint="eastAsia"/>
              </w:rPr>
            </w:pPr>
            <w:r>
              <w:rPr>
                <w:rFonts w:ascii="Courier New" w:eastAsia="Times New Roman" w:hAnsi="Courier New" w:cs="Courier New"/>
                <w:b/>
                <w:bCs/>
                <w:color w:val="000000"/>
                <w:sz w:val="20"/>
                <w:szCs w:val="20"/>
                <w:lang w:eastAsia="en-AU" w:bidi="ar-SA"/>
              </w:rPr>
              <w:t>Club From</w:t>
            </w:r>
          </w:p>
        </w:tc>
        <w:tc>
          <w:tcPr>
            <w:tcW w:w="8246" w:type="dxa"/>
            <w:gridSpan w:val="6"/>
            <w:tcBorders>
              <w:top w:val="single" w:sz="12" w:space="0" w:color="000000"/>
              <w:left w:val="single" w:sz="12" w:space="0" w:color="000000"/>
              <w:bottom w:val="single" w:sz="12" w:space="0" w:color="000000"/>
              <w:right w:val="single" w:sz="12" w:space="0" w:color="000000"/>
            </w:tcBorders>
          </w:tcPr>
          <w:p w14:paraId="5D088AF8" w14:textId="77777777" w:rsidR="001A4E1D" w:rsidRDefault="001A4E1D">
            <w:pPr>
              <w:snapToGrid w:val="0"/>
              <w:rPr>
                <w:rFonts w:ascii="Times New Roman" w:eastAsia="Times New Roman" w:hAnsi="Times New Roman" w:cs="Times New Roman"/>
                <w:color w:val="000000"/>
                <w:sz w:val="20"/>
                <w:szCs w:val="20"/>
                <w:lang w:eastAsia="en-AU" w:bidi="ar-SA"/>
              </w:rPr>
            </w:pPr>
          </w:p>
        </w:tc>
      </w:tr>
      <w:tr w:rsidR="001A4E1D" w14:paraId="1AF491BB" w14:textId="77777777">
        <w:tc>
          <w:tcPr>
            <w:tcW w:w="1624" w:type="dxa"/>
            <w:tcBorders>
              <w:top w:val="single" w:sz="12" w:space="0" w:color="000000"/>
              <w:left w:val="single" w:sz="12" w:space="0" w:color="000000"/>
              <w:bottom w:val="single" w:sz="12" w:space="0" w:color="000000"/>
            </w:tcBorders>
            <w:shd w:val="clear" w:color="auto" w:fill="E5E5E5"/>
          </w:tcPr>
          <w:p w14:paraId="3B131496" w14:textId="77777777" w:rsidR="001A4E1D" w:rsidRDefault="001A4E1D">
            <w:pPr>
              <w:suppressAutoHyphens w:val="0"/>
              <w:spacing w:before="119" w:after="142" w:line="288" w:lineRule="auto"/>
              <w:rPr>
                <w:rFonts w:hint="eastAsia"/>
              </w:rPr>
            </w:pPr>
            <w:r>
              <w:rPr>
                <w:rFonts w:ascii="Courier New" w:eastAsia="Times New Roman" w:hAnsi="Courier New" w:cs="Courier New"/>
                <w:b/>
                <w:bCs/>
                <w:color w:val="000000"/>
                <w:sz w:val="20"/>
                <w:szCs w:val="20"/>
                <w:lang w:eastAsia="en-AU" w:bidi="ar-SA"/>
              </w:rPr>
              <w:t>Club To</w:t>
            </w:r>
          </w:p>
        </w:tc>
        <w:tc>
          <w:tcPr>
            <w:tcW w:w="8246" w:type="dxa"/>
            <w:gridSpan w:val="6"/>
            <w:tcBorders>
              <w:top w:val="single" w:sz="12" w:space="0" w:color="000000"/>
              <w:left w:val="single" w:sz="12" w:space="0" w:color="000000"/>
              <w:bottom w:val="single" w:sz="12" w:space="0" w:color="000000"/>
              <w:right w:val="single" w:sz="12" w:space="0" w:color="000000"/>
            </w:tcBorders>
          </w:tcPr>
          <w:p w14:paraId="6609A465" w14:textId="77777777" w:rsidR="001A4E1D" w:rsidRDefault="001A4E1D">
            <w:pPr>
              <w:snapToGrid w:val="0"/>
              <w:rPr>
                <w:rFonts w:ascii="Times New Roman" w:eastAsia="Times New Roman" w:hAnsi="Times New Roman" w:cs="Times New Roman"/>
                <w:color w:val="000000"/>
                <w:sz w:val="20"/>
                <w:szCs w:val="20"/>
                <w:lang w:eastAsia="en-AU" w:bidi="ar-SA"/>
              </w:rPr>
            </w:pPr>
          </w:p>
        </w:tc>
      </w:tr>
      <w:tr w:rsidR="001A4E1D" w14:paraId="36BDD16A" w14:textId="77777777">
        <w:tc>
          <w:tcPr>
            <w:tcW w:w="1624" w:type="dxa"/>
            <w:tcBorders>
              <w:top w:val="single" w:sz="12" w:space="0" w:color="000000"/>
              <w:left w:val="single" w:sz="12" w:space="0" w:color="000000"/>
              <w:bottom w:val="single" w:sz="12" w:space="0" w:color="000000"/>
            </w:tcBorders>
            <w:shd w:val="clear" w:color="auto" w:fill="E5E5E5"/>
            <w:vAlign w:val="center"/>
          </w:tcPr>
          <w:p w14:paraId="33878103" w14:textId="77777777" w:rsidR="001A4E1D" w:rsidRDefault="001A4E1D">
            <w:pPr>
              <w:suppressAutoHyphens w:val="0"/>
              <w:spacing w:before="119" w:after="142" w:line="288" w:lineRule="auto"/>
              <w:rPr>
                <w:rFonts w:hint="eastAsia"/>
              </w:rPr>
            </w:pPr>
            <w:r>
              <w:rPr>
                <w:rFonts w:ascii="Courier New" w:eastAsia="Times New Roman" w:hAnsi="Courier New" w:cs="Courier New"/>
                <w:b/>
                <w:bCs/>
                <w:color w:val="000000"/>
                <w:sz w:val="20"/>
                <w:szCs w:val="20"/>
                <w:lang w:eastAsia="en-AU" w:bidi="ar-SA"/>
              </w:rPr>
              <w:t>Address</w:t>
            </w:r>
          </w:p>
        </w:tc>
        <w:tc>
          <w:tcPr>
            <w:tcW w:w="4605" w:type="dxa"/>
            <w:gridSpan w:val="3"/>
            <w:tcBorders>
              <w:top w:val="single" w:sz="12" w:space="0" w:color="000000"/>
              <w:left w:val="single" w:sz="12" w:space="0" w:color="000000"/>
              <w:bottom w:val="single" w:sz="12" w:space="0" w:color="000000"/>
            </w:tcBorders>
          </w:tcPr>
          <w:p w14:paraId="706D0DE7" w14:textId="77777777" w:rsidR="001A4E1D" w:rsidRDefault="001A4E1D">
            <w:pPr>
              <w:snapToGrid w:val="0"/>
              <w:rPr>
                <w:rFonts w:ascii="Times New Roman" w:eastAsia="Times New Roman" w:hAnsi="Times New Roman" w:cs="Times New Roman"/>
                <w:color w:val="000000"/>
                <w:sz w:val="20"/>
                <w:szCs w:val="20"/>
                <w:lang w:eastAsia="en-AU" w:bidi="ar-SA"/>
              </w:rPr>
            </w:pPr>
          </w:p>
        </w:tc>
        <w:tc>
          <w:tcPr>
            <w:tcW w:w="1152" w:type="dxa"/>
            <w:gridSpan w:val="2"/>
            <w:tcBorders>
              <w:top w:val="single" w:sz="12" w:space="0" w:color="000000"/>
              <w:left w:val="single" w:sz="12" w:space="0" w:color="000000"/>
              <w:bottom w:val="single" w:sz="12" w:space="0" w:color="000000"/>
            </w:tcBorders>
            <w:shd w:val="clear" w:color="auto" w:fill="DFDFDF"/>
            <w:vAlign w:val="center"/>
          </w:tcPr>
          <w:p w14:paraId="22BB5181" w14:textId="77777777" w:rsidR="001A4E1D" w:rsidRDefault="001A4E1D">
            <w:pPr>
              <w:suppressAutoHyphens w:val="0"/>
              <w:spacing w:before="119" w:after="142" w:line="288" w:lineRule="auto"/>
              <w:rPr>
                <w:rFonts w:hint="eastAsia"/>
              </w:rPr>
            </w:pPr>
            <w:r>
              <w:rPr>
                <w:rFonts w:ascii="Courier New" w:eastAsia="Times New Roman" w:hAnsi="Courier New" w:cs="Courier New"/>
                <w:b/>
                <w:bCs/>
                <w:color w:val="000000"/>
                <w:sz w:val="20"/>
                <w:szCs w:val="20"/>
                <w:lang w:eastAsia="en-AU" w:bidi="ar-SA"/>
              </w:rPr>
              <w:t>Post Code</w:t>
            </w:r>
          </w:p>
        </w:tc>
        <w:tc>
          <w:tcPr>
            <w:tcW w:w="2489" w:type="dxa"/>
            <w:tcBorders>
              <w:top w:val="single" w:sz="12" w:space="0" w:color="000000"/>
              <w:left w:val="single" w:sz="12" w:space="0" w:color="000000"/>
              <w:bottom w:val="single" w:sz="12" w:space="0" w:color="000000"/>
              <w:right w:val="single" w:sz="12" w:space="0" w:color="000000"/>
            </w:tcBorders>
          </w:tcPr>
          <w:p w14:paraId="07327BA3" w14:textId="77777777" w:rsidR="001A4E1D" w:rsidRDefault="001A4E1D">
            <w:pPr>
              <w:snapToGrid w:val="0"/>
              <w:rPr>
                <w:rFonts w:ascii="Times New Roman" w:eastAsia="Times New Roman" w:hAnsi="Times New Roman" w:cs="Times New Roman"/>
                <w:color w:val="000000"/>
                <w:sz w:val="20"/>
                <w:szCs w:val="20"/>
                <w:lang w:eastAsia="en-AU" w:bidi="ar-SA"/>
              </w:rPr>
            </w:pPr>
          </w:p>
        </w:tc>
      </w:tr>
      <w:tr w:rsidR="001A4E1D" w14:paraId="78E2C6B8" w14:textId="77777777">
        <w:tc>
          <w:tcPr>
            <w:tcW w:w="3469" w:type="dxa"/>
            <w:gridSpan w:val="3"/>
            <w:tcBorders>
              <w:top w:val="single" w:sz="12" w:space="0" w:color="000000"/>
              <w:left w:val="single" w:sz="12" w:space="0" w:color="000000"/>
              <w:bottom w:val="single" w:sz="12" w:space="0" w:color="000000"/>
            </w:tcBorders>
            <w:shd w:val="clear" w:color="auto" w:fill="E5E5E5"/>
          </w:tcPr>
          <w:p w14:paraId="2B17A800" w14:textId="77777777" w:rsidR="001A4E1D" w:rsidRDefault="001A4E1D">
            <w:pPr>
              <w:suppressAutoHyphens w:val="0"/>
              <w:spacing w:before="119" w:after="142" w:line="288" w:lineRule="auto"/>
              <w:rPr>
                <w:rFonts w:hint="eastAsia"/>
              </w:rPr>
            </w:pPr>
            <w:r>
              <w:rPr>
                <w:rFonts w:ascii="Courier New" w:eastAsia="Times New Roman" w:hAnsi="Courier New" w:cs="Courier New"/>
                <w:b/>
                <w:bCs/>
                <w:color w:val="000000"/>
                <w:sz w:val="20"/>
                <w:szCs w:val="20"/>
                <w:lang w:eastAsia="en-AU" w:bidi="ar-SA"/>
              </w:rPr>
              <w:t>Netball Victoria Membership No</w:t>
            </w:r>
            <w:r>
              <w:rPr>
                <w:rFonts w:ascii="Courier New" w:eastAsia="Times New Roman" w:hAnsi="Courier New" w:cs="Courier New"/>
                <w:color w:val="000000"/>
                <w:sz w:val="20"/>
                <w:szCs w:val="20"/>
                <w:lang w:eastAsia="en-AU" w:bidi="ar-SA"/>
              </w:rPr>
              <w:t>.</w:t>
            </w:r>
          </w:p>
        </w:tc>
        <w:tc>
          <w:tcPr>
            <w:tcW w:w="6401" w:type="dxa"/>
            <w:gridSpan w:val="4"/>
            <w:tcBorders>
              <w:top w:val="single" w:sz="12" w:space="0" w:color="000000"/>
              <w:left w:val="single" w:sz="12" w:space="0" w:color="000000"/>
              <w:bottom w:val="single" w:sz="12" w:space="0" w:color="000000"/>
              <w:right w:val="single" w:sz="12" w:space="0" w:color="000000"/>
            </w:tcBorders>
          </w:tcPr>
          <w:p w14:paraId="4594CF55" w14:textId="77777777" w:rsidR="001A4E1D" w:rsidRDefault="001A4E1D">
            <w:pPr>
              <w:snapToGrid w:val="0"/>
              <w:rPr>
                <w:rFonts w:ascii="Times New Roman" w:eastAsia="Times New Roman" w:hAnsi="Times New Roman" w:cs="Times New Roman"/>
                <w:color w:val="000000"/>
                <w:sz w:val="20"/>
                <w:szCs w:val="20"/>
                <w:lang w:eastAsia="en-AU" w:bidi="ar-SA"/>
              </w:rPr>
            </w:pPr>
          </w:p>
        </w:tc>
      </w:tr>
      <w:tr w:rsidR="001A4E1D" w14:paraId="3EF423D3" w14:textId="77777777">
        <w:tc>
          <w:tcPr>
            <w:tcW w:w="3469" w:type="dxa"/>
            <w:gridSpan w:val="3"/>
            <w:tcBorders>
              <w:top w:val="single" w:sz="12" w:space="0" w:color="000000"/>
              <w:left w:val="single" w:sz="12" w:space="0" w:color="000000"/>
              <w:bottom w:val="single" w:sz="12" w:space="0" w:color="000000"/>
            </w:tcBorders>
            <w:shd w:val="clear" w:color="auto" w:fill="E5E5E5"/>
          </w:tcPr>
          <w:p w14:paraId="2EEE6EB1" w14:textId="77777777" w:rsidR="001A4E1D" w:rsidRDefault="001A4E1D">
            <w:pPr>
              <w:suppressAutoHyphens w:val="0"/>
              <w:spacing w:before="119" w:after="142" w:line="288" w:lineRule="auto"/>
              <w:rPr>
                <w:rFonts w:hint="eastAsia"/>
              </w:rPr>
            </w:pPr>
            <w:r>
              <w:rPr>
                <w:rFonts w:ascii="Courier New" w:eastAsia="Times New Roman" w:hAnsi="Courier New" w:cs="Courier New"/>
                <w:b/>
                <w:bCs/>
                <w:color w:val="000000"/>
                <w:sz w:val="20"/>
                <w:szCs w:val="20"/>
                <w:lang w:eastAsia="en-AU" w:bidi="ar-SA"/>
              </w:rPr>
              <w:t>Reason for Clearance Application</w:t>
            </w:r>
          </w:p>
        </w:tc>
        <w:tc>
          <w:tcPr>
            <w:tcW w:w="6401" w:type="dxa"/>
            <w:gridSpan w:val="4"/>
            <w:tcBorders>
              <w:top w:val="single" w:sz="12" w:space="0" w:color="000000"/>
              <w:left w:val="single" w:sz="12" w:space="0" w:color="000000"/>
              <w:bottom w:val="single" w:sz="12" w:space="0" w:color="000000"/>
              <w:right w:val="single" w:sz="12" w:space="0" w:color="000000"/>
            </w:tcBorders>
          </w:tcPr>
          <w:p w14:paraId="0C193ADF" w14:textId="77777777" w:rsidR="001A4E1D" w:rsidRDefault="001A4E1D">
            <w:pPr>
              <w:snapToGrid w:val="0"/>
              <w:rPr>
                <w:rFonts w:ascii="Times New Roman" w:eastAsia="Times New Roman" w:hAnsi="Times New Roman" w:cs="Times New Roman"/>
                <w:color w:val="000000"/>
                <w:sz w:val="20"/>
                <w:szCs w:val="20"/>
                <w:lang w:eastAsia="en-AU" w:bidi="ar-SA"/>
              </w:rPr>
            </w:pPr>
          </w:p>
        </w:tc>
      </w:tr>
      <w:tr w:rsidR="001A4E1D" w14:paraId="5F7C79B0" w14:textId="77777777">
        <w:tc>
          <w:tcPr>
            <w:tcW w:w="1829" w:type="dxa"/>
            <w:gridSpan w:val="2"/>
            <w:tcBorders>
              <w:top w:val="single" w:sz="12" w:space="0" w:color="000000"/>
              <w:left w:val="single" w:sz="12" w:space="0" w:color="000000"/>
              <w:bottom w:val="single" w:sz="12" w:space="0" w:color="000000"/>
            </w:tcBorders>
            <w:shd w:val="clear" w:color="auto" w:fill="E5E5E5"/>
          </w:tcPr>
          <w:p w14:paraId="370F32F0" w14:textId="77777777" w:rsidR="001A4E1D" w:rsidRDefault="001A4E1D">
            <w:pPr>
              <w:suppressAutoHyphens w:val="0"/>
              <w:spacing w:before="119" w:after="142" w:line="288" w:lineRule="auto"/>
              <w:rPr>
                <w:rFonts w:hint="eastAsia"/>
              </w:rPr>
            </w:pPr>
            <w:r>
              <w:rPr>
                <w:rFonts w:ascii="Courier New" w:eastAsia="Times New Roman" w:hAnsi="Courier New" w:cs="Courier New"/>
                <w:b/>
                <w:bCs/>
                <w:color w:val="000000"/>
                <w:sz w:val="20"/>
                <w:szCs w:val="20"/>
                <w:lang w:eastAsia="en-AU" w:bidi="ar-SA"/>
              </w:rPr>
              <w:t>Player Signature</w:t>
            </w:r>
          </w:p>
        </w:tc>
        <w:tc>
          <w:tcPr>
            <w:tcW w:w="4400" w:type="dxa"/>
            <w:gridSpan w:val="2"/>
            <w:tcBorders>
              <w:top w:val="single" w:sz="12" w:space="0" w:color="000000"/>
              <w:left w:val="single" w:sz="12" w:space="0" w:color="000000"/>
              <w:bottom w:val="single" w:sz="12" w:space="0" w:color="000000"/>
            </w:tcBorders>
          </w:tcPr>
          <w:p w14:paraId="5D22007F" w14:textId="77777777" w:rsidR="001A4E1D" w:rsidRDefault="001A4E1D">
            <w:pPr>
              <w:snapToGrid w:val="0"/>
              <w:rPr>
                <w:rFonts w:ascii="Times New Roman" w:eastAsia="Times New Roman" w:hAnsi="Times New Roman" w:cs="Times New Roman"/>
                <w:color w:val="000000"/>
                <w:sz w:val="20"/>
                <w:szCs w:val="20"/>
                <w:lang w:eastAsia="en-AU" w:bidi="ar-SA"/>
              </w:rPr>
            </w:pPr>
          </w:p>
        </w:tc>
        <w:tc>
          <w:tcPr>
            <w:tcW w:w="1120" w:type="dxa"/>
            <w:tcBorders>
              <w:top w:val="single" w:sz="12" w:space="0" w:color="000000"/>
              <w:left w:val="single" w:sz="12" w:space="0" w:color="000000"/>
              <w:bottom w:val="single" w:sz="12" w:space="0" w:color="000000"/>
            </w:tcBorders>
            <w:shd w:val="clear" w:color="auto" w:fill="DFDFDF"/>
            <w:vAlign w:val="center"/>
          </w:tcPr>
          <w:p w14:paraId="7C79E3C5" w14:textId="77777777" w:rsidR="001A4E1D" w:rsidRDefault="001A4E1D">
            <w:pPr>
              <w:suppressAutoHyphens w:val="0"/>
              <w:spacing w:before="119" w:after="142" w:line="288" w:lineRule="auto"/>
              <w:rPr>
                <w:rFonts w:hint="eastAsia"/>
              </w:rPr>
            </w:pPr>
            <w:r>
              <w:rPr>
                <w:rFonts w:ascii="Courier New" w:eastAsia="Times New Roman" w:hAnsi="Courier New" w:cs="Courier New"/>
                <w:b/>
                <w:bCs/>
                <w:color w:val="000000"/>
                <w:sz w:val="20"/>
                <w:szCs w:val="20"/>
                <w:lang w:eastAsia="en-AU" w:bidi="ar-SA"/>
              </w:rPr>
              <w:t>Date</w:t>
            </w:r>
          </w:p>
        </w:tc>
        <w:tc>
          <w:tcPr>
            <w:tcW w:w="2521" w:type="dxa"/>
            <w:gridSpan w:val="2"/>
            <w:tcBorders>
              <w:top w:val="single" w:sz="12" w:space="0" w:color="000000"/>
              <w:left w:val="single" w:sz="12" w:space="0" w:color="000000"/>
              <w:bottom w:val="single" w:sz="12" w:space="0" w:color="000000"/>
              <w:right w:val="single" w:sz="12" w:space="0" w:color="000000"/>
            </w:tcBorders>
          </w:tcPr>
          <w:p w14:paraId="6B240263" w14:textId="77777777" w:rsidR="001A4E1D" w:rsidRDefault="001A4E1D">
            <w:pPr>
              <w:snapToGrid w:val="0"/>
              <w:rPr>
                <w:rFonts w:ascii="Times New Roman" w:eastAsia="Times New Roman" w:hAnsi="Times New Roman" w:cs="Times New Roman"/>
                <w:color w:val="000000"/>
                <w:sz w:val="20"/>
                <w:szCs w:val="20"/>
                <w:lang w:eastAsia="en-AU" w:bidi="ar-SA"/>
              </w:rPr>
            </w:pPr>
          </w:p>
        </w:tc>
      </w:tr>
    </w:tbl>
    <w:p w14:paraId="45553A2A" w14:textId="77777777" w:rsidR="001A4E1D" w:rsidRDefault="001A4E1D">
      <w:pPr>
        <w:suppressAutoHyphens w:val="0"/>
        <w:spacing w:before="100"/>
        <w:jc w:val="center"/>
        <w:rPr>
          <w:rFonts w:ascii="Times New Roman" w:eastAsia="Times New Roman" w:hAnsi="Times New Roman" w:cs="Times New Roman"/>
          <w:color w:val="000000"/>
          <w:sz w:val="20"/>
          <w:szCs w:val="20"/>
          <w:lang w:eastAsia="en-AU" w:bidi="ar-SA"/>
        </w:rPr>
      </w:pPr>
    </w:p>
    <w:p w14:paraId="71A5464E" w14:textId="77777777" w:rsidR="001A4E1D" w:rsidRDefault="001A4E1D">
      <w:pPr>
        <w:keepNext/>
        <w:suppressAutoHyphens w:val="0"/>
        <w:spacing w:before="100"/>
        <w:rPr>
          <w:rFonts w:hint="eastAsia"/>
        </w:rPr>
      </w:pPr>
      <w:r>
        <w:rPr>
          <w:rFonts w:ascii="Times New Roman" w:eastAsia="Times New Roman" w:hAnsi="Times New Roman" w:cs="Times New Roman"/>
          <w:b/>
          <w:bCs/>
          <w:color w:val="000000"/>
          <w:sz w:val="22"/>
          <w:szCs w:val="22"/>
          <w:lang w:val="en-US" w:eastAsia="en-AU" w:bidi="ar-SA"/>
        </w:rPr>
        <w:t xml:space="preserve">Association </w:t>
      </w:r>
      <w:r>
        <w:rPr>
          <w:rFonts w:ascii="Times New Roman" w:eastAsia="Times New Roman" w:hAnsi="Times New Roman" w:cs="Times New Roman"/>
          <w:b/>
          <w:bCs/>
          <w:color w:val="000000"/>
          <w:lang w:val="en-US" w:eastAsia="en-AU" w:bidi="ar-SA"/>
        </w:rPr>
        <w:t>Use Only</w:t>
      </w:r>
    </w:p>
    <w:tbl>
      <w:tblPr>
        <w:tblW w:w="0" w:type="auto"/>
        <w:tblInd w:w="-60" w:type="dxa"/>
        <w:tblLayout w:type="fixed"/>
        <w:tblLook w:val="0000" w:firstRow="0" w:lastRow="0" w:firstColumn="0" w:lastColumn="0" w:noHBand="0" w:noVBand="0"/>
      </w:tblPr>
      <w:tblGrid>
        <w:gridCol w:w="1915"/>
        <w:gridCol w:w="3204"/>
        <w:gridCol w:w="1949"/>
        <w:gridCol w:w="2802"/>
      </w:tblGrid>
      <w:tr w:rsidR="001A4E1D" w14:paraId="3118409D" w14:textId="77777777">
        <w:tc>
          <w:tcPr>
            <w:tcW w:w="1915" w:type="dxa"/>
            <w:tcBorders>
              <w:top w:val="single" w:sz="12" w:space="0" w:color="000000"/>
              <w:left w:val="single" w:sz="12" w:space="0" w:color="000000"/>
              <w:bottom w:val="single" w:sz="12" w:space="0" w:color="000000"/>
            </w:tcBorders>
            <w:shd w:val="clear" w:color="auto" w:fill="DFDFDF"/>
          </w:tcPr>
          <w:p w14:paraId="6C871180" w14:textId="77777777" w:rsidR="001A4E1D" w:rsidRDefault="001A4E1D">
            <w:pPr>
              <w:suppressAutoHyphens w:val="0"/>
              <w:spacing w:before="100" w:line="288" w:lineRule="auto"/>
              <w:rPr>
                <w:rFonts w:hint="eastAsia"/>
              </w:rPr>
            </w:pPr>
            <w:r>
              <w:rPr>
                <w:rFonts w:ascii="Courier New" w:eastAsia="Times New Roman" w:hAnsi="Courier New" w:cs="Courier New"/>
                <w:b/>
                <w:bCs/>
                <w:color w:val="000000"/>
                <w:sz w:val="20"/>
                <w:szCs w:val="20"/>
                <w:lang w:eastAsia="en-AU" w:bidi="ar-SA"/>
              </w:rPr>
              <w:t xml:space="preserve">Date Received </w:t>
            </w:r>
          </w:p>
          <w:p w14:paraId="14B73C63" w14:textId="77777777" w:rsidR="001A4E1D" w:rsidRDefault="001A4E1D">
            <w:pPr>
              <w:suppressAutoHyphens w:val="0"/>
              <w:spacing w:before="100" w:after="142" w:line="288" w:lineRule="auto"/>
              <w:rPr>
                <w:rFonts w:hint="eastAsia"/>
              </w:rPr>
            </w:pPr>
            <w:r>
              <w:rPr>
                <w:rFonts w:ascii="Courier New" w:eastAsia="Times New Roman" w:hAnsi="Courier New" w:cs="Courier New"/>
                <w:b/>
                <w:bCs/>
                <w:color w:val="000000"/>
                <w:sz w:val="20"/>
                <w:szCs w:val="20"/>
                <w:lang w:eastAsia="en-AU" w:bidi="ar-SA"/>
              </w:rPr>
              <w:t>By Association</w:t>
            </w:r>
          </w:p>
        </w:tc>
        <w:tc>
          <w:tcPr>
            <w:tcW w:w="3204" w:type="dxa"/>
            <w:tcBorders>
              <w:top w:val="single" w:sz="12" w:space="0" w:color="000000"/>
              <w:left w:val="single" w:sz="12" w:space="0" w:color="000000"/>
              <w:bottom w:val="single" w:sz="12" w:space="0" w:color="000000"/>
            </w:tcBorders>
          </w:tcPr>
          <w:p w14:paraId="54945032" w14:textId="77777777" w:rsidR="001A4E1D" w:rsidRDefault="001A4E1D">
            <w:pPr>
              <w:snapToGrid w:val="0"/>
              <w:rPr>
                <w:rFonts w:ascii="Times New Roman" w:eastAsia="Times New Roman" w:hAnsi="Times New Roman" w:cs="Times New Roman"/>
                <w:color w:val="000000"/>
                <w:sz w:val="20"/>
                <w:szCs w:val="20"/>
                <w:lang w:eastAsia="en-AU" w:bidi="ar-SA"/>
              </w:rPr>
            </w:pPr>
          </w:p>
        </w:tc>
        <w:tc>
          <w:tcPr>
            <w:tcW w:w="1949" w:type="dxa"/>
            <w:tcBorders>
              <w:top w:val="single" w:sz="12" w:space="0" w:color="000000"/>
              <w:left w:val="single" w:sz="12" w:space="0" w:color="000000"/>
              <w:bottom w:val="single" w:sz="12" w:space="0" w:color="000000"/>
            </w:tcBorders>
            <w:shd w:val="clear" w:color="auto" w:fill="DFDFDF"/>
          </w:tcPr>
          <w:p w14:paraId="58D56AC6" w14:textId="77777777" w:rsidR="001A4E1D" w:rsidRDefault="001A4E1D">
            <w:pPr>
              <w:suppressAutoHyphens w:val="0"/>
              <w:spacing w:before="100" w:after="142" w:line="288" w:lineRule="auto"/>
              <w:rPr>
                <w:rFonts w:hint="eastAsia"/>
              </w:rPr>
            </w:pPr>
            <w:r>
              <w:rPr>
                <w:rFonts w:ascii="Courier New" w:eastAsia="Times New Roman" w:hAnsi="Courier New" w:cs="Courier New"/>
                <w:b/>
                <w:bCs/>
                <w:color w:val="000000"/>
                <w:sz w:val="20"/>
                <w:szCs w:val="20"/>
                <w:lang w:eastAsia="en-AU" w:bidi="ar-SA"/>
              </w:rPr>
              <w:t>Date Clearance Dispatched to Clearing club</w:t>
            </w:r>
          </w:p>
        </w:tc>
        <w:tc>
          <w:tcPr>
            <w:tcW w:w="2802" w:type="dxa"/>
            <w:tcBorders>
              <w:top w:val="single" w:sz="12" w:space="0" w:color="000000"/>
              <w:left w:val="single" w:sz="12" w:space="0" w:color="000000"/>
              <w:bottom w:val="single" w:sz="12" w:space="0" w:color="000000"/>
              <w:right w:val="single" w:sz="12" w:space="0" w:color="000000"/>
            </w:tcBorders>
          </w:tcPr>
          <w:p w14:paraId="0E6E1B41" w14:textId="77777777" w:rsidR="001A4E1D" w:rsidRDefault="001A4E1D">
            <w:pPr>
              <w:snapToGrid w:val="0"/>
              <w:rPr>
                <w:rFonts w:ascii="Times New Roman" w:eastAsia="Times New Roman" w:hAnsi="Times New Roman" w:cs="Times New Roman"/>
                <w:color w:val="000000"/>
                <w:sz w:val="20"/>
                <w:szCs w:val="20"/>
                <w:lang w:eastAsia="en-AU" w:bidi="ar-SA"/>
              </w:rPr>
            </w:pPr>
          </w:p>
        </w:tc>
      </w:tr>
    </w:tbl>
    <w:p w14:paraId="0A73A320" w14:textId="77777777" w:rsidR="001A4E1D" w:rsidRDefault="001A4E1D">
      <w:pPr>
        <w:keepNext/>
        <w:suppressAutoHyphens w:val="0"/>
        <w:spacing w:before="100"/>
        <w:ind w:left="-567" w:firstLine="567"/>
        <w:rPr>
          <w:rFonts w:hint="eastAsia"/>
        </w:rPr>
      </w:pPr>
      <w:r>
        <w:rPr>
          <w:rFonts w:ascii="Times New Roman" w:eastAsia="Times New Roman" w:hAnsi="Times New Roman" w:cs="Times New Roman"/>
          <w:b/>
          <w:bCs/>
          <w:color w:val="000000"/>
          <w:sz w:val="20"/>
          <w:szCs w:val="20"/>
          <w:lang w:val="en-US" w:eastAsia="en-AU" w:bidi="ar-SA"/>
        </w:rPr>
        <w:t>From Club</w:t>
      </w:r>
    </w:p>
    <w:tbl>
      <w:tblPr>
        <w:tblW w:w="0" w:type="auto"/>
        <w:tblInd w:w="-60" w:type="dxa"/>
        <w:tblLayout w:type="fixed"/>
        <w:tblLook w:val="0000" w:firstRow="0" w:lastRow="0" w:firstColumn="0" w:lastColumn="0" w:noHBand="0" w:noVBand="0"/>
      </w:tblPr>
      <w:tblGrid>
        <w:gridCol w:w="1826"/>
        <w:gridCol w:w="236"/>
        <w:gridCol w:w="362"/>
        <w:gridCol w:w="3260"/>
        <w:gridCol w:w="394"/>
        <w:gridCol w:w="724"/>
        <w:gridCol w:w="3068"/>
      </w:tblGrid>
      <w:tr w:rsidR="001A4E1D" w14:paraId="5BAFC60F" w14:textId="77777777">
        <w:tc>
          <w:tcPr>
            <w:tcW w:w="1826" w:type="dxa"/>
            <w:tcBorders>
              <w:top w:val="single" w:sz="12" w:space="0" w:color="000000"/>
              <w:left w:val="single" w:sz="12" w:space="0" w:color="000000"/>
              <w:bottom w:val="single" w:sz="12" w:space="0" w:color="000000"/>
            </w:tcBorders>
            <w:shd w:val="clear" w:color="auto" w:fill="DFDFDF"/>
          </w:tcPr>
          <w:p w14:paraId="1145BF2C" w14:textId="77777777" w:rsidR="001A4E1D" w:rsidRDefault="001A4E1D">
            <w:pPr>
              <w:suppressAutoHyphens w:val="0"/>
              <w:spacing w:before="119" w:after="142" w:line="288" w:lineRule="auto"/>
              <w:rPr>
                <w:rFonts w:hint="eastAsia"/>
              </w:rPr>
            </w:pPr>
            <w:r>
              <w:rPr>
                <w:rFonts w:ascii="Courier New" w:eastAsia="Times New Roman" w:hAnsi="Courier New" w:cs="Courier New"/>
                <w:b/>
                <w:bCs/>
                <w:color w:val="000000"/>
                <w:sz w:val="20"/>
                <w:szCs w:val="20"/>
                <w:lang w:eastAsia="en-AU" w:bidi="ar-SA"/>
              </w:rPr>
              <w:t>Club/Team Name</w:t>
            </w:r>
          </w:p>
        </w:tc>
        <w:tc>
          <w:tcPr>
            <w:tcW w:w="8044" w:type="dxa"/>
            <w:gridSpan w:val="6"/>
            <w:tcBorders>
              <w:top w:val="single" w:sz="12" w:space="0" w:color="000000"/>
              <w:left w:val="single" w:sz="12" w:space="0" w:color="000000"/>
              <w:bottom w:val="single" w:sz="12" w:space="0" w:color="000000"/>
              <w:right w:val="single" w:sz="12" w:space="0" w:color="000000"/>
            </w:tcBorders>
          </w:tcPr>
          <w:p w14:paraId="3BC3A578" w14:textId="77777777" w:rsidR="001A4E1D" w:rsidRDefault="001A4E1D">
            <w:pPr>
              <w:snapToGrid w:val="0"/>
              <w:rPr>
                <w:rFonts w:ascii="Times New Roman" w:eastAsia="Times New Roman" w:hAnsi="Times New Roman" w:cs="Times New Roman"/>
                <w:color w:val="000000"/>
                <w:sz w:val="20"/>
                <w:szCs w:val="20"/>
                <w:lang w:eastAsia="en-AU" w:bidi="ar-SA"/>
              </w:rPr>
            </w:pPr>
          </w:p>
        </w:tc>
      </w:tr>
      <w:tr w:rsidR="001A4E1D" w14:paraId="24A242C2" w14:textId="77777777">
        <w:tc>
          <w:tcPr>
            <w:tcW w:w="5684" w:type="dxa"/>
            <w:gridSpan w:val="4"/>
            <w:tcBorders>
              <w:top w:val="single" w:sz="12" w:space="0" w:color="000000"/>
              <w:left w:val="single" w:sz="12" w:space="0" w:color="000000"/>
              <w:bottom w:val="single" w:sz="12" w:space="0" w:color="000000"/>
            </w:tcBorders>
            <w:shd w:val="clear" w:color="auto" w:fill="DFDFDF"/>
          </w:tcPr>
          <w:p w14:paraId="014E02A6" w14:textId="77777777" w:rsidR="001A4E1D" w:rsidRDefault="001A4E1D">
            <w:pPr>
              <w:suppressAutoHyphens w:val="0"/>
              <w:spacing w:before="119" w:after="142" w:line="288" w:lineRule="auto"/>
              <w:rPr>
                <w:rFonts w:hint="eastAsia"/>
              </w:rPr>
            </w:pPr>
            <w:r>
              <w:rPr>
                <w:rFonts w:ascii="Courier New" w:eastAsia="Times New Roman" w:hAnsi="Courier New" w:cs="Courier New"/>
                <w:b/>
                <w:bCs/>
                <w:color w:val="000000"/>
                <w:sz w:val="20"/>
                <w:szCs w:val="20"/>
                <w:lang w:eastAsia="en-AU" w:bidi="ar-SA"/>
              </w:rPr>
              <w:t>Clearance Decision (Please Circle)</w:t>
            </w:r>
          </w:p>
        </w:tc>
        <w:tc>
          <w:tcPr>
            <w:tcW w:w="4186" w:type="dxa"/>
            <w:gridSpan w:val="3"/>
            <w:tcBorders>
              <w:top w:val="single" w:sz="12" w:space="0" w:color="000000"/>
              <w:left w:val="single" w:sz="12" w:space="0" w:color="000000"/>
              <w:bottom w:val="single" w:sz="12" w:space="0" w:color="000000"/>
              <w:right w:val="single" w:sz="12" w:space="0" w:color="000000"/>
            </w:tcBorders>
          </w:tcPr>
          <w:p w14:paraId="28C83B93" w14:textId="77777777" w:rsidR="001A4E1D" w:rsidRDefault="001A4E1D">
            <w:pPr>
              <w:suppressAutoHyphens w:val="0"/>
              <w:spacing w:before="119" w:after="142" w:line="288" w:lineRule="auto"/>
              <w:jc w:val="center"/>
              <w:rPr>
                <w:rFonts w:hint="eastAsia"/>
              </w:rPr>
            </w:pPr>
            <w:r>
              <w:rPr>
                <w:rFonts w:ascii="Courier New" w:eastAsia="Times New Roman" w:hAnsi="Courier New" w:cs="Courier New"/>
                <w:b/>
                <w:bCs/>
                <w:color w:val="000000"/>
                <w:sz w:val="20"/>
                <w:szCs w:val="20"/>
                <w:lang w:eastAsia="en-AU" w:bidi="ar-SA"/>
              </w:rPr>
              <w:t>GRANTED / REFUSED</w:t>
            </w:r>
          </w:p>
        </w:tc>
      </w:tr>
      <w:tr w:rsidR="001A4E1D" w14:paraId="34B356A5" w14:textId="77777777">
        <w:tc>
          <w:tcPr>
            <w:tcW w:w="2062" w:type="dxa"/>
            <w:gridSpan w:val="2"/>
            <w:tcBorders>
              <w:top w:val="single" w:sz="12" w:space="0" w:color="000000"/>
              <w:left w:val="single" w:sz="12" w:space="0" w:color="000000"/>
              <w:bottom w:val="single" w:sz="12" w:space="0" w:color="000000"/>
            </w:tcBorders>
            <w:shd w:val="clear" w:color="auto" w:fill="DFDFDF"/>
          </w:tcPr>
          <w:p w14:paraId="7FE7CEF9" w14:textId="77777777" w:rsidR="001A4E1D" w:rsidRDefault="001A4E1D">
            <w:pPr>
              <w:suppressAutoHyphens w:val="0"/>
              <w:spacing w:before="119" w:after="142" w:line="288" w:lineRule="auto"/>
              <w:rPr>
                <w:rFonts w:hint="eastAsia"/>
              </w:rPr>
            </w:pPr>
            <w:r>
              <w:rPr>
                <w:rFonts w:ascii="Courier New" w:eastAsia="Times New Roman" w:hAnsi="Courier New" w:cs="Courier New"/>
                <w:b/>
                <w:bCs/>
                <w:color w:val="000000"/>
                <w:sz w:val="20"/>
                <w:szCs w:val="20"/>
                <w:lang w:eastAsia="en-AU" w:bidi="ar-SA"/>
              </w:rPr>
              <w:t>Reason (if refused)</w:t>
            </w:r>
          </w:p>
        </w:tc>
        <w:tc>
          <w:tcPr>
            <w:tcW w:w="7808" w:type="dxa"/>
            <w:gridSpan w:val="5"/>
            <w:tcBorders>
              <w:top w:val="single" w:sz="12" w:space="0" w:color="000000"/>
              <w:left w:val="single" w:sz="12" w:space="0" w:color="000000"/>
              <w:bottom w:val="single" w:sz="12" w:space="0" w:color="000000"/>
              <w:right w:val="single" w:sz="12" w:space="0" w:color="000000"/>
            </w:tcBorders>
          </w:tcPr>
          <w:p w14:paraId="7AFC1B61" w14:textId="77777777" w:rsidR="001A4E1D" w:rsidRDefault="001A4E1D">
            <w:pPr>
              <w:suppressAutoHyphens w:val="0"/>
              <w:snapToGrid w:val="0"/>
              <w:spacing w:before="119" w:line="288" w:lineRule="auto"/>
              <w:rPr>
                <w:rFonts w:ascii="Times New Roman" w:eastAsia="Times New Roman" w:hAnsi="Times New Roman" w:cs="Times New Roman"/>
                <w:color w:val="000000"/>
                <w:sz w:val="20"/>
                <w:szCs w:val="20"/>
                <w:lang w:eastAsia="en-AU" w:bidi="ar-SA"/>
              </w:rPr>
            </w:pPr>
          </w:p>
        </w:tc>
      </w:tr>
      <w:tr w:rsidR="001A4E1D" w14:paraId="6733431A" w14:textId="77777777">
        <w:tc>
          <w:tcPr>
            <w:tcW w:w="2424" w:type="dxa"/>
            <w:gridSpan w:val="3"/>
            <w:tcBorders>
              <w:top w:val="single" w:sz="12" w:space="0" w:color="000000"/>
              <w:left w:val="single" w:sz="12" w:space="0" w:color="000000"/>
              <w:bottom w:val="single" w:sz="12" w:space="0" w:color="000000"/>
            </w:tcBorders>
            <w:shd w:val="clear" w:color="auto" w:fill="DFDFDF"/>
          </w:tcPr>
          <w:p w14:paraId="5F0FBBE6" w14:textId="77777777" w:rsidR="001A4E1D" w:rsidRDefault="001A4E1D">
            <w:pPr>
              <w:suppressAutoHyphens w:val="0"/>
              <w:spacing w:before="119" w:after="142" w:line="288" w:lineRule="auto"/>
              <w:rPr>
                <w:rFonts w:hint="eastAsia"/>
              </w:rPr>
            </w:pPr>
            <w:r>
              <w:rPr>
                <w:rFonts w:ascii="Courier New" w:eastAsia="Times New Roman" w:hAnsi="Courier New" w:cs="Courier New"/>
                <w:b/>
                <w:bCs/>
                <w:color w:val="000000"/>
                <w:sz w:val="20"/>
                <w:szCs w:val="20"/>
                <w:lang w:eastAsia="en-AU" w:bidi="ar-SA"/>
              </w:rPr>
              <w:t>Secretary Signature</w:t>
            </w:r>
          </w:p>
        </w:tc>
        <w:tc>
          <w:tcPr>
            <w:tcW w:w="3654" w:type="dxa"/>
            <w:gridSpan w:val="2"/>
            <w:tcBorders>
              <w:top w:val="single" w:sz="12" w:space="0" w:color="000000"/>
              <w:left w:val="single" w:sz="12" w:space="0" w:color="000000"/>
              <w:bottom w:val="single" w:sz="12" w:space="0" w:color="000000"/>
            </w:tcBorders>
          </w:tcPr>
          <w:p w14:paraId="79A85D17" w14:textId="77777777" w:rsidR="001A4E1D" w:rsidRDefault="001A4E1D">
            <w:pPr>
              <w:snapToGrid w:val="0"/>
              <w:rPr>
                <w:rFonts w:ascii="Times New Roman" w:eastAsia="Times New Roman" w:hAnsi="Times New Roman" w:cs="Times New Roman"/>
                <w:color w:val="000000"/>
                <w:sz w:val="20"/>
                <w:szCs w:val="20"/>
                <w:lang w:eastAsia="en-AU" w:bidi="ar-SA"/>
              </w:rPr>
            </w:pPr>
          </w:p>
        </w:tc>
        <w:tc>
          <w:tcPr>
            <w:tcW w:w="724" w:type="dxa"/>
            <w:tcBorders>
              <w:top w:val="single" w:sz="12" w:space="0" w:color="000000"/>
              <w:left w:val="single" w:sz="12" w:space="0" w:color="000000"/>
              <w:bottom w:val="single" w:sz="12" w:space="0" w:color="000000"/>
            </w:tcBorders>
            <w:shd w:val="clear" w:color="auto" w:fill="DFDFDF"/>
          </w:tcPr>
          <w:p w14:paraId="4B0822D5" w14:textId="77777777" w:rsidR="001A4E1D" w:rsidRDefault="001A4E1D">
            <w:pPr>
              <w:suppressAutoHyphens w:val="0"/>
              <w:spacing w:before="119" w:after="142" w:line="288" w:lineRule="auto"/>
              <w:rPr>
                <w:rFonts w:hint="eastAsia"/>
              </w:rPr>
            </w:pPr>
            <w:r>
              <w:rPr>
                <w:rFonts w:ascii="Courier New" w:eastAsia="Times New Roman" w:hAnsi="Courier New" w:cs="Courier New"/>
                <w:b/>
                <w:bCs/>
                <w:color w:val="000000"/>
                <w:sz w:val="20"/>
                <w:szCs w:val="20"/>
                <w:lang w:eastAsia="en-AU" w:bidi="ar-SA"/>
              </w:rPr>
              <w:t>Date</w:t>
            </w:r>
          </w:p>
        </w:tc>
        <w:tc>
          <w:tcPr>
            <w:tcW w:w="3068" w:type="dxa"/>
            <w:tcBorders>
              <w:top w:val="single" w:sz="12" w:space="0" w:color="000000"/>
              <w:left w:val="single" w:sz="12" w:space="0" w:color="000000"/>
              <w:bottom w:val="single" w:sz="12" w:space="0" w:color="000000"/>
              <w:right w:val="single" w:sz="12" w:space="0" w:color="000000"/>
            </w:tcBorders>
          </w:tcPr>
          <w:p w14:paraId="122D1960" w14:textId="77777777" w:rsidR="001A4E1D" w:rsidRDefault="001A4E1D">
            <w:pPr>
              <w:snapToGrid w:val="0"/>
              <w:rPr>
                <w:rFonts w:ascii="Times New Roman" w:eastAsia="Times New Roman" w:hAnsi="Times New Roman" w:cs="Times New Roman"/>
                <w:color w:val="000000"/>
                <w:sz w:val="20"/>
                <w:szCs w:val="20"/>
                <w:lang w:eastAsia="en-AU" w:bidi="ar-SA"/>
              </w:rPr>
            </w:pPr>
          </w:p>
        </w:tc>
      </w:tr>
    </w:tbl>
    <w:p w14:paraId="34A2245F" w14:textId="77777777" w:rsidR="001A4E1D" w:rsidRDefault="001A4E1D">
      <w:pPr>
        <w:suppressAutoHyphens w:val="0"/>
        <w:spacing w:before="100"/>
        <w:ind w:left="-567" w:firstLine="567"/>
        <w:rPr>
          <w:rFonts w:hint="eastAsia"/>
        </w:rPr>
      </w:pPr>
      <w:r>
        <w:rPr>
          <w:rFonts w:ascii="Courier New" w:eastAsia="Times New Roman" w:hAnsi="Courier New" w:cs="Courier New"/>
          <w:b/>
          <w:bCs/>
          <w:color w:val="000000"/>
          <w:sz w:val="20"/>
          <w:szCs w:val="20"/>
          <w:lang w:eastAsia="en-AU" w:bidi="ar-SA"/>
        </w:rPr>
        <w:t>Return to: Association Administration Secretary: mdnasecretary@hotmail.com</w:t>
      </w:r>
    </w:p>
    <w:p w14:paraId="4B5A27E1" w14:textId="77777777" w:rsidR="001A4E1D" w:rsidRDefault="001A4E1D">
      <w:pPr>
        <w:tabs>
          <w:tab w:val="left" w:pos="1702"/>
        </w:tabs>
        <w:ind w:left="851" w:hanging="851"/>
        <w:rPr>
          <w:rFonts w:ascii="Times New Roman" w:eastAsia="Symbol" w:hAnsi="Times New Roman" w:cs="Times New Roman"/>
          <w:color w:val="000000"/>
          <w:spacing w:val="-2"/>
          <w:sz w:val="22"/>
          <w:szCs w:val="20"/>
          <w:lang w:eastAsia="en-AU" w:bidi="ar-SA"/>
        </w:rPr>
      </w:pPr>
    </w:p>
    <w:p w14:paraId="5CB8B4A2" w14:textId="77777777" w:rsidR="001A4E1D" w:rsidRDefault="001A4E1D">
      <w:pPr>
        <w:tabs>
          <w:tab w:val="left" w:pos="1702"/>
        </w:tabs>
        <w:rPr>
          <w:rFonts w:ascii="Times New Roman" w:eastAsia="Symbol" w:hAnsi="Times New Roman" w:cs="Times New Roman"/>
          <w:color w:val="000000"/>
          <w:spacing w:val="-2"/>
          <w:sz w:val="22"/>
          <w:szCs w:val="20"/>
          <w:lang w:eastAsia="en-AU" w:bidi="ar-SA"/>
        </w:rPr>
      </w:pPr>
    </w:p>
    <w:p w14:paraId="34F69926" w14:textId="77777777" w:rsidR="001A4E1D" w:rsidRDefault="001A4E1D">
      <w:pPr>
        <w:tabs>
          <w:tab w:val="left" w:pos="1702"/>
        </w:tabs>
        <w:rPr>
          <w:rFonts w:ascii="Times New Roman" w:eastAsia="Symbol" w:hAnsi="Times New Roman" w:cs="Times New Roman"/>
          <w:spacing w:val="-2"/>
        </w:rPr>
      </w:pPr>
    </w:p>
    <w:p w14:paraId="735E08AA" w14:textId="77777777" w:rsidR="001A4E1D" w:rsidRDefault="001A4E1D">
      <w:pPr>
        <w:tabs>
          <w:tab w:val="left" w:pos="1702"/>
        </w:tabs>
        <w:rPr>
          <w:rFonts w:ascii="Times New Roman" w:eastAsia="Symbol" w:hAnsi="Times New Roman" w:cs="Times New Roman"/>
          <w:spacing w:val="-2"/>
        </w:rPr>
      </w:pPr>
    </w:p>
    <w:p w14:paraId="797F54FF" w14:textId="77777777" w:rsidR="001A4E1D" w:rsidRDefault="001A4E1D">
      <w:pPr>
        <w:tabs>
          <w:tab w:val="left" w:pos="1702"/>
        </w:tabs>
        <w:rPr>
          <w:rFonts w:hint="eastAsia"/>
        </w:rPr>
      </w:pPr>
      <w:r>
        <w:rPr>
          <w:rFonts w:ascii="Times New Roman" w:eastAsia="Symbol" w:hAnsi="Times New Roman" w:cs="Times New Roman"/>
          <w:spacing w:val="-2"/>
        </w:rPr>
        <w:t>Appendices:</w:t>
      </w:r>
    </w:p>
    <w:p w14:paraId="24ECA290" w14:textId="77777777" w:rsidR="001A4E1D" w:rsidRDefault="001A4E1D">
      <w:pPr>
        <w:tabs>
          <w:tab w:val="left" w:pos="1702"/>
        </w:tabs>
        <w:rPr>
          <w:rFonts w:ascii="Times New Roman" w:eastAsia="Symbol" w:hAnsi="Times New Roman" w:cs="Times New Roman"/>
          <w:spacing w:val="-2"/>
        </w:rPr>
      </w:pPr>
    </w:p>
    <w:p w14:paraId="252545C1" w14:textId="77777777" w:rsidR="001A4E1D" w:rsidRDefault="001A4E1D">
      <w:pPr>
        <w:tabs>
          <w:tab w:val="left" w:pos="1702"/>
        </w:tabs>
        <w:rPr>
          <w:rFonts w:hint="eastAsia"/>
        </w:rPr>
      </w:pPr>
      <w:r>
        <w:rPr>
          <w:rFonts w:ascii="Times New Roman" w:eastAsia="Symbol" w:hAnsi="Times New Roman" w:cs="Times New Roman"/>
          <w:spacing w:val="-2"/>
        </w:rPr>
        <w:t>1.</w:t>
      </w:r>
      <w:r>
        <w:rPr>
          <w:rFonts w:ascii="Times New Roman" w:eastAsia="Symbol" w:hAnsi="Times New Roman" w:cs="Times New Roman"/>
          <w:spacing w:val="-2"/>
        </w:rPr>
        <w:tab/>
        <w:t>By-Laws</w:t>
      </w:r>
    </w:p>
    <w:p w14:paraId="21F1D5FB" w14:textId="77777777" w:rsidR="001A4E1D" w:rsidRDefault="001A4E1D">
      <w:pPr>
        <w:tabs>
          <w:tab w:val="left" w:pos="1702"/>
        </w:tabs>
        <w:rPr>
          <w:rFonts w:hint="eastAsia"/>
        </w:rPr>
      </w:pPr>
      <w:r>
        <w:rPr>
          <w:rFonts w:ascii="Times New Roman" w:eastAsia="Symbol" w:hAnsi="Times New Roman" w:cs="Times New Roman"/>
          <w:spacing w:val="-2"/>
        </w:rPr>
        <w:t>2.</w:t>
      </w:r>
      <w:r>
        <w:rPr>
          <w:rFonts w:ascii="Times New Roman" w:eastAsia="Symbol" w:hAnsi="Times New Roman" w:cs="Times New Roman"/>
          <w:spacing w:val="-2"/>
        </w:rPr>
        <w:tab/>
        <w:t>Constitution</w:t>
      </w:r>
    </w:p>
    <w:p w14:paraId="55AAC1FE" w14:textId="77777777" w:rsidR="001A4E1D" w:rsidRDefault="001A4E1D">
      <w:pPr>
        <w:tabs>
          <w:tab w:val="left" w:pos="1702"/>
        </w:tabs>
        <w:rPr>
          <w:rFonts w:ascii="Times New Roman" w:eastAsia="Symbol" w:hAnsi="Times New Roman" w:cs="Times New Roman"/>
          <w:spacing w:val="-2"/>
        </w:rPr>
      </w:pPr>
    </w:p>
    <w:p w14:paraId="12E115E0" w14:textId="77777777" w:rsidR="001A4E1D" w:rsidRDefault="001A4E1D">
      <w:pPr>
        <w:tabs>
          <w:tab w:val="left" w:pos="1702"/>
        </w:tabs>
        <w:rPr>
          <w:rFonts w:ascii="Times New Roman" w:eastAsia="Symbol" w:hAnsi="Times New Roman" w:cs="Times New Roman"/>
          <w:spacing w:val="-2"/>
        </w:rPr>
      </w:pPr>
    </w:p>
    <w:p w14:paraId="6010FBBA" w14:textId="77777777" w:rsidR="001A4E1D" w:rsidRDefault="001A4E1D">
      <w:pPr>
        <w:tabs>
          <w:tab w:val="left" w:pos="1702"/>
        </w:tabs>
        <w:rPr>
          <w:rFonts w:hint="eastAsia"/>
        </w:rPr>
      </w:pPr>
      <w:r>
        <w:rPr>
          <w:rFonts w:ascii="Times New Roman" w:eastAsia="Symbol" w:hAnsi="Times New Roman" w:cs="Times New Roman"/>
          <w:spacing w:val="-2"/>
        </w:rPr>
        <w:t>Please refer to the MDNA website where you can find copies of these documents.</w:t>
      </w:r>
    </w:p>
    <w:p w14:paraId="0696081C" w14:textId="77777777" w:rsidR="001A4E1D" w:rsidRDefault="001A4E1D">
      <w:pPr>
        <w:tabs>
          <w:tab w:val="left" w:pos="1702"/>
        </w:tabs>
        <w:rPr>
          <w:rFonts w:ascii="Times New Roman" w:eastAsia="Symbol" w:hAnsi="Times New Roman" w:cs="Times New Roman"/>
          <w:spacing w:val="-2"/>
        </w:rPr>
      </w:pPr>
      <w:hyperlink r:id="rId118" w:history="1">
        <w:r>
          <w:rPr>
            <w:rStyle w:val="Hyperlink"/>
            <w:rFonts w:ascii="Times New Roman" w:eastAsia="Symbol" w:hAnsi="Times New Roman" w:cs="Times New Roman"/>
            <w:spacing w:val="-2"/>
          </w:rPr>
          <w:t>https://minineradna.wixsite.com/mdna</w:t>
        </w:r>
      </w:hyperlink>
    </w:p>
    <w:p w14:paraId="44C1BF1D" w14:textId="77777777" w:rsidR="001A4E1D" w:rsidRDefault="001A4E1D">
      <w:pPr>
        <w:tabs>
          <w:tab w:val="left" w:pos="1702"/>
        </w:tabs>
        <w:rPr>
          <w:rFonts w:hint="eastAsia"/>
        </w:rPr>
      </w:pPr>
    </w:p>
    <w:sectPr w:rsidR="001A4E1D">
      <w:headerReference w:type="even" r:id="rId119"/>
      <w:headerReference w:type="default" r:id="rId120"/>
      <w:footerReference w:type="even" r:id="rId121"/>
      <w:footerReference w:type="default" r:id="rId122"/>
      <w:headerReference w:type="first" r:id="rId123"/>
      <w:footerReference w:type="first" r:id="rId124"/>
      <w:pgSz w:w="11906" w:h="16838"/>
      <w:pgMar w:top="776" w:right="1134" w:bottom="703" w:left="1134" w:header="720" w:footer="278" w:gutter="0"/>
      <w:cols w:space="720"/>
      <w:docGrid w:linePitch="360" w:charSpace="-8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35829" w14:textId="77777777" w:rsidR="009520D5" w:rsidRDefault="009520D5">
      <w:pPr>
        <w:rPr>
          <w:rFonts w:hint="eastAsia"/>
        </w:rPr>
      </w:pPr>
      <w:r>
        <w:separator/>
      </w:r>
    </w:p>
  </w:endnote>
  <w:endnote w:type="continuationSeparator" w:id="0">
    <w:p w14:paraId="0F324622" w14:textId="77777777" w:rsidR="009520D5" w:rsidRDefault="009520D5">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QPLRO K+ Gotham">
    <w:altName w:val="Calibri"/>
    <w:charset w:val="00"/>
    <w:family w:val="swiss"/>
    <w:pitch w:val="default"/>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NSimSun">
    <w:panose1 w:val="02010609030101010101"/>
    <w:charset w:val="86"/>
    <w:family w:val="modern"/>
    <w:pitch w:val="fixed"/>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E5759" w14:textId="77777777" w:rsidR="00150481" w:rsidRDefault="00150481">
    <w:pPr>
      <w:pStyle w:val="Footer"/>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4E3DC" w14:textId="77777777" w:rsidR="00EB2F9B" w:rsidRDefault="00EB2F9B">
    <w:pPr>
      <w:rPr>
        <w:rFonts w:hint="eastAsia"/>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48693" w14:textId="77777777" w:rsidR="00EB2F9B" w:rsidRDefault="00EB2F9B">
    <w:pPr>
      <w:rPr>
        <w:rFonts w:hint="eastAsia"/>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4F460" w14:textId="77777777" w:rsidR="00EB2F9B" w:rsidRDefault="00EB2F9B">
    <w:pPr>
      <w:rPr>
        <w:rFonts w:hint="eastAsia"/>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817A2" w14:textId="77777777" w:rsidR="00EB2F9B" w:rsidRDefault="00EB2F9B">
    <w:pPr>
      <w:rPr>
        <w:rFonts w:hint="eastAsia"/>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9362F" w14:textId="77777777" w:rsidR="00EB2F9B" w:rsidRDefault="00EB2F9B">
    <w:pPr>
      <w:rPr>
        <w:rFonts w:hint="eastAsia"/>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E8EDA" w14:textId="77777777" w:rsidR="00EB2F9B" w:rsidRDefault="00EB2F9B">
    <w:pPr>
      <w:rPr>
        <w:rFonts w:hint="eastAsia"/>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E9A79" w14:textId="77777777" w:rsidR="00EB2F9B" w:rsidRDefault="00EB2F9B">
    <w:pPr>
      <w:rPr>
        <w:rFonts w:hint="eastAsia"/>
      </w:rP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501CE" w14:textId="77777777" w:rsidR="00EB2F9B" w:rsidRDefault="00EB2F9B">
    <w:pPr>
      <w:rPr>
        <w:rFonts w:hint="eastAsia"/>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CB123" w14:textId="77777777" w:rsidR="00EB2F9B" w:rsidRDefault="00EB2F9B">
    <w:pPr>
      <w:rPr>
        <w:rFonts w:hint="eastAsia"/>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289E3" w14:textId="77777777" w:rsidR="00EB2F9B" w:rsidRDefault="00EB2F9B">
    <w:pPr>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A49D3" w14:textId="77777777" w:rsidR="00150481" w:rsidRDefault="00150481">
    <w:pPr>
      <w:pStyle w:val="Footer"/>
      <w:rPr>
        <w:rFonts w:hint="eastAsia"/>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C0BA6" w14:textId="77777777" w:rsidR="00EB2F9B" w:rsidRDefault="00EB2F9B">
    <w:pPr>
      <w:rPr>
        <w:rFonts w:hint="eastAsia"/>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E1216" w14:textId="77777777" w:rsidR="00EB2F9B" w:rsidRDefault="00EB2F9B">
    <w:pPr>
      <w:rPr>
        <w:rFonts w:hint="eastAsia"/>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AA7E" w14:textId="77777777" w:rsidR="00EB2F9B" w:rsidRDefault="00EB2F9B">
    <w:pPr>
      <w:rPr>
        <w:rFonts w:hint="eastAsia"/>
      </w:rP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A8A49" w14:textId="77777777" w:rsidR="00EB2F9B" w:rsidRDefault="00EB2F9B">
    <w:pPr>
      <w:rPr>
        <w:rFonts w:hint="eastAsia"/>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0A0FA0" w14:textId="77777777" w:rsidR="00EB2F9B" w:rsidRDefault="00EB2F9B">
    <w:pPr>
      <w:rPr>
        <w:rFonts w:hint="eastAsia"/>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8F48B" w14:textId="77777777" w:rsidR="00EB2F9B" w:rsidRDefault="00EB2F9B">
    <w:pPr>
      <w:pStyle w:val="Footer"/>
      <w:ind w:right="360"/>
      <w:rPr>
        <w:rFonts w:hint="eastAsia"/>
      </w:rP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85BA3" w14:textId="77777777" w:rsidR="00EB2F9B" w:rsidRDefault="00EB2F9B">
    <w:pPr>
      <w:rPr>
        <w:rFonts w:hint="eastAsia"/>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4D479" w14:textId="77777777" w:rsidR="00EB2F9B" w:rsidRDefault="00EB2F9B">
    <w:pPr>
      <w:rPr>
        <w:rFonts w:hint="eastAsia"/>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AEE02" w14:textId="77777777" w:rsidR="00EB2F9B" w:rsidRDefault="00EB2F9B">
    <w:pPr>
      <w:rPr>
        <w:rFonts w:ascii="Arial" w:hAnsi="Arial" w:cs="Arial"/>
        <w:b/>
        <w:i/>
        <w:sz w:val="16"/>
        <w:lang w:eastAsia="en-US"/>
      </w:rP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250CA" w14:textId="77777777" w:rsidR="00EB2F9B" w:rsidRDefault="00000000">
    <w:pPr>
      <w:pBdr>
        <w:top w:val="none" w:sz="0" w:space="0" w:color="000000"/>
        <w:left w:val="none" w:sz="0" w:space="0" w:color="000000"/>
        <w:bottom w:val="single" w:sz="24" w:space="0" w:color="808080"/>
        <w:right w:val="none" w:sz="0" w:space="0" w:color="000000"/>
      </w:pBdr>
      <w:ind w:right="282"/>
      <w:rPr>
        <w:rFonts w:hint="eastAsia"/>
        <w:lang w:eastAsia="en-US"/>
      </w:rPr>
    </w:pPr>
    <w:r>
      <w:rPr>
        <w:rFonts w:hint="eastAsia"/>
      </w:rPr>
      <w:pict w14:anchorId="173A7C62">
        <v:shapetype id="_x0000_t202" coordsize="21600,21600" o:spt="202" path="m,l,21600r21600,l21600,xe">
          <v:stroke joinstyle="miter"/>
          <v:path gradientshapeok="t" o:connecttype="rect"/>
        </v:shapetype>
        <v:shape id="_x0000_s1028" type="#_x0000_t202" style="position:absolute;margin-left:518.45pt;margin-top:1.8pt;width:1.2pt;height:12.25pt;z-index:1;mso-wrap-edited:f;mso-wrap-distance-left:0;mso-wrap-distance-right:0;mso-position-horizontal-relative:page" stroked="f">
          <v:fill color2="black"/>
          <v:textbox inset=".05pt,.05pt,.05pt,.05pt">
            <w:txbxContent>
              <w:p w14:paraId="5021E8B5" w14:textId="77777777" w:rsidR="00EB2F9B" w:rsidRDefault="00EB2F9B">
                <w:pPr>
                  <w:pStyle w:val="Footer"/>
                  <w:rPr>
                    <w:rFonts w:hint="eastAsia"/>
                  </w:rPr>
                </w:pPr>
              </w:p>
            </w:txbxContent>
          </v:textbox>
          <w10:wrap type="square" side="largest" anchorx="page"/>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10295" w14:textId="77777777" w:rsidR="00150481" w:rsidRDefault="00150481">
    <w:pPr>
      <w:pStyle w:val="Footer"/>
      <w:rPr>
        <w:rFonts w:hint="eastAsia"/>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E621D" w14:textId="77777777" w:rsidR="00EB2F9B" w:rsidRDefault="00EB2F9B">
    <w:pPr>
      <w:rPr>
        <w:rFonts w:hint="eastAsia"/>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CA4A7" w14:textId="77777777" w:rsidR="00EB2F9B" w:rsidRDefault="00EB2F9B">
    <w:pPr>
      <w:rPr>
        <w:rFonts w:hint="eastAsia"/>
      </w:rP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BADA4" w14:textId="77777777" w:rsidR="00EB2F9B" w:rsidRDefault="00EB2F9B">
    <w:pPr>
      <w:rPr>
        <w:rFonts w:hint="eastAsia"/>
      </w:rP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42FD" w14:textId="77777777" w:rsidR="00EB2F9B" w:rsidRDefault="00EB2F9B">
    <w:pPr>
      <w:rPr>
        <w:rFonts w:hint="eastAsia"/>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888D9" w14:textId="77777777" w:rsidR="00EB2F9B" w:rsidRDefault="00EB2F9B">
    <w:pPr>
      <w:rPr>
        <w:rFonts w:ascii="Arial" w:hAnsi="Arial" w:cs="Arial"/>
        <w:b/>
        <w:i/>
        <w:sz w:val="16"/>
        <w:lang w:eastAsia="en-US"/>
      </w:rP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84426" w14:textId="77777777" w:rsidR="00EB2F9B" w:rsidRDefault="00000000">
    <w:pPr>
      <w:pBdr>
        <w:top w:val="none" w:sz="0" w:space="0" w:color="000000"/>
        <w:left w:val="none" w:sz="0" w:space="0" w:color="000000"/>
        <w:bottom w:val="single" w:sz="24" w:space="0" w:color="808080"/>
        <w:right w:val="none" w:sz="0" w:space="0" w:color="000000"/>
      </w:pBdr>
      <w:ind w:right="282"/>
      <w:rPr>
        <w:rFonts w:hint="eastAsia"/>
        <w:lang w:eastAsia="en-US"/>
      </w:rPr>
    </w:pPr>
    <w:r>
      <w:rPr>
        <w:rFonts w:hint="eastAsia"/>
      </w:rPr>
      <w:pict w14:anchorId="39C276A5">
        <v:shapetype id="_x0000_t202" coordsize="21600,21600" o:spt="202" path="m,l,21600r21600,l21600,xe">
          <v:stroke joinstyle="miter"/>
          <v:path gradientshapeok="t" o:connecttype="rect"/>
        </v:shapetype>
        <v:shape id="_x0000_s1027" type="#_x0000_t202" style="position:absolute;margin-left:518.45pt;margin-top:1.8pt;width:1.2pt;height:12.25pt;z-index:2;mso-wrap-edited:f;mso-wrap-distance-left:0;mso-wrap-distance-right:0;mso-position-horizontal-relative:page" stroked="f">
          <v:fill color2="black"/>
          <v:textbox inset=".05pt,.05pt,.05pt,.05pt">
            <w:txbxContent>
              <w:p w14:paraId="7446A1B6" w14:textId="77777777" w:rsidR="00EB2F9B" w:rsidRDefault="00EB2F9B">
                <w:pPr>
                  <w:pStyle w:val="Footer"/>
                  <w:rPr>
                    <w:rFonts w:hint="eastAsia"/>
                  </w:rPr>
                </w:pPr>
              </w:p>
            </w:txbxContent>
          </v:textbox>
          <w10:wrap type="square" side="largest" anchorx="page"/>
        </v:shape>
      </w:pict>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79E6E" w14:textId="77777777" w:rsidR="00EB2F9B" w:rsidRDefault="00EB2F9B">
    <w:pPr>
      <w:rPr>
        <w:rFonts w:hint="eastAsia"/>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AED40" w14:textId="77777777" w:rsidR="00EB2F9B" w:rsidRDefault="00EB2F9B">
    <w:pPr>
      <w:rPr>
        <w:rFonts w:ascii="Arial" w:hAnsi="Arial" w:cs="Arial"/>
        <w:b/>
        <w:i/>
        <w:sz w:val="16"/>
        <w:lang w:eastAsia="en-US"/>
      </w:rPr>
    </w:pP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B6943" w14:textId="77777777" w:rsidR="00EB2F9B" w:rsidRDefault="00000000">
    <w:pPr>
      <w:pBdr>
        <w:top w:val="none" w:sz="0" w:space="0" w:color="000000"/>
        <w:left w:val="none" w:sz="0" w:space="0" w:color="000000"/>
        <w:bottom w:val="single" w:sz="24" w:space="0" w:color="808080"/>
        <w:right w:val="none" w:sz="0" w:space="0" w:color="000000"/>
      </w:pBdr>
      <w:ind w:right="282"/>
      <w:rPr>
        <w:rFonts w:hint="eastAsia"/>
        <w:lang w:eastAsia="en-US"/>
      </w:rPr>
    </w:pPr>
    <w:r>
      <w:rPr>
        <w:rFonts w:hint="eastAsia"/>
      </w:rPr>
      <w:pict w14:anchorId="744E76DF">
        <v:shapetype id="_x0000_t202" coordsize="21600,21600" o:spt="202" path="m,l,21600r21600,l21600,xe">
          <v:stroke joinstyle="miter"/>
          <v:path gradientshapeok="t" o:connecttype="rect"/>
        </v:shapetype>
        <v:shape id="_x0000_s1026" type="#_x0000_t202" style="position:absolute;margin-left:518.45pt;margin-top:1.8pt;width:1.2pt;height:12.25pt;z-index:3;mso-wrap-edited:f;mso-wrap-distance-left:0;mso-wrap-distance-right:0;mso-position-horizontal-relative:page" stroked="f">
          <v:fill color2="black"/>
          <v:textbox inset=".05pt,.05pt,.05pt,.05pt">
            <w:txbxContent>
              <w:p w14:paraId="03C32348" w14:textId="77777777" w:rsidR="00EB2F9B" w:rsidRDefault="00EB2F9B">
                <w:pPr>
                  <w:pStyle w:val="Footer"/>
                  <w:rPr>
                    <w:rFonts w:hint="eastAsia"/>
                  </w:rPr>
                </w:pPr>
              </w:p>
            </w:txbxContent>
          </v:textbox>
          <w10:wrap type="square" side="largest" anchorx="page"/>
        </v:shape>
      </w:pict>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43832" w14:textId="77777777" w:rsidR="00EB2F9B" w:rsidRDefault="00EB2F9B">
    <w:pPr>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58C1" w14:textId="77777777" w:rsidR="00EB2F9B" w:rsidRDefault="00EB2F9B">
    <w:pPr>
      <w:pStyle w:val="Footer"/>
      <w:ind w:right="360"/>
      <w:rPr>
        <w:rFonts w:hint="eastAsia"/>
      </w:rPr>
    </w:pP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A485E" w14:textId="77777777" w:rsidR="00EB2F9B" w:rsidRDefault="00EB2F9B">
    <w:pPr>
      <w:rPr>
        <w:rFonts w:ascii="Arial" w:hAnsi="Arial" w:cs="Arial"/>
        <w:b/>
        <w:i/>
        <w:sz w:val="16"/>
        <w:lang w:eastAsia="en-US"/>
      </w:rPr>
    </w:pP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C4B52" w14:textId="77777777" w:rsidR="00EB2F9B" w:rsidRDefault="00000000">
    <w:pPr>
      <w:pBdr>
        <w:top w:val="none" w:sz="0" w:space="0" w:color="000000"/>
        <w:left w:val="none" w:sz="0" w:space="0" w:color="000000"/>
        <w:bottom w:val="single" w:sz="24" w:space="0" w:color="808080"/>
        <w:right w:val="none" w:sz="0" w:space="0" w:color="000000"/>
      </w:pBdr>
      <w:ind w:right="282"/>
      <w:rPr>
        <w:rFonts w:hint="eastAsia"/>
        <w:lang w:eastAsia="en-US"/>
      </w:rPr>
    </w:pPr>
    <w:r>
      <w:rPr>
        <w:rFonts w:hint="eastAsia"/>
      </w:rPr>
      <w:pict w14:anchorId="01334E8A">
        <v:shapetype id="_x0000_t202" coordsize="21600,21600" o:spt="202" path="m,l,21600r21600,l21600,xe">
          <v:stroke joinstyle="miter"/>
          <v:path gradientshapeok="t" o:connecttype="rect"/>
        </v:shapetype>
        <v:shape id="_x0000_s1025" type="#_x0000_t202" style="position:absolute;margin-left:518.45pt;margin-top:1.8pt;width:1.2pt;height:12.25pt;z-index:4;mso-wrap-edited:f;mso-wrap-distance-left:0;mso-wrap-distance-right:0;mso-position-horizontal-relative:page" stroked="f">
          <v:fill color2="black"/>
          <v:textbox inset=".05pt,.05pt,.05pt,.05pt">
            <w:txbxContent>
              <w:p w14:paraId="0E607E06" w14:textId="77777777" w:rsidR="00EB2F9B" w:rsidRDefault="00EB2F9B">
                <w:pPr>
                  <w:pStyle w:val="Footer"/>
                  <w:rPr>
                    <w:rFonts w:hint="eastAsia"/>
                  </w:rPr>
                </w:pPr>
              </w:p>
            </w:txbxContent>
          </v:textbox>
          <w10:wrap type="square" side="largest" anchorx="page"/>
        </v:shape>
      </w:pict>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BA6F1" w14:textId="77777777" w:rsidR="00EB2F9B" w:rsidRDefault="00EB2F9B">
    <w:pPr>
      <w:rPr>
        <w:rFonts w:hint="eastAsia"/>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3001C" w14:textId="77777777" w:rsidR="00EB2F9B" w:rsidRDefault="00EB2F9B">
    <w:pPr>
      <w:rPr>
        <w:rFonts w:ascii="Arial" w:hAnsi="Arial" w:cs="Arial"/>
        <w:b/>
        <w:i/>
        <w:sz w:val="16"/>
        <w:lang w:eastAsia="en-US"/>
      </w:rPr>
    </w:pP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8F5AF0" w14:textId="77777777" w:rsidR="00EB2F9B" w:rsidRDefault="00EB2F9B">
    <w:pPr>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582BB" w14:textId="77777777" w:rsidR="00EB2F9B" w:rsidRDefault="00EB2F9B">
    <w:pPr>
      <w:rPr>
        <w:rFonts w:hint="eastAsia"/>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DFF37" w14:textId="77777777" w:rsidR="00EB2F9B" w:rsidRDefault="00EB2F9B">
    <w:pPr>
      <w:rPr>
        <w:rFonts w:hint="eastAsia"/>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2350D" w14:textId="77777777" w:rsidR="00EB2F9B" w:rsidRDefault="00EB2F9B">
    <w:pPr>
      <w:rPr>
        <w:rFonts w:hint="eastAsia"/>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2D63" w14:textId="77777777" w:rsidR="00EB2F9B" w:rsidRDefault="00EB2F9B">
    <w:pPr>
      <w:rPr>
        <w:rFonts w:hint="eastAsia"/>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A4427" w14:textId="77777777" w:rsidR="00EB2F9B" w:rsidRDefault="00EB2F9B">
    <w:pPr>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9BBBA" w14:textId="77777777" w:rsidR="009520D5" w:rsidRDefault="009520D5">
      <w:pPr>
        <w:rPr>
          <w:rFonts w:hint="eastAsia"/>
        </w:rPr>
      </w:pPr>
      <w:r>
        <w:separator/>
      </w:r>
    </w:p>
  </w:footnote>
  <w:footnote w:type="continuationSeparator" w:id="0">
    <w:p w14:paraId="62EFE386" w14:textId="77777777" w:rsidR="009520D5" w:rsidRDefault="009520D5">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351AF" w14:textId="77777777" w:rsidR="00623462" w:rsidRDefault="00623462">
    <w:pPr>
      <w:pStyle w:val="Header"/>
      <w:rPr>
        <w:rFonts w:hint="eastAsia"/>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CA62C" w14:textId="77777777" w:rsidR="00EB2F9B" w:rsidRDefault="00EB2F9B">
    <w:pPr>
      <w:rPr>
        <w:rFonts w:hint="eastAsia"/>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C7719" w14:textId="77777777" w:rsidR="00EB2F9B" w:rsidRDefault="00EB2F9B">
    <w:pPr>
      <w:rPr>
        <w:rFonts w:hint="eastAsia"/>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95DE" w14:textId="77777777" w:rsidR="00EB2F9B" w:rsidRDefault="00EB2F9B">
    <w:pPr>
      <w:rPr>
        <w:rFonts w:hint="eastAsia"/>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7CB2E" w14:textId="77777777" w:rsidR="00EB2F9B" w:rsidRDefault="00EB2F9B">
    <w:pPr>
      <w:rPr>
        <w:rFonts w:hint="eastAsia"/>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F1795" w14:textId="77777777" w:rsidR="00EB2F9B" w:rsidRDefault="00EB2F9B">
    <w:pPr>
      <w:rPr>
        <w:rFonts w:hint="eastAsia"/>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EA4BC" w14:textId="77777777" w:rsidR="00EB2F9B" w:rsidRDefault="00EB2F9B">
    <w:pPr>
      <w:rPr>
        <w:rFonts w:hint="eastAsia"/>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B5049" w14:textId="77777777" w:rsidR="00EB2F9B" w:rsidRDefault="00EB2F9B">
    <w:pPr>
      <w:rPr>
        <w:rFonts w:hint="eastAsia"/>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6E75C0" w14:textId="77777777" w:rsidR="00EB2F9B" w:rsidRDefault="00EB2F9B">
    <w:pPr>
      <w:rPr>
        <w:rFonts w:hint="eastAsia"/>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4CA40" w14:textId="77777777" w:rsidR="00EB2F9B" w:rsidRDefault="00EB2F9B">
    <w:pPr>
      <w:rPr>
        <w:rFonts w:hint="eastAsia"/>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AF05" w14:textId="77777777" w:rsidR="00EB2F9B" w:rsidRDefault="00EB2F9B">
    <w:pPr>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8ECA0" w14:textId="77777777" w:rsidR="00623462" w:rsidRDefault="00623462">
    <w:pPr>
      <w:pStyle w:val="Header"/>
      <w:rPr>
        <w:rFonts w:hint="eastAsia"/>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FC35B" w14:textId="77777777" w:rsidR="00EB2F9B" w:rsidRDefault="00EB2F9B">
    <w:pPr>
      <w:rPr>
        <w:rFonts w:hint="eastAsia"/>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8241C" w14:textId="77777777" w:rsidR="00EB2F9B" w:rsidRDefault="00EB2F9B">
    <w:pPr>
      <w:rPr>
        <w:rFonts w:hint="eastAsia"/>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B3D0E" w14:textId="77777777" w:rsidR="00EB2F9B" w:rsidRDefault="00EB2F9B">
    <w:pPr>
      <w:rPr>
        <w:rFonts w:hint="eastAsia"/>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FC3FB" w14:textId="77777777" w:rsidR="00EB2F9B" w:rsidRDefault="00EB2F9B">
    <w:pPr>
      <w:rPr>
        <w:rFonts w:hint="eastAsia"/>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997B" w14:textId="77777777" w:rsidR="00EB2F9B" w:rsidRDefault="00EB2F9B">
    <w:pPr>
      <w:rPr>
        <w:rFonts w:hint="eastAsia"/>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D477D4" w14:textId="77777777" w:rsidR="00EB2F9B" w:rsidRDefault="00EB2F9B">
    <w:pPr>
      <w:tabs>
        <w:tab w:val="left" w:pos="0"/>
        <w:tab w:val="right" w:pos="9540"/>
        <w:tab w:val="right" w:pos="9630"/>
        <w:tab w:val="right" w:pos="9720"/>
        <w:tab w:val="left" w:pos="10260"/>
      </w:tabs>
      <w:rPr>
        <w:rFonts w:hint="eastAsia"/>
      </w:rPr>
    </w:pPr>
    <w:r>
      <w:tab/>
      <w:t xml:space="preserve">                   </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1491E" w14:textId="77777777" w:rsidR="00EB2F9B" w:rsidRDefault="00EB2F9B">
    <w:pPr>
      <w:rPr>
        <w:rFonts w:hint="eastAsia"/>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B4BDA" w14:textId="77777777" w:rsidR="00EB2F9B" w:rsidRDefault="00EB2F9B">
    <w:pPr>
      <w:rPr>
        <w:rFonts w:hint="eastAsia"/>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4B1FAA" w14:textId="77777777" w:rsidR="00EB2F9B" w:rsidRDefault="00EB2F9B">
    <w:pPr>
      <w:pStyle w:val="Header"/>
      <w:rPr>
        <w:rFonts w:hint="eastAsia"/>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E239A" w14:textId="77777777" w:rsidR="00EB2F9B" w:rsidRDefault="00EB2F9B">
    <w:pPr>
      <w:pStyle w:val="HeaderLeft"/>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DC1A3" w14:textId="77777777" w:rsidR="00623462" w:rsidRDefault="00623462">
    <w:pPr>
      <w:pStyle w:val="Header"/>
      <w:rPr>
        <w:rFonts w:hint="eastAsia"/>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A663" w14:textId="77777777" w:rsidR="00EB2F9B" w:rsidRDefault="00EB2F9B">
    <w:pPr>
      <w:rPr>
        <w:rFonts w:hint="eastAsia"/>
      </w:rP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6FFFE" w14:textId="77777777" w:rsidR="00EB2F9B" w:rsidRDefault="00EB2F9B">
    <w:pPr>
      <w:pStyle w:val="Header"/>
      <w:rPr>
        <w:rFonts w:hint="eastAsia"/>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2E082D" w14:textId="77777777" w:rsidR="00EB2F9B" w:rsidRDefault="00EB2F9B">
    <w:pPr>
      <w:pStyle w:val="HeaderLeft"/>
      <w:rPr>
        <w:rFonts w:hint="eastAsia"/>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3E33" w14:textId="77777777" w:rsidR="00EB2F9B" w:rsidRDefault="00EB2F9B">
    <w:pPr>
      <w:rPr>
        <w:rFonts w:hint="eastAsia"/>
      </w:rP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703A8" w14:textId="77777777" w:rsidR="00EB2F9B" w:rsidRDefault="00EB2F9B">
    <w:pPr>
      <w:pStyle w:val="Header"/>
      <w:rPr>
        <w:rFonts w:hint="eastAsia"/>
      </w:rP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57ECD" w14:textId="77777777" w:rsidR="00EB2F9B" w:rsidRDefault="00EB2F9B">
    <w:pPr>
      <w:pStyle w:val="HeaderLeft"/>
      <w:rPr>
        <w:rFonts w:hint="eastAsia"/>
      </w:rP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9B938" w14:textId="77777777" w:rsidR="00EB2F9B" w:rsidRDefault="00EB2F9B">
    <w:pPr>
      <w:rPr>
        <w:rFonts w:hint="eastAsia"/>
      </w:rP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0BB132" w14:textId="77777777" w:rsidR="00EB2F9B" w:rsidRDefault="00EB2F9B">
    <w:pPr>
      <w:pStyle w:val="Header"/>
      <w:rPr>
        <w:rFonts w:hint="eastAsia"/>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E141" w14:textId="77777777" w:rsidR="00EB2F9B" w:rsidRDefault="00EB2F9B">
    <w:pPr>
      <w:pStyle w:val="HeaderLeft"/>
      <w:rPr>
        <w:rFonts w:hint="eastAsia"/>
      </w:rP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5670A" w14:textId="77777777" w:rsidR="00EB2F9B" w:rsidRDefault="00EB2F9B">
    <w:pPr>
      <w:rPr>
        <w:rFonts w:hint="eastAsia"/>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357B5" w14:textId="77777777" w:rsidR="00EB2F9B" w:rsidRDefault="00EB2F9B">
    <w:pPr>
      <w:tabs>
        <w:tab w:val="left" w:pos="0"/>
        <w:tab w:val="right" w:pos="9540"/>
        <w:tab w:val="right" w:pos="9630"/>
        <w:tab w:val="right" w:pos="9720"/>
        <w:tab w:val="left" w:pos="10260"/>
      </w:tabs>
      <w:rPr>
        <w:rFonts w:hint="eastAsia"/>
      </w:rPr>
    </w:pPr>
    <w:r>
      <w:tab/>
      <w:t xml:space="preserve">                   </w: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A12E2" w14:textId="77777777" w:rsidR="00EB2F9B" w:rsidRDefault="00EB2F9B">
    <w:pPr>
      <w:pStyle w:val="Header"/>
      <w:rPr>
        <w:rFonts w:hint="eastAsia"/>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A20ED" w14:textId="77777777" w:rsidR="00EB2F9B" w:rsidRDefault="00EB2F9B">
    <w:pPr>
      <w:pStyle w:val="HeaderLeft"/>
      <w:rPr>
        <w:rFonts w:hint="eastAsia"/>
      </w:rP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C0DB5" w14:textId="77777777" w:rsidR="00EB2F9B" w:rsidRDefault="00EB2F9B">
    <w:pPr>
      <w:rPr>
        <w:rFonts w:hint="eastAsia"/>
      </w:rP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62E63" w14:textId="77777777" w:rsidR="00EB2F9B" w:rsidRDefault="00EB2F9B">
    <w:pPr>
      <w:rPr>
        <w:rFonts w:hint="eastAsia"/>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64262" w14:textId="77777777" w:rsidR="00EB2F9B" w:rsidRDefault="00EB2F9B">
    <w:pPr>
      <w:rPr>
        <w:rFonts w:hint="eastAsia"/>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E90F" w14:textId="77777777" w:rsidR="00EB2F9B" w:rsidRDefault="00EB2F9B">
    <w:pPr>
      <w:rPr>
        <w:rFonts w:hint="eastAsia"/>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4E36A" w14:textId="77777777" w:rsidR="00EB2F9B" w:rsidRDefault="00EB2F9B">
    <w:pPr>
      <w:rPr>
        <w:rFonts w:hint="eastAsia"/>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AB21B" w14:textId="77777777" w:rsidR="00EB2F9B" w:rsidRDefault="00EB2F9B">
    <w:pPr>
      <w:rPr>
        <w:rFonts w:hint="eastAsia"/>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A2A5D" w14:textId="77777777" w:rsidR="00EB2F9B" w:rsidRDefault="00EB2F9B">
    <w:pPr>
      <w:rPr>
        <w:rFonts w:hint="eastAsia"/>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4DD8" w14:textId="77777777" w:rsidR="00EB2F9B" w:rsidRDefault="00EB2F9B">
    <w:pPr>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pStyle w:val="Heading4"/>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pStyle w:val="Heading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Heading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2" w15:restartNumberingAfterBreak="0">
    <w:nsid w:val="00000003"/>
    <w:multiLevelType w:val="multilevel"/>
    <w:tmpl w:val="00000003"/>
    <w:name w:val="WW8Num3"/>
    <w:lvl w:ilvl="0">
      <w:start w:val="1"/>
      <w:numFmt w:val="decimal"/>
      <w:lvlText w:val="%1"/>
      <w:lvlJc w:val="left"/>
      <w:pPr>
        <w:tabs>
          <w:tab w:val="num" w:pos="0"/>
        </w:tabs>
        <w:ind w:left="720" w:hanging="720"/>
      </w:pPr>
      <w:rPr>
        <w:rFonts w:ascii="Calibri" w:hAnsi="Calibri" w:cs="Arial" w:hint="default"/>
        <w:b w:val="0"/>
        <w:bCs w:val="0"/>
        <w:sz w:val="32"/>
        <w:szCs w:val="32"/>
      </w:rPr>
    </w:lvl>
    <w:lvl w:ilvl="1">
      <w:start w:val="1"/>
      <w:numFmt w:val="decimal"/>
      <w:lvlText w:val="%1.%2"/>
      <w:lvlJc w:val="left"/>
      <w:pPr>
        <w:tabs>
          <w:tab w:val="num" w:pos="0"/>
        </w:tabs>
        <w:ind w:left="1440" w:hanging="720"/>
      </w:pPr>
      <w:rPr>
        <w:rFonts w:ascii="Calibri" w:hAnsi="Calibri" w:cs="Arial" w:hint="default"/>
        <w:b w:val="0"/>
        <w:bCs w:val="0"/>
        <w:sz w:val="32"/>
        <w:szCs w:val="32"/>
      </w:rPr>
    </w:lvl>
    <w:lvl w:ilvl="2">
      <w:start w:val="1"/>
      <w:numFmt w:val="decimal"/>
      <w:lvlText w:val="%1.%2.%3"/>
      <w:lvlJc w:val="left"/>
      <w:pPr>
        <w:tabs>
          <w:tab w:val="num" w:pos="0"/>
        </w:tabs>
        <w:ind w:left="2520" w:hanging="1080"/>
      </w:pPr>
      <w:rPr>
        <w:rFonts w:ascii="Calibri" w:hAnsi="Calibri" w:cs="Arial" w:hint="default"/>
        <w:b w:val="0"/>
        <w:bCs w:val="0"/>
        <w:sz w:val="32"/>
        <w:szCs w:val="32"/>
      </w:rPr>
    </w:lvl>
    <w:lvl w:ilvl="3">
      <w:start w:val="1"/>
      <w:numFmt w:val="decimal"/>
      <w:lvlText w:val="%1.%2.%3.%4"/>
      <w:lvlJc w:val="left"/>
      <w:pPr>
        <w:tabs>
          <w:tab w:val="num" w:pos="0"/>
        </w:tabs>
        <w:ind w:left="3600" w:hanging="1440"/>
      </w:pPr>
      <w:rPr>
        <w:rFonts w:ascii="Calibri" w:hAnsi="Calibri" w:cs="Arial" w:hint="default"/>
        <w:b w:val="0"/>
        <w:bCs w:val="0"/>
        <w:sz w:val="32"/>
        <w:szCs w:val="32"/>
      </w:rPr>
    </w:lvl>
    <w:lvl w:ilvl="4">
      <w:start w:val="1"/>
      <w:numFmt w:val="decimal"/>
      <w:lvlText w:val="%1.%2.%3.%4.%5"/>
      <w:lvlJc w:val="left"/>
      <w:pPr>
        <w:tabs>
          <w:tab w:val="num" w:pos="0"/>
        </w:tabs>
        <w:ind w:left="4320" w:hanging="1440"/>
      </w:pPr>
      <w:rPr>
        <w:rFonts w:ascii="Calibri" w:hAnsi="Calibri" w:cs="Arial" w:hint="default"/>
        <w:b w:val="0"/>
        <w:bCs w:val="0"/>
        <w:sz w:val="32"/>
        <w:szCs w:val="32"/>
      </w:rPr>
    </w:lvl>
    <w:lvl w:ilvl="5">
      <w:start w:val="1"/>
      <w:numFmt w:val="decimal"/>
      <w:lvlText w:val="%1.%2.%3.%4.%5.%6"/>
      <w:lvlJc w:val="left"/>
      <w:pPr>
        <w:tabs>
          <w:tab w:val="num" w:pos="0"/>
        </w:tabs>
        <w:ind w:left="5400" w:hanging="1800"/>
      </w:pPr>
      <w:rPr>
        <w:rFonts w:ascii="Calibri" w:hAnsi="Calibri" w:cs="Arial" w:hint="default"/>
        <w:b w:val="0"/>
        <w:bCs w:val="0"/>
        <w:sz w:val="32"/>
        <w:szCs w:val="32"/>
      </w:rPr>
    </w:lvl>
    <w:lvl w:ilvl="6">
      <w:start w:val="1"/>
      <w:numFmt w:val="decimal"/>
      <w:lvlText w:val="%1.%2.%3.%4.%5.%6.%7"/>
      <w:lvlJc w:val="left"/>
      <w:pPr>
        <w:tabs>
          <w:tab w:val="num" w:pos="0"/>
        </w:tabs>
        <w:ind w:left="6480" w:hanging="2160"/>
      </w:pPr>
      <w:rPr>
        <w:rFonts w:ascii="Calibri" w:hAnsi="Calibri" w:cs="Arial" w:hint="default"/>
        <w:b w:val="0"/>
        <w:bCs w:val="0"/>
        <w:sz w:val="32"/>
        <w:szCs w:val="32"/>
      </w:rPr>
    </w:lvl>
    <w:lvl w:ilvl="7">
      <w:start w:val="1"/>
      <w:numFmt w:val="decimal"/>
      <w:lvlText w:val="%1.%2.%3.%4.%5.%6.%7.%8"/>
      <w:lvlJc w:val="left"/>
      <w:pPr>
        <w:tabs>
          <w:tab w:val="num" w:pos="0"/>
        </w:tabs>
        <w:ind w:left="7560" w:hanging="2520"/>
      </w:pPr>
      <w:rPr>
        <w:rFonts w:ascii="Calibri" w:hAnsi="Calibri" w:cs="Arial" w:hint="default"/>
        <w:b w:val="0"/>
        <w:bCs w:val="0"/>
        <w:sz w:val="32"/>
        <w:szCs w:val="32"/>
      </w:rPr>
    </w:lvl>
    <w:lvl w:ilvl="8">
      <w:start w:val="1"/>
      <w:numFmt w:val="decimal"/>
      <w:lvlText w:val="%1.%2.%3.%4.%5.%6.%7.%8.%9"/>
      <w:lvlJc w:val="left"/>
      <w:pPr>
        <w:tabs>
          <w:tab w:val="num" w:pos="0"/>
        </w:tabs>
        <w:ind w:left="8640" w:hanging="2880"/>
      </w:pPr>
      <w:rPr>
        <w:rFonts w:ascii="Calibri" w:hAnsi="Calibri" w:cs="Arial" w:hint="default"/>
        <w:b w:val="0"/>
        <w:bCs w:val="0"/>
        <w:sz w:val="32"/>
        <w:szCs w:val="32"/>
      </w:rPr>
    </w:lvl>
  </w:abstractNum>
  <w:abstractNum w:abstractNumId="3" w15:restartNumberingAfterBreak="0">
    <w:nsid w:val="00000004"/>
    <w:multiLevelType w:val="singleLevel"/>
    <w:tmpl w:val="00000004"/>
    <w:name w:val="WW8Num4"/>
    <w:lvl w:ilvl="0">
      <w:numFmt w:val="bullet"/>
      <w:lvlText w:val=""/>
      <w:lvlJc w:val="left"/>
      <w:pPr>
        <w:tabs>
          <w:tab w:val="num" w:pos="1080"/>
        </w:tabs>
        <w:ind w:left="1080" w:hanging="720"/>
      </w:pPr>
      <w:rPr>
        <w:rFonts w:ascii="Symbol" w:hAnsi="Symbol" w:cs="Times New Roman"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0" w:firstLine="0"/>
      </w:pPr>
    </w:lvl>
  </w:abstractNum>
  <w:abstractNum w:abstractNumId="5" w15:restartNumberingAfterBreak="0">
    <w:nsid w:val="00000006"/>
    <w:multiLevelType w:val="singleLevel"/>
    <w:tmpl w:val="00000006"/>
    <w:name w:val="WW8Num6"/>
    <w:lvl w:ilvl="0">
      <w:start w:val="1"/>
      <w:numFmt w:val="bullet"/>
      <w:lvlText w:val=""/>
      <w:lvlJc w:val="left"/>
      <w:pPr>
        <w:tabs>
          <w:tab w:val="num" w:pos="360"/>
        </w:tabs>
        <w:ind w:left="360" w:hanging="360"/>
      </w:pPr>
      <w:rPr>
        <w:rFonts w:ascii="Wingdings" w:hAnsi="Wingdings" w:cs="Wingdings" w:hint="default"/>
        <w:sz w:val="16"/>
        <w:szCs w:val="20"/>
      </w:rPr>
    </w:lvl>
  </w:abstractNum>
  <w:abstractNum w:abstractNumId="6" w15:restartNumberingAfterBreak="0">
    <w:nsid w:val="00000007"/>
    <w:multiLevelType w:val="singleLevel"/>
    <w:tmpl w:val="00000007"/>
    <w:name w:val="WW8Num7"/>
    <w:lvl w:ilvl="0">
      <w:start w:val="1"/>
      <w:numFmt w:val="bullet"/>
      <w:lvlText w:val=""/>
      <w:lvlJc w:val="left"/>
      <w:pPr>
        <w:tabs>
          <w:tab w:val="num" w:pos="360"/>
        </w:tabs>
        <w:ind w:left="360" w:hanging="360"/>
      </w:pPr>
      <w:rPr>
        <w:rFonts w:ascii="Wingdings" w:hAnsi="Wingdings" w:cs="Wingdings" w:hint="default"/>
        <w:sz w:val="16"/>
      </w:rPr>
    </w:lvl>
  </w:abstractNum>
  <w:abstractNum w:abstractNumId="7" w15:restartNumberingAfterBreak="0">
    <w:nsid w:val="00000008"/>
    <w:multiLevelType w:val="singleLevel"/>
    <w:tmpl w:val="00000008"/>
    <w:name w:val="WW8Num8"/>
    <w:lvl w:ilvl="0">
      <w:start w:val="1"/>
      <w:numFmt w:val="bullet"/>
      <w:lvlText w:val=""/>
      <w:lvlJc w:val="left"/>
      <w:pPr>
        <w:tabs>
          <w:tab w:val="num" w:pos="360"/>
        </w:tabs>
        <w:ind w:left="360" w:hanging="360"/>
      </w:pPr>
      <w:rPr>
        <w:rFonts w:ascii="Wingdings" w:hAnsi="Wingdings" w:cs="Wingdings" w:hint="default"/>
        <w:spacing w:val="-2"/>
        <w:sz w:val="16"/>
      </w:rPr>
    </w:lvl>
  </w:abstractNum>
  <w:abstractNum w:abstractNumId="8" w15:restartNumberingAfterBreak="0">
    <w:nsid w:val="00000009"/>
    <w:multiLevelType w:val="singleLevel"/>
    <w:tmpl w:val="00000009"/>
    <w:name w:val="WW8Num9"/>
    <w:lvl w:ilvl="0">
      <w:start w:val="1"/>
      <w:numFmt w:val="bullet"/>
      <w:lvlText w:val=""/>
      <w:lvlJc w:val="left"/>
      <w:pPr>
        <w:tabs>
          <w:tab w:val="num" w:pos="360"/>
        </w:tabs>
        <w:ind w:left="360" w:hanging="360"/>
      </w:pPr>
      <w:rPr>
        <w:rFonts w:ascii="Wingdings" w:hAnsi="Wingdings" w:cs="Wingdings" w:hint="default"/>
        <w:sz w:val="16"/>
        <w:szCs w:val="20"/>
      </w:rPr>
    </w:lvl>
  </w:abstractNum>
  <w:abstractNum w:abstractNumId="9"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Wingdings" w:hAnsi="Wingdings" w:cs="Wingdings" w:hint="default"/>
        <w:spacing w:val="-2"/>
        <w:sz w:val="16"/>
        <w:szCs w:val="20"/>
      </w:rPr>
    </w:lvl>
  </w:abstractNum>
  <w:abstractNum w:abstractNumId="10" w15:restartNumberingAfterBreak="0">
    <w:nsid w:val="0000000B"/>
    <w:multiLevelType w:val="singleLevel"/>
    <w:tmpl w:val="0000000B"/>
    <w:name w:val="WW8Num11"/>
    <w:lvl w:ilvl="0">
      <w:start w:val="1"/>
      <w:numFmt w:val="bullet"/>
      <w:lvlText w:val=""/>
      <w:lvlJc w:val="left"/>
      <w:pPr>
        <w:tabs>
          <w:tab w:val="num" w:pos="360"/>
        </w:tabs>
        <w:ind w:left="360" w:hanging="360"/>
      </w:pPr>
      <w:rPr>
        <w:rFonts w:ascii="Wingdings" w:hAnsi="Wingdings" w:cs="Wingdings" w:hint="default"/>
        <w:sz w:val="16"/>
        <w:szCs w:val="20"/>
      </w:rPr>
    </w:lvl>
  </w:abstractNum>
  <w:abstractNum w:abstractNumId="11" w15:restartNumberingAfterBreak="0">
    <w:nsid w:val="0000000C"/>
    <w:multiLevelType w:val="singleLevel"/>
    <w:tmpl w:val="0000000C"/>
    <w:name w:val="WW8Num12"/>
    <w:lvl w:ilvl="0">
      <w:start w:val="1"/>
      <w:numFmt w:val="decimal"/>
      <w:lvlText w:val="%1."/>
      <w:lvlJc w:val="left"/>
      <w:pPr>
        <w:tabs>
          <w:tab w:val="num" w:pos="360"/>
        </w:tabs>
        <w:ind w:left="360" w:hanging="360"/>
      </w:pPr>
    </w:lvl>
  </w:abstractNum>
  <w:abstractNum w:abstractNumId="12" w15:restartNumberingAfterBreak="0">
    <w:nsid w:val="0000000D"/>
    <w:multiLevelType w:val="singleLevel"/>
    <w:tmpl w:val="0000000D"/>
    <w:name w:val="WW8Num13"/>
    <w:lvl w:ilvl="0">
      <w:start w:val="1"/>
      <w:numFmt w:val="bullet"/>
      <w:lvlText w:val=""/>
      <w:lvlJc w:val="left"/>
      <w:pPr>
        <w:tabs>
          <w:tab w:val="num" w:pos="360"/>
        </w:tabs>
        <w:ind w:left="340" w:hanging="340"/>
      </w:pPr>
      <w:rPr>
        <w:rFonts w:ascii="Wingdings" w:hAnsi="Wingdings" w:cs="Wingdings" w:hint="default"/>
      </w:rPr>
    </w:lvl>
  </w:abstractNum>
  <w:abstractNum w:abstractNumId="13" w15:restartNumberingAfterBreak="0">
    <w:nsid w:val="0000000E"/>
    <w:multiLevelType w:val="singleLevel"/>
    <w:tmpl w:val="0000000E"/>
    <w:name w:val="WW8Num14"/>
    <w:lvl w:ilvl="0">
      <w:start w:val="1"/>
      <w:numFmt w:val="bullet"/>
      <w:lvlText w:val=""/>
      <w:lvlJc w:val="left"/>
      <w:pPr>
        <w:tabs>
          <w:tab w:val="num" w:pos="360"/>
        </w:tabs>
        <w:ind w:left="340" w:hanging="340"/>
      </w:pPr>
      <w:rPr>
        <w:rFonts w:ascii="Wingdings" w:hAnsi="Wingdings" w:cs="Wingdings" w:hint="default"/>
      </w:rPr>
    </w:lvl>
  </w:abstractNum>
  <w:abstractNum w:abstractNumId="14" w15:restartNumberingAfterBreak="0">
    <w:nsid w:val="0000000F"/>
    <w:multiLevelType w:val="singleLevel"/>
    <w:tmpl w:val="0000000F"/>
    <w:name w:val="WW8Num15"/>
    <w:lvl w:ilvl="0">
      <w:start w:val="1"/>
      <w:numFmt w:val="bullet"/>
      <w:lvlText w:val=""/>
      <w:lvlJc w:val="left"/>
      <w:pPr>
        <w:tabs>
          <w:tab w:val="num" w:pos="360"/>
        </w:tabs>
        <w:ind w:left="360" w:hanging="360"/>
      </w:pPr>
      <w:rPr>
        <w:rFonts w:ascii="Wingdings" w:hAnsi="Wingdings" w:cs="Wingdings" w:hint="default"/>
      </w:rPr>
    </w:lvl>
  </w:abstractNum>
  <w:abstractNum w:abstractNumId="15" w15:restartNumberingAfterBreak="0">
    <w:nsid w:val="00000010"/>
    <w:multiLevelType w:val="multilevel"/>
    <w:tmpl w:val="00000010"/>
    <w:name w:val="WW8Num16"/>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6" w15:restartNumberingAfterBreak="0">
    <w:nsid w:val="00000011"/>
    <w:multiLevelType w:val="multilevel"/>
    <w:tmpl w:val="00000011"/>
    <w:name w:val="WW8Num17"/>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00000012"/>
    <w:multiLevelType w:val="multilevel"/>
    <w:tmpl w:val="00000012"/>
    <w:name w:val="WW8Num18"/>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00000013"/>
    <w:multiLevelType w:val="singleLevel"/>
    <w:tmpl w:val="00000013"/>
    <w:name w:val="WW8Num19"/>
    <w:lvl w:ilvl="0">
      <w:start w:val="3"/>
      <w:numFmt w:val="bullet"/>
      <w:lvlText w:val=""/>
      <w:lvlJc w:val="left"/>
      <w:pPr>
        <w:tabs>
          <w:tab w:val="num" w:pos="1080"/>
        </w:tabs>
        <w:ind w:left="1080" w:hanging="720"/>
      </w:pPr>
      <w:rPr>
        <w:rFonts w:ascii="Symbol" w:hAnsi="Symbol" w:cs="Arial" w:hint="default"/>
      </w:rPr>
    </w:lvl>
  </w:abstractNum>
  <w:abstractNum w:abstractNumId="19" w15:restartNumberingAfterBreak="0">
    <w:nsid w:val="00000014"/>
    <w:multiLevelType w:val="multilevel"/>
    <w:tmpl w:val="00000014"/>
    <w:name w:val="WW8Num20"/>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0" w15:restartNumberingAfterBreak="0">
    <w:nsid w:val="00000015"/>
    <w:multiLevelType w:val="multilevel"/>
    <w:tmpl w:val="00000015"/>
    <w:name w:val="WW8Num21"/>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1" w15:restartNumberingAfterBreak="0">
    <w:nsid w:val="00000016"/>
    <w:multiLevelType w:val="multilevel"/>
    <w:tmpl w:val="00000016"/>
    <w:name w:val="WW8Num22"/>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2" w15:restartNumberingAfterBreak="0">
    <w:nsid w:val="00000017"/>
    <w:multiLevelType w:val="multilevel"/>
    <w:tmpl w:val="00000017"/>
    <w:name w:val="WW8Num23"/>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00000018"/>
    <w:multiLevelType w:val="multilevel"/>
    <w:tmpl w:val="00000018"/>
    <w:name w:val="WW8Num24"/>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4" w15:restartNumberingAfterBreak="0">
    <w:nsid w:val="00000019"/>
    <w:multiLevelType w:val="multilevel"/>
    <w:tmpl w:val="00000019"/>
    <w:name w:val="WW8Num25"/>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5" w15:restartNumberingAfterBreak="0">
    <w:nsid w:val="3B183DE8"/>
    <w:multiLevelType w:val="multilevel"/>
    <w:tmpl w:val="78E2D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5917F0"/>
    <w:multiLevelType w:val="hybridMultilevel"/>
    <w:tmpl w:val="15EC423A"/>
    <w:lvl w:ilvl="0" w:tplc="54C440B6">
      <w:start w:val="18"/>
      <w:numFmt w:val="decimal"/>
      <w:lvlText w:val="%1"/>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1E22E5A"/>
    <w:multiLevelType w:val="hybridMultilevel"/>
    <w:tmpl w:val="2B8ACD0C"/>
    <w:lvl w:ilvl="0" w:tplc="BCEE6ACC">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745244A4"/>
    <w:multiLevelType w:val="hybridMultilevel"/>
    <w:tmpl w:val="445CF122"/>
    <w:lvl w:ilvl="0" w:tplc="AF54AE7C">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num w:numId="1" w16cid:durableId="767770021">
    <w:abstractNumId w:val="0"/>
  </w:num>
  <w:num w:numId="2" w16cid:durableId="619535381">
    <w:abstractNumId w:val="1"/>
  </w:num>
  <w:num w:numId="3" w16cid:durableId="1651056839">
    <w:abstractNumId w:val="2"/>
  </w:num>
  <w:num w:numId="4" w16cid:durableId="726799300">
    <w:abstractNumId w:val="3"/>
  </w:num>
  <w:num w:numId="5" w16cid:durableId="2103453874">
    <w:abstractNumId w:val="4"/>
  </w:num>
  <w:num w:numId="6" w16cid:durableId="2037846388">
    <w:abstractNumId w:val="5"/>
  </w:num>
  <w:num w:numId="7" w16cid:durableId="1150290330">
    <w:abstractNumId w:val="6"/>
  </w:num>
  <w:num w:numId="8" w16cid:durableId="247883556">
    <w:abstractNumId w:val="7"/>
  </w:num>
  <w:num w:numId="9" w16cid:durableId="427118380">
    <w:abstractNumId w:val="8"/>
  </w:num>
  <w:num w:numId="10" w16cid:durableId="73287218">
    <w:abstractNumId w:val="9"/>
  </w:num>
  <w:num w:numId="11" w16cid:durableId="780421237">
    <w:abstractNumId w:val="10"/>
  </w:num>
  <w:num w:numId="12" w16cid:durableId="2064868478">
    <w:abstractNumId w:val="11"/>
  </w:num>
  <w:num w:numId="13" w16cid:durableId="290401199">
    <w:abstractNumId w:val="12"/>
  </w:num>
  <w:num w:numId="14" w16cid:durableId="307365204">
    <w:abstractNumId w:val="13"/>
  </w:num>
  <w:num w:numId="15" w16cid:durableId="673580158">
    <w:abstractNumId w:val="14"/>
  </w:num>
  <w:num w:numId="16" w16cid:durableId="175731944">
    <w:abstractNumId w:val="15"/>
  </w:num>
  <w:num w:numId="17" w16cid:durableId="1016267000">
    <w:abstractNumId w:val="16"/>
  </w:num>
  <w:num w:numId="18" w16cid:durableId="1510563362">
    <w:abstractNumId w:val="17"/>
  </w:num>
  <w:num w:numId="19" w16cid:durableId="62799244">
    <w:abstractNumId w:val="18"/>
  </w:num>
  <w:num w:numId="20" w16cid:durableId="1678656748">
    <w:abstractNumId w:val="19"/>
  </w:num>
  <w:num w:numId="21" w16cid:durableId="1644894596">
    <w:abstractNumId w:val="20"/>
  </w:num>
  <w:num w:numId="22" w16cid:durableId="79641048">
    <w:abstractNumId w:val="21"/>
  </w:num>
  <w:num w:numId="23" w16cid:durableId="1683241900">
    <w:abstractNumId w:val="22"/>
  </w:num>
  <w:num w:numId="24" w16cid:durableId="1893689048">
    <w:abstractNumId w:val="23"/>
  </w:num>
  <w:num w:numId="25" w16cid:durableId="1174343844">
    <w:abstractNumId w:val="24"/>
  </w:num>
  <w:num w:numId="26" w16cid:durableId="28353699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0017533">
    <w:abstractNumId w:val="26"/>
  </w:num>
  <w:num w:numId="28" w16cid:durableId="1833795001">
    <w:abstractNumId w:val="27"/>
  </w:num>
  <w:num w:numId="29" w16cid:durableId="182878875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113"/>
    <o:shapelayout v:ext="edit">
      <o:idmap v:ext="edit" data="1"/>
    </o:shapelayout>
  </w:hdrShapeDefaults>
  <w:footnotePr>
    <w:footnote w:id="-1"/>
    <w:footnote w:id="0"/>
  </w:footnotePr>
  <w:endnotePr>
    <w:endnote w:id="-1"/>
    <w:endnote w:id="0"/>
  </w:endnotePr>
  <w:compat>
    <w:spaceForUL/>
    <w:balanceSingleByteDoubleByteWidth/>
    <w:doNotLeaveBackslashAlone/>
    <w:ulTrailSpace/>
    <w:adjustLineHeightInTable/>
    <w:doNotUseHTMLParagraphAutoSpacing/>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01FD3"/>
    <w:rsid w:val="00005DBF"/>
    <w:rsid w:val="00035C72"/>
    <w:rsid w:val="00037653"/>
    <w:rsid w:val="000547FD"/>
    <w:rsid w:val="00055A8C"/>
    <w:rsid w:val="00067099"/>
    <w:rsid w:val="000C4B48"/>
    <w:rsid w:val="000F2EEA"/>
    <w:rsid w:val="00111216"/>
    <w:rsid w:val="00113226"/>
    <w:rsid w:val="00150481"/>
    <w:rsid w:val="00175F7B"/>
    <w:rsid w:val="00197743"/>
    <w:rsid w:val="001A4E1D"/>
    <w:rsid w:val="001B0514"/>
    <w:rsid w:val="001B6738"/>
    <w:rsid w:val="001F249A"/>
    <w:rsid w:val="00206B2A"/>
    <w:rsid w:val="0021276C"/>
    <w:rsid w:val="002B4230"/>
    <w:rsid w:val="002B55D6"/>
    <w:rsid w:val="002E5097"/>
    <w:rsid w:val="002E7456"/>
    <w:rsid w:val="00317C90"/>
    <w:rsid w:val="00381B61"/>
    <w:rsid w:val="00382E6E"/>
    <w:rsid w:val="00393C9E"/>
    <w:rsid w:val="003A53A0"/>
    <w:rsid w:val="003F41F2"/>
    <w:rsid w:val="003F6625"/>
    <w:rsid w:val="00424816"/>
    <w:rsid w:val="00452AD1"/>
    <w:rsid w:val="004B2E70"/>
    <w:rsid w:val="004C4D52"/>
    <w:rsid w:val="004F526F"/>
    <w:rsid w:val="00524308"/>
    <w:rsid w:val="00547B08"/>
    <w:rsid w:val="00570246"/>
    <w:rsid w:val="005912FA"/>
    <w:rsid w:val="005A6222"/>
    <w:rsid w:val="005D421E"/>
    <w:rsid w:val="005E7B9B"/>
    <w:rsid w:val="005F1F05"/>
    <w:rsid w:val="00605ED5"/>
    <w:rsid w:val="00623462"/>
    <w:rsid w:val="006539E3"/>
    <w:rsid w:val="006A29BF"/>
    <w:rsid w:val="007258D0"/>
    <w:rsid w:val="00736175"/>
    <w:rsid w:val="0075097A"/>
    <w:rsid w:val="00763364"/>
    <w:rsid w:val="007744B5"/>
    <w:rsid w:val="007963AB"/>
    <w:rsid w:val="007A1D28"/>
    <w:rsid w:val="007F0100"/>
    <w:rsid w:val="008115A4"/>
    <w:rsid w:val="008A1C70"/>
    <w:rsid w:val="008B3E42"/>
    <w:rsid w:val="008D4DEA"/>
    <w:rsid w:val="008E1F72"/>
    <w:rsid w:val="00915415"/>
    <w:rsid w:val="00922B7A"/>
    <w:rsid w:val="009520D5"/>
    <w:rsid w:val="0097364D"/>
    <w:rsid w:val="00986FDA"/>
    <w:rsid w:val="00993E4C"/>
    <w:rsid w:val="00997378"/>
    <w:rsid w:val="00A01FD3"/>
    <w:rsid w:val="00A15899"/>
    <w:rsid w:val="00A95185"/>
    <w:rsid w:val="00BA6693"/>
    <w:rsid w:val="00BD4B76"/>
    <w:rsid w:val="00C16B40"/>
    <w:rsid w:val="00C4242D"/>
    <w:rsid w:val="00C77EDE"/>
    <w:rsid w:val="00C96731"/>
    <w:rsid w:val="00CB186E"/>
    <w:rsid w:val="00CB3A04"/>
    <w:rsid w:val="00CD3050"/>
    <w:rsid w:val="00D82514"/>
    <w:rsid w:val="00DA4515"/>
    <w:rsid w:val="00DA69A4"/>
    <w:rsid w:val="00E734ED"/>
    <w:rsid w:val="00EB2F9B"/>
    <w:rsid w:val="00EC24DC"/>
    <w:rsid w:val="00EE1AB9"/>
    <w:rsid w:val="00EF6072"/>
    <w:rsid w:val="00EF7F70"/>
    <w:rsid w:val="00F06595"/>
    <w:rsid w:val="00F53B47"/>
    <w:rsid w:val="00F65C3F"/>
    <w:rsid w:val="00FD081A"/>
    <w:rsid w:val="00FE7092"/>
    <w:rsid w:val="00FF01D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13"/>
    <o:shapelayout v:ext="edit">
      <o:idmap v:ext="edit" data="2"/>
      <o:rules v:ext="edit">
        <o:r id="V:Rule1" type="connector" idref="#_x0000_s2084"/>
        <o:r id="V:Rule2" type="connector" idref="#_x0000_s2085"/>
      </o:rules>
    </o:shapelayout>
  </w:shapeDefaults>
  <w:doNotEmbedSmartTags/>
  <w:decimalSymbol w:val="."/>
  <w:listSeparator w:val=","/>
  <w14:docId w14:val="15CF467E"/>
  <w15:chartTrackingRefBased/>
  <w15:docId w15:val="{E33798BA-BAD6-451E-92C5-D0DDBC5FF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pPr>
    <w:rPr>
      <w:rFonts w:ascii="Liberation Serif" w:eastAsia="SimSun" w:hAnsi="Liberation Serif" w:cs="Lucida Sans"/>
      <w:kern w:val="2"/>
      <w:sz w:val="24"/>
      <w:szCs w:val="24"/>
      <w:lang w:eastAsia="zh-CN" w:bidi="hi-IN"/>
    </w:rPr>
  </w:style>
  <w:style w:type="paragraph" w:styleId="Heading1">
    <w:name w:val="heading 1"/>
    <w:basedOn w:val="Normal"/>
    <w:next w:val="Normal"/>
    <w:qFormat/>
    <w:pPr>
      <w:keepNext/>
      <w:numPr>
        <w:numId w:val="1"/>
      </w:numPr>
      <w:jc w:val="center"/>
      <w:outlineLvl w:val="0"/>
    </w:pPr>
    <w:rPr>
      <w:rFonts w:ascii="Kristen ITC" w:hAnsi="Kristen ITC" w:cs="Kristen ITC"/>
      <w:b/>
      <w:bCs/>
    </w:rPr>
  </w:style>
  <w:style w:type="paragraph" w:styleId="Heading2">
    <w:name w:val="heading 2"/>
    <w:basedOn w:val="Normal"/>
    <w:next w:val="Normal"/>
    <w:qFormat/>
    <w:pPr>
      <w:keepNext/>
      <w:numPr>
        <w:ilvl w:val="1"/>
        <w:numId w:val="1"/>
      </w:numPr>
      <w:outlineLvl w:val="1"/>
    </w:pPr>
    <w:rPr>
      <w:rFonts w:ascii="Arial" w:hAnsi="Arial" w:cs="Arial"/>
      <w:b/>
      <w:bCs/>
      <w:i/>
      <w:iCs/>
      <w:sz w:val="20"/>
      <w:u w:val="single"/>
    </w:rPr>
  </w:style>
  <w:style w:type="paragraph" w:styleId="Heading3">
    <w:name w:val="heading 3"/>
    <w:basedOn w:val="Normal"/>
    <w:next w:val="Normal"/>
    <w:qFormat/>
    <w:pPr>
      <w:keepNext/>
      <w:numPr>
        <w:ilvl w:val="2"/>
        <w:numId w:val="1"/>
      </w:numPr>
      <w:outlineLvl w:val="2"/>
    </w:pPr>
    <w:rPr>
      <w:rFonts w:ascii="Arial" w:hAnsi="Arial" w:cs="Arial"/>
      <w:b/>
      <w:bCs/>
      <w:sz w:val="22"/>
    </w:rPr>
  </w:style>
  <w:style w:type="paragraph" w:styleId="Heading4">
    <w:name w:val="heading 4"/>
    <w:basedOn w:val="Normal"/>
    <w:next w:val="Normal"/>
    <w:qFormat/>
    <w:pPr>
      <w:keepNext/>
      <w:numPr>
        <w:ilvl w:val="3"/>
        <w:numId w:val="1"/>
      </w:numPr>
      <w:jc w:val="center"/>
      <w:outlineLvl w:val="3"/>
    </w:pPr>
    <w:rPr>
      <w:rFonts w:ascii="Arial" w:hAnsi="Arial" w:cs="Arial"/>
      <w:b/>
      <w:bCs/>
      <w:sz w:val="22"/>
      <w:u w:val="single"/>
    </w:rPr>
  </w:style>
  <w:style w:type="paragraph" w:styleId="Heading5">
    <w:name w:val="heading 5"/>
    <w:basedOn w:val="Normal"/>
    <w:next w:val="Normal"/>
    <w:qFormat/>
    <w:pPr>
      <w:keepNext/>
      <w:numPr>
        <w:ilvl w:val="4"/>
        <w:numId w:val="1"/>
      </w:numPr>
      <w:outlineLvl w:val="4"/>
    </w:pPr>
    <w:rPr>
      <w:b/>
      <w:sz w:val="28"/>
      <w:szCs w:val="20"/>
      <w:lang w:val="en-US"/>
    </w:rPr>
  </w:style>
  <w:style w:type="paragraph" w:styleId="Heading7">
    <w:name w:val="heading 7"/>
    <w:basedOn w:val="Normal"/>
    <w:next w:val="Normal"/>
    <w:qFormat/>
    <w:pPr>
      <w:keepNext/>
      <w:numPr>
        <w:ilvl w:val="6"/>
        <w:numId w:val="1"/>
      </w:numPr>
      <w:tabs>
        <w:tab w:val="left" w:pos="720"/>
        <w:tab w:val="left" w:pos="1440"/>
        <w:tab w:val="left" w:pos="1800"/>
      </w:tabs>
      <w:jc w:val="both"/>
      <w:outlineLvl w:val="6"/>
    </w:pPr>
    <w:rPr>
      <w:rFonts w:ascii="Arial" w:hAnsi="Arial" w:cs="Arial"/>
      <w:b/>
      <w:sz w:val="22"/>
      <w:szCs w:val="20"/>
      <w:lang w:val="en-US"/>
    </w:rPr>
  </w:style>
  <w:style w:type="paragraph" w:styleId="Heading9">
    <w:name w:val="heading 9"/>
    <w:basedOn w:val="Normal"/>
    <w:next w:val="Normal"/>
    <w:qFormat/>
    <w:pPr>
      <w:keepNext/>
      <w:numPr>
        <w:ilvl w:val="8"/>
        <w:numId w:val="1"/>
      </w:numPr>
      <w:outlineLvl w:val="8"/>
    </w:pPr>
    <w:rPr>
      <w:rFonts w:ascii="Arial" w:hAnsi="Arial" w:cs="Arial"/>
      <w:b/>
      <w:sz w:val="22"/>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ascii="Calibri" w:hAnsi="Calibri" w:cs="Arial" w:hint="default"/>
      <w:b w:val="0"/>
      <w:bCs w:val="0"/>
      <w:sz w:val="32"/>
      <w:szCs w:val="32"/>
    </w:rPr>
  </w:style>
  <w:style w:type="character" w:customStyle="1" w:styleId="WW8Num4z0">
    <w:name w:val="WW8Num4z0"/>
    <w:rPr>
      <w:rFonts w:ascii="Symbol" w:hAnsi="Symbol" w:cs="Times New Roman" w:hint="default"/>
    </w:rPr>
  </w:style>
  <w:style w:type="character" w:customStyle="1" w:styleId="WW8Num5z0">
    <w:name w:val="WW8Num5z0"/>
  </w:style>
  <w:style w:type="character" w:customStyle="1" w:styleId="WW8Num6z0">
    <w:name w:val="WW8Num6z0"/>
    <w:rPr>
      <w:rFonts w:ascii="Wingdings" w:hAnsi="Wingdings" w:cs="Wingdings" w:hint="default"/>
      <w:sz w:val="16"/>
      <w:szCs w:val="20"/>
    </w:rPr>
  </w:style>
  <w:style w:type="character" w:customStyle="1" w:styleId="WW8Num7z0">
    <w:name w:val="WW8Num7z0"/>
    <w:rPr>
      <w:rFonts w:ascii="Wingdings" w:hAnsi="Wingdings" w:cs="Wingdings" w:hint="default"/>
      <w:sz w:val="16"/>
    </w:rPr>
  </w:style>
  <w:style w:type="character" w:customStyle="1" w:styleId="WW8Num8z0">
    <w:name w:val="WW8Num8z0"/>
    <w:rPr>
      <w:rFonts w:ascii="Wingdings" w:hAnsi="Wingdings" w:cs="Wingdings" w:hint="default"/>
      <w:spacing w:val="-2"/>
      <w:sz w:val="16"/>
    </w:rPr>
  </w:style>
  <w:style w:type="character" w:customStyle="1" w:styleId="WW8Num9z0">
    <w:name w:val="WW8Num9z0"/>
    <w:rPr>
      <w:rFonts w:ascii="Wingdings" w:hAnsi="Wingdings" w:cs="Wingdings" w:hint="default"/>
      <w:sz w:val="16"/>
      <w:szCs w:val="20"/>
    </w:rPr>
  </w:style>
  <w:style w:type="character" w:customStyle="1" w:styleId="WW8Num10z0">
    <w:name w:val="WW8Num10z0"/>
    <w:rPr>
      <w:rFonts w:ascii="Wingdings" w:hAnsi="Wingdings" w:cs="Wingdings" w:hint="default"/>
      <w:spacing w:val="-2"/>
      <w:sz w:val="16"/>
      <w:szCs w:val="20"/>
    </w:rPr>
  </w:style>
  <w:style w:type="character" w:customStyle="1" w:styleId="WW8Num11z0">
    <w:name w:val="WW8Num11z0"/>
    <w:rPr>
      <w:rFonts w:ascii="Wingdings" w:hAnsi="Wingdings" w:cs="Wingdings" w:hint="default"/>
      <w:sz w:val="16"/>
      <w:szCs w:val="20"/>
    </w:rPr>
  </w:style>
  <w:style w:type="character" w:customStyle="1" w:styleId="WW8Num12z0">
    <w:name w:val="WW8Num12z0"/>
  </w:style>
  <w:style w:type="character" w:customStyle="1" w:styleId="WW8Num13z0">
    <w:name w:val="WW8Num13z0"/>
    <w:rPr>
      <w:rFonts w:ascii="Wingdings" w:hAnsi="Wingdings" w:cs="Wingdings" w:hint="default"/>
    </w:rPr>
  </w:style>
  <w:style w:type="character" w:customStyle="1" w:styleId="WW8Num14z0">
    <w:name w:val="WW8Num14z0"/>
    <w:rPr>
      <w:rFonts w:ascii="Wingdings" w:hAnsi="Wingdings" w:cs="Wingdings" w:hint="default"/>
    </w:rPr>
  </w:style>
  <w:style w:type="character" w:customStyle="1" w:styleId="WW8Num15z0">
    <w:name w:val="WW8Num15z0"/>
    <w:rPr>
      <w:rFonts w:ascii="Wingdings" w:hAnsi="Wingdings" w:cs="Wingdings" w:hint="default"/>
    </w:rPr>
  </w:style>
  <w:style w:type="character" w:customStyle="1" w:styleId="WW8Num16z0">
    <w:name w:val="WW8Num16z0"/>
    <w:rPr>
      <w:rFonts w:ascii="Symbol" w:hAnsi="Symbol" w:cs="Symbol" w:hint="default"/>
      <w:sz w:val="24"/>
    </w:rPr>
  </w:style>
  <w:style w:type="character" w:customStyle="1" w:styleId="WW8Num16z1">
    <w:name w:val="WW8Num16z1"/>
    <w:rPr>
      <w:rFonts w:ascii="Courier New" w:hAnsi="Courier New" w:cs="Times New Roman" w:hint="default"/>
      <w:sz w:val="20"/>
    </w:rPr>
  </w:style>
  <w:style w:type="character" w:customStyle="1" w:styleId="WW8Num16z2">
    <w:name w:val="WW8Num16z2"/>
    <w:rPr>
      <w:rFonts w:ascii="Wingdings" w:hAnsi="Wingdings" w:cs="Wingdings" w:hint="default"/>
      <w:sz w:val="20"/>
    </w:rPr>
  </w:style>
  <w:style w:type="character" w:customStyle="1" w:styleId="WW8Num17z0">
    <w:name w:val="WW8Num17z0"/>
    <w:rPr>
      <w:rFonts w:ascii="Symbol" w:hAnsi="Symbol" w:cs="Symbol" w:hint="default"/>
      <w:sz w:val="24"/>
    </w:rPr>
  </w:style>
  <w:style w:type="character" w:customStyle="1" w:styleId="WW8Num17z1">
    <w:name w:val="WW8Num17z1"/>
    <w:rPr>
      <w:rFonts w:ascii="Courier New" w:hAnsi="Courier New" w:cs="Times New Roman" w:hint="default"/>
      <w:sz w:val="20"/>
    </w:rPr>
  </w:style>
  <w:style w:type="character" w:customStyle="1" w:styleId="WW8Num17z2">
    <w:name w:val="WW8Num17z2"/>
    <w:rPr>
      <w:rFonts w:ascii="Wingdings" w:hAnsi="Wingdings" w:cs="Wingdings" w:hint="default"/>
      <w:sz w:val="20"/>
    </w:rPr>
  </w:style>
  <w:style w:type="character" w:customStyle="1" w:styleId="WW8Num18z0">
    <w:name w:val="WW8Num18z0"/>
    <w:rPr>
      <w:rFonts w:ascii="Symbol" w:hAnsi="Symbol" w:cs="Symbol" w:hint="default"/>
      <w:sz w:val="24"/>
    </w:rPr>
  </w:style>
  <w:style w:type="character" w:customStyle="1" w:styleId="WW8Num18z1">
    <w:name w:val="WW8Num18z1"/>
    <w:rPr>
      <w:rFonts w:ascii="Courier New" w:hAnsi="Courier New" w:cs="Times New Roman" w:hint="default"/>
      <w:sz w:val="20"/>
    </w:rPr>
  </w:style>
  <w:style w:type="character" w:customStyle="1" w:styleId="WW8Num18z2">
    <w:name w:val="WW8Num18z2"/>
    <w:rPr>
      <w:rFonts w:ascii="Wingdings" w:hAnsi="Wingdings" w:cs="Wingdings" w:hint="default"/>
      <w:sz w:val="20"/>
    </w:rPr>
  </w:style>
  <w:style w:type="character" w:customStyle="1" w:styleId="WW8Num19z0">
    <w:name w:val="WW8Num19z0"/>
    <w:rPr>
      <w:rFonts w:ascii="Symbol" w:hAnsi="Symbol" w:cs="Arial" w:hint="default"/>
    </w:rPr>
  </w:style>
  <w:style w:type="character" w:customStyle="1" w:styleId="WW8Num20z0">
    <w:name w:val="WW8Num20z0"/>
    <w:rPr>
      <w:rFonts w:ascii="Symbol" w:hAnsi="Symbol" w:cs="Symbol" w:hint="default"/>
      <w:sz w:val="24"/>
    </w:rPr>
  </w:style>
  <w:style w:type="character" w:customStyle="1" w:styleId="WW8Num20z1">
    <w:name w:val="WW8Num20z1"/>
    <w:rPr>
      <w:rFonts w:ascii="Courier New" w:hAnsi="Courier New" w:cs="Times New Roman" w:hint="default"/>
      <w:sz w:val="20"/>
    </w:rPr>
  </w:style>
  <w:style w:type="character" w:customStyle="1" w:styleId="WW8Num20z2">
    <w:name w:val="WW8Num20z2"/>
    <w:rPr>
      <w:rFonts w:ascii="Wingdings" w:hAnsi="Wingdings" w:cs="Wingdings" w:hint="default"/>
      <w:sz w:val="20"/>
    </w:rPr>
  </w:style>
  <w:style w:type="character" w:customStyle="1" w:styleId="WW8Num21z0">
    <w:name w:val="WW8Num21z0"/>
    <w:rPr>
      <w:rFonts w:ascii="Symbol" w:hAnsi="Symbol" w:cs="Symbol" w:hint="default"/>
      <w:sz w:val="24"/>
    </w:rPr>
  </w:style>
  <w:style w:type="character" w:customStyle="1" w:styleId="WW8Num21z1">
    <w:name w:val="WW8Num21z1"/>
    <w:rPr>
      <w:rFonts w:ascii="Courier New" w:hAnsi="Courier New" w:cs="Times New Roman" w:hint="default"/>
      <w:sz w:val="20"/>
    </w:rPr>
  </w:style>
  <w:style w:type="character" w:customStyle="1" w:styleId="WW8Num21z2">
    <w:name w:val="WW8Num21z2"/>
    <w:rPr>
      <w:rFonts w:ascii="Wingdings" w:hAnsi="Wingdings" w:cs="Wingdings" w:hint="default"/>
      <w:sz w:val="20"/>
    </w:rPr>
  </w:style>
  <w:style w:type="character" w:customStyle="1" w:styleId="WW8Num22z0">
    <w:name w:val="WW8Num22z0"/>
    <w:rPr>
      <w:rFonts w:ascii="Symbol" w:hAnsi="Symbol" w:cs="Symbol" w:hint="default"/>
      <w:sz w:val="24"/>
    </w:rPr>
  </w:style>
  <w:style w:type="character" w:customStyle="1" w:styleId="WW8Num22z1">
    <w:name w:val="WW8Num22z1"/>
    <w:rPr>
      <w:rFonts w:ascii="Courier New" w:hAnsi="Courier New" w:cs="Times New Roman" w:hint="default"/>
      <w:sz w:val="20"/>
    </w:rPr>
  </w:style>
  <w:style w:type="character" w:customStyle="1" w:styleId="WW8Num22z2">
    <w:name w:val="WW8Num22z2"/>
    <w:rPr>
      <w:rFonts w:ascii="Wingdings" w:hAnsi="Wingdings" w:cs="Wingdings" w:hint="default"/>
      <w:sz w:val="20"/>
    </w:rPr>
  </w:style>
  <w:style w:type="character" w:customStyle="1" w:styleId="WW8Num23z0">
    <w:name w:val="WW8Num23z0"/>
    <w:rPr>
      <w:rFonts w:ascii="Symbol" w:hAnsi="Symbol" w:cs="Symbol" w:hint="default"/>
      <w:sz w:val="24"/>
    </w:rPr>
  </w:style>
  <w:style w:type="character" w:customStyle="1" w:styleId="WW8Num23z1">
    <w:name w:val="WW8Num23z1"/>
    <w:rPr>
      <w:rFonts w:ascii="Courier New" w:hAnsi="Courier New" w:cs="Times New Roman" w:hint="default"/>
      <w:sz w:val="20"/>
    </w:rPr>
  </w:style>
  <w:style w:type="character" w:customStyle="1" w:styleId="WW8Num23z2">
    <w:name w:val="WW8Num23z2"/>
    <w:rPr>
      <w:rFonts w:ascii="Wingdings" w:hAnsi="Wingdings" w:cs="Wingdings" w:hint="default"/>
      <w:sz w:val="20"/>
    </w:rPr>
  </w:style>
  <w:style w:type="character" w:customStyle="1" w:styleId="WW8Num24z0">
    <w:name w:val="WW8Num24z0"/>
    <w:rPr>
      <w:rFonts w:ascii="Symbol" w:hAnsi="Symbol" w:cs="Symbol" w:hint="default"/>
      <w:sz w:val="24"/>
    </w:rPr>
  </w:style>
  <w:style w:type="character" w:customStyle="1" w:styleId="WW8Num24z1">
    <w:name w:val="WW8Num24z1"/>
    <w:rPr>
      <w:rFonts w:ascii="Courier New" w:hAnsi="Courier New" w:cs="Times New Roman" w:hint="default"/>
      <w:sz w:val="20"/>
    </w:rPr>
  </w:style>
  <w:style w:type="character" w:customStyle="1" w:styleId="WW8Num24z2">
    <w:name w:val="WW8Num24z2"/>
    <w:rPr>
      <w:rFonts w:ascii="Wingdings" w:hAnsi="Wingdings" w:cs="Wingdings" w:hint="default"/>
      <w:sz w:val="20"/>
    </w:rPr>
  </w:style>
  <w:style w:type="character" w:customStyle="1" w:styleId="WW8Num25z0">
    <w:name w:val="WW8Num25z0"/>
    <w:rPr>
      <w:rFonts w:ascii="Symbol" w:hAnsi="Symbol" w:cs="Symbol" w:hint="default"/>
      <w:sz w:val="24"/>
    </w:rPr>
  </w:style>
  <w:style w:type="character" w:customStyle="1" w:styleId="WW8Num25z1">
    <w:name w:val="WW8Num25z1"/>
    <w:rPr>
      <w:rFonts w:ascii="Courier New" w:hAnsi="Courier New" w:cs="Times New Roman" w:hint="default"/>
      <w:sz w:val="20"/>
    </w:rPr>
  </w:style>
  <w:style w:type="character" w:customStyle="1" w:styleId="WW8Num25z2">
    <w:name w:val="WW8Num25z2"/>
    <w:rPr>
      <w:rFonts w:ascii="Wingdings" w:hAnsi="Wingdings" w:cs="Wingdings" w:hint="default"/>
      <w:sz w:val="20"/>
    </w:rPr>
  </w:style>
  <w:style w:type="character" w:customStyle="1" w:styleId="WW-DefaultParagraphFont">
    <w:name w:val="WW-Default Paragraph Font"/>
  </w:style>
  <w:style w:type="character" w:customStyle="1" w:styleId="WW8Num26z0">
    <w:name w:val="WW8Num26z0"/>
    <w:rPr>
      <w:rFonts w:ascii="Symbol" w:eastAsia="Times New Roman" w:hAnsi="Symbol" w:cs="Arial"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DefaultParagraphFont1">
    <w:name w:val="WW-Default Paragraph Font1"/>
  </w:style>
  <w:style w:type="character" w:customStyle="1" w:styleId="WW8Num19z1">
    <w:name w:val="WW8Num19z1"/>
    <w:rPr>
      <w:rFonts w:ascii="Courier New" w:hAnsi="Courier New" w:cs="Times New Roman" w:hint="default"/>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DefaultParagraphFont11">
    <w:name w:val="WW-Default Paragraph Font11"/>
  </w:style>
  <w:style w:type="character" w:customStyle="1" w:styleId="WW-DefaultParagraphFont111">
    <w:name w:val="WW-Default Paragraph Font111"/>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styleId="Hyperlink">
    <w:name w:val="Hyperlink"/>
    <w:rPr>
      <w:color w:val="0000FF"/>
      <w:u w:val="single"/>
    </w:rPr>
  </w:style>
  <w:style w:type="character" w:customStyle="1" w:styleId="WW-DefaultParagraphFont1111">
    <w:name w:val="WW-Default Paragraph Font1111"/>
  </w:style>
  <w:style w:type="character" w:styleId="PageNumber">
    <w:name w:val="page number"/>
    <w:basedOn w:val="WW-DefaultParagraphFont1111"/>
  </w:style>
  <w:style w:type="character" w:customStyle="1" w:styleId="normalchar">
    <w:name w:val="normal__char"/>
    <w:basedOn w:val="WW-DefaultParagraphFont1111"/>
  </w:style>
  <w:style w:type="character" w:customStyle="1" w:styleId="apple-converted-space">
    <w:name w:val="apple-converted-space"/>
    <w:basedOn w:val="WW-DefaultParagraphFont1111"/>
  </w:style>
  <w:style w:type="character" w:customStyle="1" w:styleId="WW8Num35z0">
    <w:name w:val="WW8Num35z0"/>
    <w:rPr>
      <w:rFonts w:ascii="Wingdings" w:hAnsi="Wingdings" w:cs="Wingdings" w:hint="default"/>
    </w:rPr>
  </w:style>
  <w:style w:type="character" w:styleId="Strong">
    <w:name w:val="Strong"/>
    <w:qFormat/>
    <w:rPr>
      <w:rFonts w:cs="Times New Roman"/>
      <w:b/>
    </w:rPr>
  </w:style>
  <w:style w:type="character" w:styleId="FollowedHyperlink">
    <w:name w:val="FollowedHyperlink"/>
    <w:rPr>
      <w:color w:val="800080"/>
      <w:u w:val="single"/>
    </w:rPr>
  </w:style>
  <w:style w:type="character" w:customStyle="1" w:styleId="normalchar1">
    <w:name w:val="normal__char1"/>
    <w:rPr>
      <w:rFonts w:ascii="Times New Roman" w:hAnsi="Times New Roman" w:cs="Times New Roman" w:hint="default"/>
      <w:strike w:val="0"/>
      <w:dstrike w:val="0"/>
      <w:sz w:val="24"/>
      <w:szCs w:val="24"/>
      <w:u w:val="none"/>
    </w:rPr>
  </w:style>
  <w:style w:type="character" w:styleId="UnresolvedMention">
    <w:name w:val="Unresolved Mention"/>
    <w:rPr>
      <w:color w:val="808080"/>
      <w:shd w:val="clear" w:color="auto" w:fill="E6E6E6"/>
    </w:rPr>
  </w:style>
  <w:style w:type="paragraph" w:customStyle="1" w:styleId="Heading">
    <w:name w:val="Heading"/>
    <w:basedOn w:val="Normal"/>
    <w:next w:val="BodyText"/>
    <w:pPr>
      <w:keepNext/>
      <w:spacing w:before="240" w:after="120"/>
    </w:pPr>
    <w:rPr>
      <w:rFonts w:ascii="Liberation Sans" w:eastAsia="Microsoft YaHei" w:hAnsi="Liberation Sans"/>
      <w:sz w:val="28"/>
      <w:szCs w:val="28"/>
    </w:rPr>
  </w:style>
  <w:style w:type="paragraph" w:styleId="BodyText">
    <w:name w:val="Body Text"/>
    <w:basedOn w:val="Normal"/>
    <w:pPr>
      <w:spacing w:after="140" w:line="288"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BodyText2">
    <w:name w:val="Body Text 2"/>
    <w:basedOn w:val="Normal"/>
    <w:pPr>
      <w:jc w:val="both"/>
    </w:pPr>
    <w:rPr>
      <w:rFonts w:ascii="Arial" w:hAnsi="Arial" w:cs="Arial"/>
      <w:sz w:val="22"/>
    </w:rPr>
  </w:style>
  <w:style w:type="paragraph" w:customStyle="1" w:styleId="Default">
    <w:name w:val="Default"/>
    <w:pPr>
      <w:suppressAutoHyphens/>
      <w:autoSpaceDE w:val="0"/>
    </w:pPr>
    <w:rPr>
      <w:rFonts w:ascii="QPLRO K+ Gotham" w:eastAsia="Calibri" w:hAnsi="QPLRO K+ Gotham" w:cs="QPLRO K+ Gotham"/>
      <w:color w:val="000000"/>
      <w:kern w:val="2"/>
      <w:sz w:val="24"/>
      <w:szCs w:val="24"/>
      <w:lang w:eastAsia="zh-CN"/>
    </w:rPr>
  </w:style>
  <w:style w:type="paragraph" w:customStyle="1" w:styleId="Pa3">
    <w:name w:val="Pa3"/>
    <w:basedOn w:val="Default"/>
    <w:next w:val="Default"/>
    <w:pPr>
      <w:spacing w:line="181" w:lineRule="atLeast"/>
    </w:pPr>
    <w:rPr>
      <w:rFonts w:cs="Times New Roman"/>
    </w:rPr>
  </w:style>
  <w:style w:type="paragraph" w:styleId="ListParagraph">
    <w:name w:val="List Paragraph"/>
    <w:basedOn w:val="Normal"/>
    <w:uiPriority w:val="34"/>
    <w:qFormat/>
    <w:pPr>
      <w:ind w:left="720"/>
    </w:pPr>
  </w:style>
  <w:style w:type="paragraph" w:customStyle="1" w:styleId="HeaderandFooter">
    <w:name w:val="Header and Footer"/>
    <w:basedOn w:val="Normal"/>
    <w:pPr>
      <w:suppressLineNumbers/>
      <w:tabs>
        <w:tab w:val="center" w:pos="4819"/>
        <w:tab w:val="right" w:pos="9638"/>
      </w:tabs>
    </w:pPr>
  </w:style>
  <w:style w:type="paragraph" w:styleId="Footer">
    <w:name w:val="footer"/>
    <w:basedOn w:val="Normal"/>
    <w:pPr>
      <w:tabs>
        <w:tab w:val="center" w:pos="4153"/>
        <w:tab w:val="right" w:pos="8306"/>
      </w:tabs>
    </w:pPr>
    <w:rPr>
      <w:sz w:val="22"/>
      <w:szCs w:val="20"/>
      <w:lang w:val="en-GB"/>
    </w:rPr>
  </w:style>
  <w:style w:type="paragraph" w:styleId="BodyText3">
    <w:name w:val="Body Text 3"/>
    <w:basedOn w:val="Normal"/>
    <w:rPr>
      <w:rFonts w:ascii="Arial" w:hAnsi="Arial" w:cs="Arial"/>
      <w:sz w:val="22"/>
      <w:szCs w:val="20"/>
      <w:lang w:val="en-US"/>
    </w:rPr>
  </w:style>
  <w:style w:type="paragraph" w:customStyle="1" w:styleId="LO-normal">
    <w:name w:val="LO-normal"/>
    <w:basedOn w:val="Normal"/>
    <w:pPr>
      <w:spacing w:before="280" w:after="280"/>
    </w:pPr>
  </w:style>
  <w:style w:type="paragraph" w:styleId="Header">
    <w:name w:val="header"/>
    <w:basedOn w:val="Normal"/>
    <w:pPr>
      <w:suppressLineNumbers/>
      <w:tabs>
        <w:tab w:val="center" w:pos="4819"/>
        <w:tab w:val="right" w:pos="9638"/>
      </w:tabs>
    </w:pPr>
  </w:style>
  <w:style w:type="paragraph" w:customStyle="1" w:styleId="HeaderLeft">
    <w:name w:val="Header Left"/>
    <w:basedOn w:val="Normal"/>
    <w:pPr>
      <w:suppressLineNumbers/>
      <w:tabs>
        <w:tab w:val="center" w:pos="4393"/>
        <w:tab w:val="right" w:pos="8787"/>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paragraph" w:styleId="BodyTextIndent">
    <w:name w:val="Body Text Indent"/>
    <w:basedOn w:val="Normal"/>
    <w:pPr>
      <w:ind w:left="720"/>
      <w:jc w:val="both"/>
    </w:pPr>
    <w:rPr>
      <w:rFonts w:ascii="Tahoma" w:hAnsi="Tahoma" w:cs="Tahoma"/>
    </w:rPr>
  </w:style>
  <w:style w:type="paragraph" w:styleId="BodyTextIndent2">
    <w:name w:val="Body Text Indent 2"/>
    <w:basedOn w:val="Normal"/>
    <w:pPr>
      <w:ind w:left="1440" w:hanging="720"/>
      <w:jc w:val="both"/>
    </w:pPr>
    <w:rPr>
      <w:rFonts w:ascii="Tahoma" w:hAnsi="Tahoma" w:cs="Tahoma"/>
    </w:rPr>
  </w:style>
  <w:style w:type="paragraph" w:styleId="Revision">
    <w:name w:val="Revision"/>
    <w:hidden/>
    <w:uiPriority w:val="99"/>
    <w:semiHidden/>
    <w:rsid w:val="005A6222"/>
    <w:rPr>
      <w:rFonts w:ascii="Liberation Serif" w:eastAsia="SimSun" w:hAnsi="Liberation Serif" w:cs="Mangal"/>
      <w:kern w:val="2"/>
      <w:sz w:val="24"/>
      <w:szCs w:val="21"/>
      <w:lang w:eastAsia="zh-CN" w:bidi="hi-IN"/>
    </w:rPr>
  </w:style>
  <w:style w:type="paragraph" w:styleId="NormalWeb">
    <w:name w:val="Normal (Web)"/>
    <w:basedOn w:val="Normal"/>
    <w:uiPriority w:val="99"/>
    <w:unhideWhenUsed/>
    <w:rsid w:val="008115A4"/>
    <w:pPr>
      <w:suppressAutoHyphens w:val="0"/>
      <w:spacing w:before="100" w:beforeAutospacing="1" w:after="100" w:afterAutospacing="1"/>
    </w:pPr>
    <w:rPr>
      <w:rFonts w:ascii="Times New Roman" w:eastAsia="Times New Roman" w:hAnsi="Times New Roman" w:cs="Times New Roman"/>
      <w:kern w:val="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640059">
      <w:bodyDiv w:val="1"/>
      <w:marLeft w:val="0"/>
      <w:marRight w:val="0"/>
      <w:marTop w:val="0"/>
      <w:marBottom w:val="0"/>
      <w:divBdr>
        <w:top w:val="none" w:sz="0" w:space="0" w:color="auto"/>
        <w:left w:val="none" w:sz="0" w:space="0" w:color="auto"/>
        <w:bottom w:val="none" w:sz="0" w:space="0" w:color="auto"/>
        <w:right w:val="none" w:sz="0" w:space="0" w:color="auto"/>
      </w:divBdr>
    </w:div>
    <w:div w:id="982778081">
      <w:bodyDiv w:val="1"/>
      <w:marLeft w:val="0"/>
      <w:marRight w:val="0"/>
      <w:marTop w:val="0"/>
      <w:marBottom w:val="0"/>
      <w:divBdr>
        <w:top w:val="none" w:sz="0" w:space="0" w:color="auto"/>
        <w:left w:val="none" w:sz="0" w:space="0" w:color="auto"/>
        <w:bottom w:val="none" w:sz="0" w:space="0" w:color="auto"/>
        <w:right w:val="none" w:sz="0" w:space="0" w:color="auto"/>
      </w:divBdr>
      <w:divsChild>
        <w:div w:id="8698020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1219305">
              <w:marLeft w:val="0"/>
              <w:marRight w:val="0"/>
              <w:marTop w:val="0"/>
              <w:marBottom w:val="0"/>
              <w:divBdr>
                <w:top w:val="none" w:sz="0" w:space="0" w:color="auto"/>
                <w:left w:val="none" w:sz="0" w:space="0" w:color="auto"/>
                <w:bottom w:val="none" w:sz="0" w:space="0" w:color="auto"/>
                <w:right w:val="none" w:sz="0" w:space="0" w:color="auto"/>
              </w:divBdr>
              <w:divsChild>
                <w:div w:id="7608417">
                  <w:marLeft w:val="0"/>
                  <w:marRight w:val="0"/>
                  <w:marTop w:val="0"/>
                  <w:marBottom w:val="0"/>
                  <w:divBdr>
                    <w:top w:val="none" w:sz="0" w:space="0" w:color="auto"/>
                    <w:left w:val="none" w:sz="0" w:space="0" w:color="auto"/>
                    <w:bottom w:val="none" w:sz="0" w:space="0" w:color="auto"/>
                    <w:right w:val="none" w:sz="0" w:space="0" w:color="auto"/>
                  </w:divBdr>
                </w:div>
                <w:div w:id="142175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746825">
      <w:bodyDiv w:val="1"/>
      <w:marLeft w:val="0"/>
      <w:marRight w:val="0"/>
      <w:marTop w:val="0"/>
      <w:marBottom w:val="0"/>
      <w:divBdr>
        <w:top w:val="none" w:sz="0" w:space="0" w:color="auto"/>
        <w:left w:val="none" w:sz="0" w:space="0" w:color="auto"/>
        <w:bottom w:val="none" w:sz="0" w:space="0" w:color="auto"/>
        <w:right w:val="none" w:sz="0" w:space="0" w:color="auto"/>
      </w:divBdr>
    </w:div>
    <w:div w:id="1096056308">
      <w:bodyDiv w:val="1"/>
      <w:marLeft w:val="0"/>
      <w:marRight w:val="0"/>
      <w:marTop w:val="0"/>
      <w:marBottom w:val="0"/>
      <w:divBdr>
        <w:top w:val="none" w:sz="0" w:space="0" w:color="auto"/>
        <w:left w:val="none" w:sz="0" w:space="0" w:color="auto"/>
        <w:bottom w:val="none" w:sz="0" w:space="0" w:color="auto"/>
        <w:right w:val="none" w:sz="0" w:space="0" w:color="auto"/>
      </w:divBdr>
    </w:div>
    <w:div w:id="1332172503">
      <w:bodyDiv w:val="1"/>
      <w:marLeft w:val="0"/>
      <w:marRight w:val="0"/>
      <w:marTop w:val="0"/>
      <w:marBottom w:val="0"/>
      <w:divBdr>
        <w:top w:val="none" w:sz="0" w:space="0" w:color="auto"/>
        <w:left w:val="none" w:sz="0" w:space="0" w:color="auto"/>
        <w:bottom w:val="none" w:sz="0" w:space="0" w:color="auto"/>
        <w:right w:val="none" w:sz="0" w:space="0" w:color="auto"/>
      </w:divBdr>
    </w:div>
    <w:div w:id="1375228929">
      <w:bodyDiv w:val="1"/>
      <w:marLeft w:val="0"/>
      <w:marRight w:val="0"/>
      <w:marTop w:val="0"/>
      <w:marBottom w:val="0"/>
      <w:divBdr>
        <w:top w:val="none" w:sz="0" w:space="0" w:color="auto"/>
        <w:left w:val="none" w:sz="0" w:space="0" w:color="auto"/>
        <w:bottom w:val="none" w:sz="0" w:space="0" w:color="auto"/>
        <w:right w:val="none" w:sz="0" w:space="0" w:color="auto"/>
      </w:divBdr>
    </w:div>
    <w:div w:id="1594775557">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mdnaumpires@outlook.com" TargetMode="External"/><Relationship Id="rId117" Type="http://schemas.openxmlformats.org/officeDocument/2006/relationships/hyperlink" Target="mailto:mdnasecretary@hotmail.com" TargetMode="External"/><Relationship Id="rId21" Type="http://schemas.openxmlformats.org/officeDocument/2006/relationships/hyperlink" Target="https://www.howdengroup.com/au-en/netball-match-day-checklist" TargetMode="External"/><Relationship Id="rId42" Type="http://schemas.openxmlformats.org/officeDocument/2006/relationships/header" Target="header7.xml"/><Relationship Id="rId47" Type="http://schemas.openxmlformats.org/officeDocument/2006/relationships/header" Target="header9.xml"/><Relationship Id="rId63" Type="http://schemas.openxmlformats.org/officeDocument/2006/relationships/footer" Target="footer15.xml"/><Relationship Id="rId68" Type="http://schemas.openxmlformats.org/officeDocument/2006/relationships/header" Target="header18.xml"/><Relationship Id="rId84" Type="http://schemas.openxmlformats.org/officeDocument/2006/relationships/footer" Target="footer25.xml"/><Relationship Id="rId89" Type="http://schemas.openxmlformats.org/officeDocument/2006/relationships/footer" Target="footer27.xml"/><Relationship Id="rId112" Type="http://schemas.openxmlformats.org/officeDocument/2006/relationships/header" Target="header40.xml"/><Relationship Id="rId16" Type="http://schemas.openxmlformats.org/officeDocument/2006/relationships/hyperlink" Target="mailto:mdnasecretary@hotmail.com" TargetMode="External"/><Relationship Id="rId107" Type="http://schemas.openxmlformats.org/officeDocument/2006/relationships/footer" Target="footer36.xml"/><Relationship Id="rId11" Type="http://schemas.openxmlformats.org/officeDocument/2006/relationships/footer" Target="footer1.xml"/><Relationship Id="rId32" Type="http://schemas.openxmlformats.org/officeDocument/2006/relationships/hyperlink" Target="mailto:mdnasquadcoordinator@gmail.com" TargetMode="External"/><Relationship Id="rId37" Type="http://schemas.openxmlformats.org/officeDocument/2006/relationships/header" Target="header5.xml"/><Relationship Id="rId53" Type="http://schemas.openxmlformats.org/officeDocument/2006/relationships/image" Target="media/image7.emf"/><Relationship Id="rId58" Type="http://schemas.openxmlformats.org/officeDocument/2006/relationships/footer" Target="footer13.xml"/><Relationship Id="rId74" Type="http://schemas.openxmlformats.org/officeDocument/2006/relationships/image" Target="media/image8.png"/><Relationship Id="rId79" Type="http://schemas.openxmlformats.org/officeDocument/2006/relationships/header" Target="header23.xml"/><Relationship Id="rId102" Type="http://schemas.openxmlformats.org/officeDocument/2006/relationships/footer" Target="footer34.xml"/><Relationship Id="rId123" Type="http://schemas.openxmlformats.org/officeDocument/2006/relationships/header" Target="header44.xml"/><Relationship Id="rId5" Type="http://schemas.openxmlformats.org/officeDocument/2006/relationships/footnotes" Target="footnotes.xml"/><Relationship Id="rId90" Type="http://schemas.openxmlformats.org/officeDocument/2006/relationships/footer" Target="footer28.xml"/><Relationship Id="rId95" Type="http://schemas.openxmlformats.org/officeDocument/2006/relationships/footer" Target="footer30.xml"/><Relationship Id="rId22" Type="http://schemas.openxmlformats.org/officeDocument/2006/relationships/hyperlink" Target="mailto:mdnapresident@hotmail.com" TargetMode="External"/><Relationship Id="rId27" Type="http://schemas.openxmlformats.org/officeDocument/2006/relationships/hyperlink" Target="mailto:mdnarecorder@hotmail.com" TargetMode="External"/><Relationship Id="rId43" Type="http://schemas.openxmlformats.org/officeDocument/2006/relationships/footer" Target="footer6.xml"/><Relationship Id="rId48" Type="http://schemas.openxmlformats.org/officeDocument/2006/relationships/header" Target="header10.xml"/><Relationship Id="rId64" Type="http://schemas.openxmlformats.org/officeDocument/2006/relationships/footer" Target="footer16.xml"/><Relationship Id="rId69" Type="http://schemas.openxmlformats.org/officeDocument/2006/relationships/header" Target="header19.xml"/><Relationship Id="rId113" Type="http://schemas.openxmlformats.org/officeDocument/2006/relationships/footer" Target="footer39.xml"/><Relationship Id="rId118" Type="http://schemas.openxmlformats.org/officeDocument/2006/relationships/hyperlink" Target="https://minineradna.wixsite.com/mdna" TargetMode="External"/><Relationship Id="rId80" Type="http://schemas.openxmlformats.org/officeDocument/2006/relationships/footer" Target="footer23.xml"/><Relationship Id="rId85" Type="http://schemas.openxmlformats.org/officeDocument/2006/relationships/header" Target="header26.xml"/><Relationship Id="rId12" Type="http://schemas.openxmlformats.org/officeDocument/2006/relationships/footer" Target="footer2.xml"/><Relationship Id="rId17" Type="http://schemas.openxmlformats.org/officeDocument/2006/relationships/hyperlink" Target="mailto:mdnarecorder@hotmail.com" TargetMode="External"/><Relationship Id="rId33" Type="http://schemas.openxmlformats.org/officeDocument/2006/relationships/hyperlink" Target="http://www.netballvic.com.au/" TargetMode="External"/><Relationship Id="rId38" Type="http://schemas.openxmlformats.org/officeDocument/2006/relationships/footer" Target="footer5.xml"/><Relationship Id="rId59" Type="http://schemas.openxmlformats.org/officeDocument/2006/relationships/header" Target="header14.xml"/><Relationship Id="rId103" Type="http://schemas.openxmlformats.org/officeDocument/2006/relationships/header" Target="header35.xml"/><Relationship Id="rId108" Type="http://schemas.openxmlformats.org/officeDocument/2006/relationships/footer" Target="footer37.xml"/><Relationship Id="rId124" Type="http://schemas.openxmlformats.org/officeDocument/2006/relationships/footer" Target="footer44.xml"/><Relationship Id="rId54" Type="http://schemas.openxmlformats.org/officeDocument/2006/relationships/oleObject" Target="embeddings/oleObject1.bin"/><Relationship Id="rId70" Type="http://schemas.openxmlformats.org/officeDocument/2006/relationships/footer" Target="footer18.xml"/><Relationship Id="rId75" Type="http://schemas.openxmlformats.org/officeDocument/2006/relationships/header" Target="header21.xml"/><Relationship Id="rId91" Type="http://schemas.openxmlformats.org/officeDocument/2006/relationships/header" Target="header29.xml"/><Relationship Id="rId96" Type="http://schemas.openxmlformats.org/officeDocument/2006/relationships/footer" Target="footer31.xm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mailto:mdnasecretary@hotmail.com" TargetMode="External"/><Relationship Id="rId28" Type="http://schemas.openxmlformats.org/officeDocument/2006/relationships/hyperlink" Target="mailto:mdnanetballconnect@gmail.com" TargetMode="External"/><Relationship Id="rId49" Type="http://schemas.openxmlformats.org/officeDocument/2006/relationships/footer" Target="footer9.xml"/><Relationship Id="rId114" Type="http://schemas.openxmlformats.org/officeDocument/2006/relationships/footer" Target="footer40.xml"/><Relationship Id="rId119" Type="http://schemas.openxmlformats.org/officeDocument/2006/relationships/header" Target="header42.xml"/><Relationship Id="rId44" Type="http://schemas.openxmlformats.org/officeDocument/2006/relationships/footer" Target="footer7.xml"/><Relationship Id="rId60" Type="http://schemas.openxmlformats.org/officeDocument/2006/relationships/footer" Target="footer14.xml"/><Relationship Id="rId65" Type="http://schemas.openxmlformats.org/officeDocument/2006/relationships/header" Target="header17.xml"/><Relationship Id="rId81" Type="http://schemas.openxmlformats.org/officeDocument/2006/relationships/header" Target="header24.xml"/><Relationship Id="rId86" Type="http://schemas.openxmlformats.org/officeDocument/2006/relationships/footer" Target="footer26.xml"/><Relationship Id="rId13" Type="http://schemas.openxmlformats.org/officeDocument/2006/relationships/header" Target="header3.xml"/><Relationship Id="rId18" Type="http://schemas.openxmlformats.org/officeDocument/2006/relationships/hyperlink" Target="mailto:mdnasecretary@hotmail.com" TargetMode="External"/><Relationship Id="rId39" Type="http://schemas.openxmlformats.org/officeDocument/2006/relationships/image" Target="media/image5.png"/><Relationship Id="rId109" Type="http://schemas.openxmlformats.org/officeDocument/2006/relationships/header" Target="header38.xml"/><Relationship Id="rId34" Type="http://schemas.openxmlformats.org/officeDocument/2006/relationships/image" Target="media/image4.png"/><Relationship Id="rId50" Type="http://schemas.openxmlformats.org/officeDocument/2006/relationships/footer" Target="footer10.xml"/><Relationship Id="rId55" Type="http://schemas.openxmlformats.org/officeDocument/2006/relationships/header" Target="header12.xml"/><Relationship Id="rId76" Type="http://schemas.openxmlformats.org/officeDocument/2006/relationships/header" Target="header22.xml"/><Relationship Id="rId97" Type="http://schemas.openxmlformats.org/officeDocument/2006/relationships/header" Target="header32.xml"/><Relationship Id="rId104" Type="http://schemas.openxmlformats.org/officeDocument/2006/relationships/footer" Target="footer35.xml"/><Relationship Id="rId120" Type="http://schemas.openxmlformats.org/officeDocument/2006/relationships/header" Target="header43.xml"/><Relationship Id="rId125"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footer" Target="footer19.xml"/><Relationship Id="rId92" Type="http://schemas.openxmlformats.org/officeDocument/2006/relationships/footer" Target="footer29.xml"/><Relationship Id="rId2" Type="http://schemas.openxmlformats.org/officeDocument/2006/relationships/styles" Target="styles.xml"/><Relationship Id="rId29" Type="http://schemas.openxmlformats.org/officeDocument/2006/relationships/hyperlink" Target="mailto:djwade@skymesh.com.au" TargetMode="External"/><Relationship Id="rId24" Type="http://schemas.openxmlformats.org/officeDocument/2006/relationships/hyperlink" Target="mailto:mdnatreasurer@outlook.com" TargetMode="External"/><Relationship Id="rId40" Type="http://schemas.openxmlformats.org/officeDocument/2006/relationships/image" Target="media/image6.png"/><Relationship Id="rId45" Type="http://schemas.openxmlformats.org/officeDocument/2006/relationships/header" Target="header8.xml"/><Relationship Id="rId66" Type="http://schemas.openxmlformats.org/officeDocument/2006/relationships/footer" Target="footer17.xml"/><Relationship Id="rId87" Type="http://schemas.openxmlformats.org/officeDocument/2006/relationships/header" Target="header27.xml"/><Relationship Id="rId110" Type="http://schemas.openxmlformats.org/officeDocument/2006/relationships/footer" Target="footer38.xml"/><Relationship Id="rId115" Type="http://schemas.openxmlformats.org/officeDocument/2006/relationships/header" Target="header41.xml"/><Relationship Id="rId61" Type="http://schemas.openxmlformats.org/officeDocument/2006/relationships/header" Target="header15.xml"/><Relationship Id="rId82" Type="http://schemas.openxmlformats.org/officeDocument/2006/relationships/header" Target="header25.xml"/><Relationship Id="rId19" Type="http://schemas.openxmlformats.org/officeDocument/2006/relationships/hyperlink" Target="https://www.howdengroup.com/au-en/netball-australia" TargetMode="External"/><Relationship Id="rId14" Type="http://schemas.openxmlformats.org/officeDocument/2006/relationships/footer" Target="footer3.xml"/><Relationship Id="rId30" Type="http://schemas.openxmlformats.org/officeDocument/2006/relationships/hyperlink" Target="mailto:thornelyr@gmail.com" TargetMode="External"/><Relationship Id="rId35" Type="http://schemas.openxmlformats.org/officeDocument/2006/relationships/header" Target="header4.xml"/><Relationship Id="rId56" Type="http://schemas.openxmlformats.org/officeDocument/2006/relationships/header" Target="header13.xml"/><Relationship Id="rId77" Type="http://schemas.openxmlformats.org/officeDocument/2006/relationships/footer" Target="footer21.xml"/><Relationship Id="rId100" Type="http://schemas.openxmlformats.org/officeDocument/2006/relationships/header" Target="header34.xml"/><Relationship Id="rId105" Type="http://schemas.openxmlformats.org/officeDocument/2006/relationships/header" Target="header36.xml"/><Relationship Id="rId126" Type="http://schemas.openxmlformats.org/officeDocument/2006/relationships/theme" Target="theme/theme1.xml"/><Relationship Id="rId8" Type="http://schemas.openxmlformats.org/officeDocument/2006/relationships/image" Target="media/image2.png"/><Relationship Id="rId51" Type="http://schemas.openxmlformats.org/officeDocument/2006/relationships/header" Target="header11.xml"/><Relationship Id="rId72" Type="http://schemas.openxmlformats.org/officeDocument/2006/relationships/header" Target="header20.xml"/><Relationship Id="rId93" Type="http://schemas.openxmlformats.org/officeDocument/2006/relationships/header" Target="header30.xml"/><Relationship Id="rId98" Type="http://schemas.openxmlformats.org/officeDocument/2006/relationships/footer" Target="footer32.xml"/><Relationship Id="rId121" Type="http://schemas.openxmlformats.org/officeDocument/2006/relationships/footer" Target="footer42.xml"/><Relationship Id="rId3" Type="http://schemas.openxmlformats.org/officeDocument/2006/relationships/settings" Target="settings.xml"/><Relationship Id="rId25" Type="http://schemas.openxmlformats.org/officeDocument/2006/relationships/hyperlink" Target="mailto:websterlj@bigpond.com" TargetMode="External"/><Relationship Id="rId46" Type="http://schemas.openxmlformats.org/officeDocument/2006/relationships/footer" Target="footer8.xml"/><Relationship Id="rId67" Type="http://schemas.openxmlformats.org/officeDocument/2006/relationships/hyperlink" Target="mailto:mdnarecorder@hotmail.com" TargetMode="External"/><Relationship Id="rId116" Type="http://schemas.openxmlformats.org/officeDocument/2006/relationships/footer" Target="footer41.xml"/><Relationship Id="rId20" Type="http://schemas.openxmlformats.org/officeDocument/2006/relationships/hyperlink" Target="https://www.howdengroup.com/au-en/certificate-currency-new-form" TargetMode="External"/><Relationship Id="rId41" Type="http://schemas.openxmlformats.org/officeDocument/2006/relationships/header" Target="header6.xml"/><Relationship Id="rId62" Type="http://schemas.openxmlformats.org/officeDocument/2006/relationships/header" Target="header16.xml"/><Relationship Id="rId83" Type="http://schemas.openxmlformats.org/officeDocument/2006/relationships/footer" Target="footer24.xml"/><Relationship Id="rId88" Type="http://schemas.openxmlformats.org/officeDocument/2006/relationships/header" Target="header28.xml"/><Relationship Id="rId111" Type="http://schemas.openxmlformats.org/officeDocument/2006/relationships/header" Target="header39.xml"/><Relationship Id="rId15" Type="http://schemas.openxmlformats.org/officeDocument/2006/relationships/image" Target="media/image3.wmf"/><Relationship Id="rId36" Type="http://schemas.openxmlformats.org/officeDocument/2006/relationships/footer" Target="footer4.xml"/><Relationship Id="rId57" Type="http://schemas.openxmlformats.org/officeDocument/2006/relationships/footer" Target="footer12.xml"/><Relationship Id="rId106" Type="http://schemas.openxmlformats.org/officeDocument/2006/relationships/header" Target="header37.xml"/><Relationship Id="rId10" Type="http://schemas.openxmlformats.org/officeDocument/2006/relationships/header" Target="header2.xml"/><Relationship Id="rId31" Type="http://schemas.openxmlformats.org/officeDocument/2006/relationships/hyperlink" Target="mailto:jwade@moyne.vic.gov.au" TargetMode="External"/><Relationship Id="rId52" Type="http://schemas.openxmlformats.org/officeDocument/2006/relationships/footer" Target="footer11.xml"/><Relationship Id="rId73" Type="http://schemas.openxmlformats.org/officeDocument/2006/relationships/footer" Target="footer20.xml"/><Relationship Id="rId78" Type="http://schemas.openxmlformats.org/officeDocument/2006/relationships/footer" Target="footer22.xml"/><Relationship Id="rId94" Type="http://schemas.openxmlformats.org/officeDocument/2006/relationships/header" Target="header31.xml"/><Relationship Id="rId99" Type="http://schemas.openxmlformats.org/officeDocument/2006/relationships/header" Target="header33.xml"/><Relationship Id="rId101" Type="http://schemas.openxmlformats.org/officeDocument/2006/relationships/footer" Target="footer33.xml"/><Relationship Id="rId122" Type="http://schemas.openxmlformats.org/officeDocument/2006/relationships/footer" Target="footer43.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55</Pages>
  <Words>12677</Words>
  <Characters>72264</Characters>
  <Application>Microsoft Office Word</Application>
  <DocSecurity>0</DocSecurity>
  <Lines>602</Lines>
  <Paragraphs>169</Paragraphs>
  <ScaleCrop>false</ScaleCrop>
  <HeadingPairs>
    <vt:vector size="2" baseType="variant">
      <vt:variant>
        <vt:lpstr>Title</vt:lpstr>
      </vt:variant>
      <vt:variant>
        <vt:i4>1</vt:i4>
      </vt:variant>
    </vt:vector>
  </HeadingPairs>
  <TitlesOfParts>
    <vt:vector size="1" baseType="lpstr">
      <vt:lpstr>Mininera &amp; District Netball Association Inc</vt:lpstr>
    </vt:vector>
  </TitlesOfParts>
  <Company/>
  <LinksUpToDate>false</LinksUpToDate>
  <CharactersWithSpaces>84772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Mininera &amp; District Netball Association Inc</dc:title>
  <dc:subject/>
  <dc:creator>David Hucker</dc:creator>
  <cp:keywords/>
  <cp:lastModifiedBy>Georgie WLB</cp:lastModifiedBy>
  <cp:revision>2</cp:revision>
  <cp:lastPrinted>2024-02-04T04:06:00Z</cp:lastPrinted>
  <dcterms:created xsi:type="dcterms:W3CDTF">2026-01-02T10:26:00Z</dcterms:created>
  <dcterms:modified xsi:type="dcterms:W3CDTF">2026-01-02T10:26:00Z</dcterms:modified>
</cp:coreProperties>
</file>